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8" w:rsidRPr="007627E8" w:rsidRDefault="00890710" w:rsidP="007627E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E8" w:rsidRPr="007627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0"/>
          <w:szCs w:val="30"/>
        </w:rPr>
      </w:pP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627E8">
        <w:rPr>
          <w:rFonts w:ascii="PT Astra Serif" w:hAnsi="PT Astra Serif"/>
          <w:b/>
          <w:sz w:val="33"/>
          <w:szCs w:val="33"/>
        </w:rPr>
        <w:t>ПОСТАНОВЛЕНИЕ</w:t>
      </w:r>
    </w:p>
    <w:p w:rsidR="007627E8" w:rsidRPr="007627E8" w:rsidRDefault="007627E8" w:rsidP="007627E8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27E8" w:rsidRPr="007627E8" w:rsidTr="007627E8">
        <w:trPr>
          <w:trHeight w:val="146"/>
        </w:trPr>
        <w:tc>
          <w:tcPr>
            <w:tcW w:w="5846" w:type="dxa"/>
            <w:shd w:val="clear" w:color="auto" w:fill="auto"/>
          </w:tcPr>
          <w:p w:rsidR="007627E8" w:rsidRPr="007627E8" w:rsidRDefault="00B576AA" w:rsidP="007D1E5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627E8"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00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24 декабря 2024 </w:t>
            </w:r>
            <w:r w:rsidR="007627E8"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7627E8" w:rsidRPr="007627E8" w:rsidRDefault="007627E8" w:rsidP="007D1E5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B00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488</w:t>
            </w:r>
          </w:p>
        </w:tc>
      </w:tr>
    </w:tbl>
    <w:p w:rsidR="00B576AA" w:rsidRDefault="00B576AA" w:rsidP="00B576AA">
      <w:pPr>
        <w:rPr>
          <w:rFonts w:ascii="PT Astra Serif" w:hAnsi="PT Astra Serif" w:cs="PT Astra Serif"/>
          <w:sz w:val="28"/>
          <w:szCs w:val="28"/>
        </w:rPr>
      </w:pPr>
    </w:p>
    <w:p w:rsidR="00B576AA" w:rsidRDefault="00B576AA" w:rsidP="00B576AA">
      <w:pPr>
        <w:rPr>
          <w:rFonts w:ascii="PT Astra Serif" w:hAnsi="PT Astra Serif" w:cs="PT Astra Serif"/>
          <w:sz w:val="28"/>
          <w:szCs w:val="28"/>
        </w:rPr>
      </w:pPr>
    </w:p>
    <w:p w:rsidR="00D03261" w:rsidRPr="007D1E51" w:rsidRDefault="007D1E51" w:rsidP="00B576A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D1E51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30 ма</w:t>
      </w:r>
      <w:r>
        <w:rPr>
          <w:rFonts w:ascii="PT Astra Serif" w:hAnsi="PT Astra Serif" w:cs="Arial"/>
          <w:b/>
          <w:sz w:val="28"/>
          <w:szCs w:val="28"/>
        </w:rPr>
        <w:t>я</w:t>
      </w:r>
      <w:r w:rsidRPr="007D1E51">
        <w:rPr>
          <w:rFonts w:ascii="PT Astra Serif" w:hAnsi="PT Astra Serif" w:cs="Arial"/>
          <w:b/>
          <w:sz w:val="28"/>
          <w:szCs w:val="28"/>
        </w:rPr>
        <w:t xml:space="preserve"> 2023 г. № 180 «</w:t>
      </w:r>
      <w:r w:rsidR="00D03261" w:rsidRPr="007D1E51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="00975530" w:rsidRPr="007D1E51">
        <w:rPr>
          <w:rFonts w:ascii="PT Astra Serif" w:hAnsi="PT Astra Serif" w:cs="Arial"/>
          <w:b/>
          <w:sz w:val="28"/>
          <w:szCs w:val="28"/>
        </w:rPr>
        <w:t>а</w:t>
      </w:r>
      <w:r w:rsidR="00D03261" w:rsidRPr="007D1E51">
        <w:rPr>
          <w:rFonts w:ascii="PT Astra Serif" w:hAnsi="PT Astra Serif" w:cs="Arial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="005C1B29" w:rsidRPr="007D1E51">
        <w:rPr>
          <w:rFonts w:ascii="PT Astra Serif" w:hAnsi="PT Astra Serif" w:cs="Arial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D03261" w:rsidRDefault="00D03261" w:rsidP="00AD45F0">
      <w:pPr>
        <w:ind w:firstLine="720"/>
        <w:jc w:val="center"/>
        <w:rPr>
          <w:rFonts w:ascii="PT Astra Serif" w:hAnsi="PT Astra Serif" w:cs="Arial"/>
          <w:b/>
          <w:sz w:val="26"/>
          <w:szCs w:val="26"/>
        </w:rPr>
      </w:pPr>
    </w:p>
    <w:p w:rsidR="00B576AA" w:rsidRPr="004F500C" w:rsidRDefault="00B576AA" w:rsidP="00AD45F0">
      <w:pPr>
        <w:ind w:firstLine="720"/>
        <w:jc w:val="center"/>
        <w:rPr>
          <w:rFonts w:ascii="PT Astra Serif" w:hAnsi="PT Astra Serif" w:cs="Arial"/>
          <w:b/>
          <w:sz w:val="26"/>
          <w:szCs w:val="26"/>
        </w:rPr>
      </w:pPr>
    </w:p>
    <w:p w:rsidR="009829BD" w:rsidRPr="00890248" w:rsidRDefault="00D03261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90248">
        <w:rPr>
          <w:rFonts w:ascii="PT Astra Serif" w:hAnsi="PT Astra Serif" w:cs="Arial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</w:t>
      </w:r>
      <w:r w:rsidR="008631DA" w:rsidRPr="00890248">
        <w:rPr>
          <w:rFonts w:ascii="PT Astra Serif" w:hAnsi="PT Astra Serif" w:cs="Arial"/>
          <w:sz w:val="28"/>
          <w:szCs w:val="28"/>
        </w:rPr>
        <w:t xml:space="preserve"> </w:t>
      </w:r>
      <w:r w:rsidRPr="00890248">
        <w:rPr>
          <w:rFonts w:ascii="PT Astra Serif" w:hAnsi="PT Astra Serif" w:cs="Arial"/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ст. </w:t>
      </w:r>
      <w:r w:rsidR="007D1E51" w:rsidRPr="00890248">
        <w:rPr>
          <w:rFonts w:ascii="PT Astra Serif" w:hAnsi="PT Astra Serif" w:cs="Arial"/>
          <w:sz w:val="28"/>
          <w:szCs w:val="28"/>
        </w:rPr>
        <w:t>31, 32</w:t>
      </w:r>
      <w:r w:rsidRPr="00890248">
        <w:rPr>
          <w:rFonts w:ascii="PT Astra Serif" w:hAnsi="PT Astra Serif" w:cs="Arial"/>
          <w:sz w:val="28"/>
          <w:szCs w:val="28"/>
        </w:rPr>
        <w:t xml:space="preserve"> Устава</w:t>
      </w:r>
      <w:proofErr w:type="gramEnd"/>
      <w:r w:rsidRPr="00890248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 администрация муниципального образования Каменский район ПОСТАНОВЛЯЕТ:</w:t>
      </w:r>
    </w:p>
    <w:p w:rsidR="007D1E51" w:rsidRPr="00890248" w:rsidRDefault="00D03261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90248">
        <w:rPr>
          <w:rFonts w:ascii="PT Astra Serif" w:hAnsi="PT Astra Serif" w:cs="Arial"/>
          <w:sz w:val="28"/>
          <w:szCs w:val="28"/>
        </w:rPr>
        <w:t xml:space="preserve">1. </w:t>
      </w:r>
      <w:r w:rsidR="007D1E51" w:rsidRPr="00890248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</w:t>
      </w:r>
      <w:r w:rsidRPr="00890248">
        <w:rPr>
          <w:rFonts w:ascii="PT Astra Serif" w:hAnsi="PT Astra Serif" w:cs="Arial"/>
          <w:sz w:val="28"/>
          <w:szCs w:val="28"/>
        </w:rPr>
        <w:t xml:space="preserve"> </w:t>
      </w:r>
      <w:r w:rsidR="007D1E51" w:rsidRPr="00890248">
        <w:rPr>
          <w:rFonts w:ascii="PT Astra Serif" w:hAnsi="PT Astra Serif" w:cs="Arial"/>
          <w:sz w:val="28"/>
          <w:szCs w:val="28"/>
        </w:rPr>
        <w:t>от 30 мая 2023 г. № 180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5C1B29" w:rsidRPr="00890248">
        <w:rPr>
          <w:rFonts w:ascii="PT Astra Serif" w:hAnsi="PT Astra Serif" w:cs="Arial"/>
          <w:sz w:val="28"/>
          <w:szCs w:val="28"/>
        </w:rPr>
        <w:t xml:space="preserve"> </w:t>
      </w:r>
      <w:r w:rsidR="007D1E51" w:rsidRPr="00890248">
        <w:rPr>
          <w:rFonts w:ascii="PT Astra Serif" w:hAnsi="PT Astra Serif" w:cs="Arial"/>
          <w:sz w:val="28"/>
          <w:szCs w:val="28"/>
        </w:rPr>
        <w:t>следующее изменение:</w:t>
      </w:r>
    </w:p>
    <w:p w:rsidR="00580BA2" w:rsidRPr="00890248" w:rsidRDefault="007D1E51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90248">
        <w:rPr>
          <w:rFonts w:ascii="PT Astra Serif" w:hAnsi="PT Astra Serif" w:cs="Arial"/>
          <w:sz w:val="28"/>
          <w:szCs w:val="28"/>
        </w:rPr>
        <w:t xml:space="preserve">1.1. </w:t>
      </w:r>
      <w:r w:rsidR="00D03261" w:rsidRPr="00890248">
        <w:rPr>
          <w:rFonts w:ascii="PT Astra Serif" w:hAnsi="PT Astra Serif" w:cs="Arial"/>
          <w:sz w:val="28"/>
          <w:szCs w:val="28"/>
        </w:rPr>
        <w:t xml:space="preserve"> </w:t>
      </w:r>
      <w:r w:rsidR="00190E1C">
        <w:rPr>
          <w:rFonts w:ascii="PT Astra Serif" w:hAnsi="PT Astra Serif" w:cs="Arial"/>
          <w:sz w:val="28"/>
          <w:szCs w:val="28"/>
        </w:rPr>
        <w:t>п</w:t>
      </w:r>
      <w:r w:rsidRPr="00890248">
        <w:rPr>
          <w:rFonts w:ascii="PT Astra Serif" w:hAnsi="PT Astra Serif" w:cs="Arial"/>
          <w:sz w:val="28"/>
          <w:szCs w:val="28"/>
        </w:rPr>
        <w:t>ункт 2.7.3</w:t>
      </w:r>
      <w:r w:rsidR="003B002E">
        <w:rPr>
          <w:rFonts w:ascii="PT Astra Serif" w:hAnsi="PT Astra Serif" w:cs="Arial"/>
          <w:sz w:val="28"/>
          <w:szCs w:val="28"/>
        </w:rPr>
        <w:t>.</w:t>
      </w:r>
      <w:r w:rsidRPr="00890248">
        <w:rPr>
          <w:rFonts w:ascii="PT Astra Serif" w:hAnsi="PT Astra Serif" w:cs="Arial"/>
          <w:sz w:val="28"/>
          <w:szCs w:val="28"/>
        </w:rPr>
        <w:t xml:space="preserve"> приложения</w:t>
      </w:r>
      <w:r w:rsidR="006C7D32">
        <w:rPr>
          <w:rFonts w:ascii="PT Astra Serif" w:hAnsi="PT Astra Serif" w:cs="Arial"/>
          <w:sz w:val="28"/>
          <w:szCs w:val="28"/>
        </w:rPr>
        <w:t xml:space="preserve"> </w:t>
      </w:r>
      <w:r w:rsidRPr="00890248">
        <w:rPr>
          <w:rFonts w:ascii="PT Astra Serif" w:hAnsi="PT Astra Serif" w:cs="Arial"/>
          <w:sz w:val="28"/>
          <w:szCs w:val="28"/>
        </w:rPr>
        <w:t xml:space="preserve">к постановлению </w:t>
      </w:r>
      <w:r w:rsidR="00580BA2" w:rsidRPr="00890248">
        <w:rPr>
          <w:rFonts w:ascii="PT Astra Serif" w:hAnsi="PT Astra Serif" w:cs="Arial"/>
          <w:sz w:val="28"/>
          <w:szCs w:val="28"/>
        </w:rPr>
        <w:t xml:space="preserve">дополнить абзацем следующего содержания: </w:t>
      </w:r>
    </w:p>
    <w:p w:rsidR="009829BD" w:rsidRPr="00890248" w:rsidRDefault="00580BA2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90248">
        <w:rPr>
          <w:rFonts w:ascii="PT Astra Serif" w:hAnsi="PT Astra Serif" w:cs="Arial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</w:t>
      </w:r>
      <w:r w:rsidRPr="00890248">
        <w:rPr>
          <w:rFonts w:ascii="PT Astra Serif" w:hAnsi="PT Astra Serif" w:cs="Arial"/>
          <w:sz w:val="28"/>
          <w:szCs w:val="28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законами».</w:t>
      </w:r>
      <w:proofErr w:type="gramEnd"/>
    </w:p>
    <w:p w:rsidR="009829BD" w:rsidRPr="00890248" w:rsidRDefault="00D03261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90248">
        <w:rPr>
          <w:rFonts w:ascii="PT Astra Serif" w:hAnsi="PT Astra Serif" w:cs="Arial"/>
          <w:sz w:val="28"/>
          <w:szCs w:val="28"/>
        </w:rPr>
        <w:t xml:space="preserve">2. </w:t>
      </w:r>
      <w:r w:rsidR="00975530" w:rsidRPr="00890248">
        <w:rPr>
          <w:rFonts w:ascii="PT Astra Serif" w:hAnsi="PT Astra Serif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890248">
        <w:rPr>
          <w:rFonts w:ascii="PT Astra Serif" w:hAnsi="PT Astra Serif"/>
          <w:sz w:val="28"/>
          <w:szCs w:val="28"/>
          <w:lang w:eastAsia="ru-RU"/>
        </w:rPr>
        <w:t>ания Каменский район (</w:t>
      </w:r>
      <w:proofErr w:type="spellStart"/>
      <w:r w:rsidR="00890248">
        <w:rPr>
          <w:rFonts w:ascii="PT Astra Serif" w:hAnsi="PT Astra Serif"/>
          <w:sz w:val="28"/>
          <w:szCs w:val="28"/>
          <w:lang w:eastAsia="ru-RU"/>
        </w:rPr>
        <w:t>Холодкова</w:t>
      </w:r>
      <w:proofErr w:type="spellEnd"/>
      <w:r w:rsidR="00890248">
        <w:rPr>
          <w:rFonts w:ascii="PT Astra Serif" w:hAnsi="PT Astra Serif"/>
          <w:sz w:val="28"/>
          <w:szCs w:val="28"/>
          <w:lang w:eastAsia="ru-RU"/>
        </w:rPr>
        <w:t> </w:t>
      </w:r>
      <w:r w:rsidR="00975530" w:rsidRPr="00890248">
        <w:rPr>
          <w:rFonts w:ascii="PT Astra Serif" w:hAnsi="PT Astra Serif"/>
          <w:sz w:val="28"/>
          <w:szCs w:val="28"/>
          <w:lang w:eastAsia="ru-RU"/>
        </w:rPr>
        <w:t>Н.В.)</w:t>
      </w:r>
      <w:r w:rsidRPr="00890248">
        <w:rPr>
          <w:rFonts w:ascii="PT Astra Serif" w:hAnsi="PT Astra Serif" w:cs="Arial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03261" w:rsidRPr="00890248" w:rsidRDefault="00D03261" w:rsidP="003B002E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90248">
        <w:rPr>
          <w:rFonts w:ascii="PT Astra Serif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D03261" w:rsidRPr="00532746" w:rsidRDefault="00D03261" w:rsidP="003B002E">
      <w:pPr>
        <w:pStyle w:val="a4"/>
        <w:spacing w:line="360" w:lineRule="exact"/>
        <w:ind w:right="0" w:firstLine="567"/>
        <w:rPr>
          <w:rFonts w:ascii="PT Astra Serif" w:hAnsi="PT Astra Serif" w:cs="Arial"/>
          <w:sz w:val="27"/>
          <w:szCs w:val="27"/>
        </w:rPr>
      </w:pPr>
      <w:r w:rsidRPr="00532746">
        <w:rPr>
          <w:rFonts w:ascii="PT Astra Serif" w:hAnsi="PT Astra Serif" w:cs="Arial"/>
          <w:sz w:val="27"/>
          <w:szCs w:val="27"/>
        </w:rPr>
        <w:t xml:space="preserve"> </w:t>
      </w:r>
    </w:p>
    <w:p w:rsidR="00AD45F0" w:rsidRPr="00532746" w:rsidRDefault="00AD45F0" w:rsidP="00EA12AC">
      <w:pPr>
        <w:pStyle w:val="a4"/>
        <w:spacing w:line="360" w:lineRule="exact"/>
        <w:ind w:right="0"/>
        <w:rPr>
          <w:rFonts w:ascii="PT Astra Serif" w:hAnsi="PT Astra Serif" w:cs="Arial"/>
          <w:sz w:val="27"/>
          <w:szCs w:val="27"/>
        </w:rPr>
      </w:pPr>
    </w:p>
    <w:tbl>
      <w:tblPr>
        <w:tblpPr w:leftFromText="180" w:rightFromText="180" w:vertAnchor="text" w:horzAnchor="margin" w:tblpY="12"/>
        <w:tblW w:w="5000" w:type="pct"/>
        <w:tblLayout w:type="fixed"/>
        <w:tblLook w:val="04A0" w:firstRow="1" w:lastRow="0" w:firstColumn="1" w:lastColumn="0" w:noHBand="0" w:noVBand="1"/>
      </w:tblPr>
      <w:tblGrid>
        <w:gridCol w:w="4292"/>
        <w:gridCol w:w="2519"/>
        <w:gridCol w:w="3043"/>
      </w:tblGrid>
      <w:tr w:rsidR="007627E8" w:rsidRPr="00532746" w:rsidTr="00ED21BC">
        <w:trPr>
          <w:trHeight w:val="229"/>
        </w:trPr>
        <w:tc>
          <w:tcPr>
            <w:tcW w:w="2178" w:type="pct"/>
            <w:shd w:val="clear" w:color="auto" w:fill="auto"/>
          </w:tcPr>
          <w:p w:rsidR="007627E8" w:rsidRPr="003B002E" w:rsidRDefault="007627E8" w:rsidP="00ED21BC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 w:rsidRPr="003B002E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627E8" w:rsidRPr="003B002E" w:rsidRDefault="007627E8" w:rsidP="00ED21BC">
            <w:pPr>
              <w:jc w:val="center"/>
              <w:rPr>
                <w:rFonts w:ascii="PT Astra Serif" w:eastAsia="Calibri" w:hAnsi="PT Astra Serif"/>
                <w:sz w:val="28"/>
                <w:szCs w:val="26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627E8" w:rsidRPr="003B002E" w:rsidRDefault="007627E8" w:rsidP="00ED21BC">
            <w:pPr>
              <w:jc w:val="right"/>
              <w:rPr>
                <w:rFonts w:ascii="PT Astra Serif" w:eastAsia="Calibri" w:hAnsi="PT Astra Serif"/>
                <w:sz w:val="28"/>
                <w:szCs w:val="26"/>
              </w:rPr>
            </w:pPr>
            <w:r w:rsidRPr="003B002E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С.В. Карпухина</w:t>
            </w:r>
          </w:p>
        </w:tc>
      </w:tr>
    </w:tbl>
    <w:p w:rsidR="00190E1C" w:rsidRDefault="00190E1C" w:rsidP="00EA12AC">
      <w:pPr>
        <w:pStyle w:val="a4"/>
        <w:spacing w:line="360" w:lineRule="exact"/>
        <w:ind w:right="0"/>
        <w:rPr>
          <w:rFonts w:ascii="PT Astra Serif" w:hAnsi="PT Astra Serif" w:cs="Arial"/>
          <w:szCs w:val="28"/>
        </w:rPr>
      </w:pPr>
    </w:p>
    <w:p w:rsidR="00190E1C" w:rsidRPr="00190E1C" w:rsidRDefault="00190E1C" w:rsidP="00190E1C"/>
    <w:p w:rsidR="00190E1C" w:rsidRPr="00190E1C" w:rsidRDefault="00190E1C" w:rsidP="00190E1C"/>
    <w:p w:rsidR="00E711D4" w:rsidRDefault="00E711D4" w:rsidP="00276458">
      <w:pPr>
        <w:spacing w:line="360" w:lineRule="exact"/>
        <w:rPr>
          <w:rFonts w:ascii="PT Astra Serif" w:hAnsi="PT Astra Serif"/>
        </w:rPr>
      </w:pPr>
      <w:bookmarkStart w:id="0" w:name="_GoBack"/>
      <w:bookmarkEnd w:id="0"/>
    </w:p>
    <w:p w:rsidR="00E711D4" w:rsidRDefault="00E711D4" w:rsidP="00276458">
      <w:pPr>
        <w:spacing w:line="360" w:lineRule="exact"/>
        <w:rPr>
          <w:rFonts w:ascii="PT Astra Serif" w:hAnsi="PT Astra Serif"/>
        </w:rPr>
      </w:pPr>
    </w:p>
    <w:p w:rsidR="00E711D4" w:rsidRDefault="00E711D4" w:rsidP="00276458">
      <w:pPr>
        <w:spacing w:line="360" w:lineRule="exact"/>
        <w:rPr>
          <w:rFonts w:ascii="PT Astra Serif" w:hAnsi="PT Astra Serif"/>
        </w:rPr>
      </w:pPr>
    </w:p>
    <w:p w:rsidR="00E711D4" w:rsidRDefault="00E711D4" w:rsidP="00276458">
      <w:pPr>
        <w:spacing w:line="360" w:lineRule="exact"/>
        <w:rPr>
          <w:rFonts w:ascii="PT Astra Serif" w:hAnsi="PT Astra Serif"/>
        </w:rPr>
      </w:pPr>
    </w:p>
    <w:p w:rsidR="00E711D4" w:rsidRDefault="00E711D4" w:rsidP="00276458">
      <w:pPr>
        <w:spacing w:line="360" w:lineRule="exact"/>
        <w:rPr>
          <w:rFonts w:ascii="PT Astra Serif" w:hAnsi="PT Astra Serif"/>
        </w:rPr>
      </w:pPr>
    </w:p>
    <w:p w:rsidR="00DE6871" w:rsidRPr="00576E98" w:rsidRDefault="00DE6871" w:rsidP="00B576AA">
      <w:pPr>
        <w:widowControl w:val="0"/>
        <w:autoSpaceDE w:val="0"/>
        <w:spacing w:line="320" w:lineRule="exact"/>
        <w:jc w:val="center"/>
        <w:rPr>
          <w:rFonts w:ascii="PT Astra Serif" w:hAnsi="PT Astra Serif"/>
          <w:b/>
          <w:sz w:val="28"/>
          <w:szCs w:val="28"/>
        </w:rPr>
      </w:pPr>
    </w:p>
    <w:sectPr w:rsidR="00DE6871" w:rsidRPr="00576E98" w:rsidSect="002D0419">
      <w:headerReference w:type="default" r:id="rId10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79" w:rsidRDefault="00010C79">
      <w:r>
        <w:separator/>
      </w:r>
    </w:p>
  </w:endnote>
  <w:endnote w:type="continuationSeparator" w:id="0">
    <w:p w:rsidR="00010C79" w:rsidRDefault="000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79" w:rsidRDefault="00010C79">
      <w:r>
        <w:separator/>
      </w:r>
    </w:p>
  </w:footnote>
  <w:footnote w:type="continuationSeparator" w:id="0">
    <w:p w:rsidR="00010C79" w:rsidRDefault="0001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E8" w:rsidRPr="002D0419" w:rsidRDefault="002D0419" w:rsidP="002D041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85B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B11CD"/>
    <w:multiLevelType w:val="multilevel"/>
    <w:tmpl w:val="DC203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F135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0D8D"/>
    <w:multiLevelType w:val="hybridMultilevel"/>
    <w:tmpl w:val="63CA95B4"/>
    <w:lvl w:ilvl="0" w:tplc="AB766A8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748A5"/>
    <w:multiLevelType w:val="hybridMultilevel"/>
    <w:tmpl w:val="984C44CC"/>
    <w:lvl w:ilvl="0" w:tplc="842A9E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0F"/>
    <w:rsid w:val="00001769"/>
    <w:rsid w:val="00010C79"/>
    <w:rsid w:val="000319B3"/>
    <w:rsid w:val="00060BDA"/>
    <w:rsid w:val="000734FB"/>
    <w:rsid w:val="00080318"/>
    <w:rsid w:val="0009237C"/>
    <w:rsid w:val="00097805"/>
    <w:rsid w:val="000A1386"/>
    <w:rsid w:val="000B3EA0"/>
    <w:rsid w:val="000E0E03"/>
    <w:rsid w:val="000E3CEF"/>
    <w:rsid w:val="00104E02"/>
    <w:rsid w:val="00106D1A"/>
    <w:rsid w:val="001073AA"/>
    <w:rsid w:val="0011510A"/>
    <w:rsid w:val="00127E7D"/>
    <w:rsid w:val="00141FA8"/>
    <w:rsid w:val="00144F0F"/>
    <w:rsid w:val="00162C40"/>
    <w:rsid w:val="00166AA0"/>
    <w:rsid w:val="00174FED"/>
    <w:rsid w:val="00190E1C"/>
    <w:rsid w:val="00197A1B"/>
    <w:rsid w:val="001B00FC"/>
    <w:rsid w:val="001C0AB6"/>
    <w:rsid w:val="001D5B47"/>
    <w:rsid w:val="001D724D"/>
    <w:rsid w:val="001E63AE"/>
    <w:rsid w:val="001F285C"/>
    <w:rsid w:val="00215A29"/>
    <w:rsid w:val="00220FD1"/>
    <w:rsid w:val="002226C4"/>
    <w:rsid w:val="002307E5"/>
    <w:rsid w:val="002502DA"/>
    <w:rsid w:val="002667BE"/>
    <w:rsid w:val="0027549B"/>
    <w:rsid w:val="00276458"/>
    <w:rsid w:val="002832B4"/>
    <w:rsid w:val="002B5BA6"/>
    <w:rsid w:val="002C5048"/>
    <w:rsid w:val="002D0419"/>
    <w:rsid w:val="002D505B"/>
    <w:rsid w:val="002D5509"/>
    <w:rsid w:val="002D6A5E"/>
    <w:rsid w:val="002E4863"/>
    <w:rsid w:val="002F7DCD"/>
    <w:rsid w:val="00304344"/>
    <w:rsid w:val="003202A7"/>
    <w:rsid w:val="00322F77"/>
    <w:rsid w:val="00324E0D"/>
    <w:rsid w:val="00326E44"/>
    <w:rsid w:val="003271E0"/>
    <w:rsid w:val="003331B8"/>
    <w:rsid w:val="00341D03"/>
    <w:rsid w:val="00344BC0"/>
    <w:rsid w:val="003717B4"/>
    <w:rsid w:val="00390F5A"/>
    <w:rsid w:val="003A1BAF"/>
    <w:rsid w:val="003B002E"/>
    <w:rsid w:val="003B0E49"/>
    <w:rsid w:val="003B76D6"/>
    <w:rsid w:val="003C4F75"/>
    <w:rsid w:val="003D065F"/>
    <w:rsid w:val="003D144B"/>
    <w:rsid w:val="003E2D5F"/>
    <w:rsid w:val="003E392A"/>
    <w:rsid w:val="003F3F4A"/>
    <w:rsid w:val="004225CD"/>
    <w:rsid w:val="00447763"/>
    <w:rsid w:val="004530D3"/>
    <w:rsid w:val="00454B9F"/>
    <w:rsid w:val="00465F26"/>
    <w:rsid w:val="0049150D"/>
    <w:rsid w:val="00496179"/>
    <w:rsid w:val="00497CD6"/>
    <w:rsid w:val="004B2261"/>
    <w:rsid w:val="004B33E4"/>
    <w:rsid w:val="004D1406"/>
    <w:rsid w:val="004E6A2B"/>
    <w:rsid w:val="004E76A1"/>
    <w:rsid w:val="004F500C"/>
    <w:rsid w:val="0050796D"/>
    <w:rsid w:val="00532746"/>
    <w:rsid w:val="00532919"/>
    <w:rsid w:val="005346E0"/>
    <w:rsid w:val="005553BC"/>
    <w:rsid w:val="0056117D"/>
    <w:rsid w:val="0056208C"/>
    <w:rsid w:val="00576E98"/>
    <w:rsid w:val="0057716E"/>
    <w:rsid w:val="00580BA2"/>
    <w:rsid w:val="00595A60"/>
    <w:rsid w:val="005A1D88"/>
    <w:rsid w:val="005B7EFF"/>
    <w:rsid w:val="005C02C2"/>
    <w:rsid w:val="005C1B29"/>
    <w:rsid w:val="005C5404"/>
    <w:rsid w:val="005D4439"/>
    <w:rsid w:val="006059B3"/>
    <w:rsid w:val="006148E3"/>
    <w:rsid w:val="006673F5"/>
    <w:rsid w:val="00671211"/>
    <w:rsid w:val="00680DE9"/>
    <w:rsid w:val="006902AD"/>
    <w:rsid w:val="006C7D32"/>
    <w:rsid w:val="006D00A5"/>
    <w:rsid w:val="006D03C3"/>
    <w:rsid w:val="006D2EC3"/>
    <w:rsid w:val="006E0A1A"/>
    <w:rsid w:val="006F09AD"/>
    <w:rsid w:val="006F1306"/>
    <w:rsid w:val="00705A3D"/>
    <w:rsid w:val="0070649E"/>
    <w:rsid w:val="00713E06"/>
    <w:rsid w:val="00720A0E"/>
    <w:rsid w:val="007241C1"/>
    <w:rsid w:val="00726448"/>
    <w:rsid w:val="0073762D"/>
    <w:rsid w:val="00743290"/>
    <w:rsid w:val="00752F87"/>
    <w:rsid w:val="007627E8"/>
    <w:rsid w:val="00780E94"/>
    <w:rsid w:val="007A4119"/>
    <w:rsid w:val="007A5165"/>
    <w:rsid w:val="007C047F"/>
    <w:rsid w:val="007D1E51"/>
    <w:rsid w:val="007D3C90"/>
    <w:rsid w:val="007E5C65"/>
    <w:rsid w:val="007E6E65"/>
    <w:rsid w:val="00803D57"/>
    <w:rsid w:val="00806B1E"/>
    <w:rsid w:val="00821799"/>
    <w:rsid w:val="00833F29"/>
    <w:rsid w:val="008610BA"/>
    <w:rsid w:val="008631DA"/>
    <w:rsid w:val="00867195"/>
    <w:rsid w:val="008846B8"/>
    <w:rsid w:val="00890248"/>
    <w:rsid w:val="00890710"/>
    <w:rsid w:val="008B027B"/>
    <w:rsid w:val="008C7ED3"/>
    <w:rsid w:val="008D0EE4"/>
    <w:rsid w:val="008D4147"/>
    <w:rsid w:val="008E5032"/>
    <w:rsid w:val="008F38EB"/>
    <w:rsid w:val="00913EB9"/>
    <w:rsid w:val="00924AAC"/>
    <w:rsid w:val="00942748"/>
    <w:rsid w:val="00975530"/>
    <w:rsid w:val="009757F0"/>
    <w:rsid w:val="00980EE1"/>
    <w:rsid w:val="009829BD"/>
    <w:rsid w:val="009C46A2"/>
    <w:rsid w:val="009E209F"/>
    <w:rsid w:val="009F29E7"/>
    <w:rsid w:val="00A22CB6"/>
    <w:rsid w:val="00A33E67"/>
    <w:rsid w:val="00A77DB3"/>
    <w:rsid w:val="00AA7DA5"/>
    <w:rsid w:val="00AD45F0"/>
    <w:rsid w:val="00AF1479"/>
    <w:rsid w:val="00B00BD8"/>
    <w:rsid w:val="00B051DC"/>
    <w:rsid w:val="00B1709E"/>
    <w:rsid w:val="00B27049"/>
    <w:rsid w:val="00B507E2"/>
    <w:rsid w:val="00B576AA"/>
    <w:rsid w:val="00B6655A"/>
    <w:rsid w:val="00B7308E"/>
    <w:rsid w:val="00BA7148"/>
    <w:rsid w:val="00BB150B"/>
    <w:rsid w:val="00BB41C6"/>
    <w:rsid w:val="00BC0EF6"/>
    <w:rsid w:val="00C02AD2"/>
    <w:rsid w:val="00C05D61"/>
    <w:rsid w:val="00C0695E"/>
    <w:rsid w:val="00C123BB"/>
    <w:rsid w:val="00C42ED8"/>
    <w:rsid w:val="00C87E36"/>
    <w:rsid w:val="00C96E01"/>
    <w:rsid w:val="00CB1838"/>
    <w:rsid w:val="00CC7F3E"/>
    <w:rsid w:val="00CE0844"/>
    <w:rsid w:val="00CE4AA3"/>
    <w:rsid w:val="00CF415E"/>
    <w:rsid w:val="00D03261"/>
    <w:rsid w:val="00D165D6"/>
    <w:rsid w:val="00D169AB"/>
    <w:rsid w:val="00D3496B"/>
    <w:rsid w:val="00D40ED1"/>
    <w:rsid w:val="00D51F79"/>
    <w:rsid w:val="00D701C3"/>
    <w:rsid w:val="00DA06A8"/>
    <w:rsid w:val="00DA1C40"/>
    <w:rsid w:val="00DA3322"/>
    <w:rsid w:val="00DE6871"/>
    <w:rsid w:val="00DF7426"/>
    <w:rsid w:val="00E02265"/>
    <w:rsid w:val="00E0434C"/>
    <w:rsid w:val="00E103D9"/>
    <w:rsid w:val="00E13299"/>
    <w:rsid w:val="00E13D85"/>
    <w:rsid w:val="00E247AB"/>
    <w:rsid w:val="00E610FB"/>
    <w:rsid w:val="00E660F1"/>
    <w:rsid w:val="00E70BD3"/>
    <w:rsid w:val="00E711D4"/>
    <w:rsid w:val="00E749FB"/>
    <w:rsid w:val="00E759B1"/>
    <w:rsid w:val="00E83EEC"/>
    <w:rsid w:val="00E85B38"/>
    <w:rsid w:val="00EA0F9D"/>
    <w:rsid w:val="00EA12AC"/>
    <w:rsid w:val="00EA1CCF"/>
    <w:rsid w:val="00EA51EA"/>
    <w:rsid w:val="00ED21BC"/>
    <w:rsid w:val="00EE7A19"/>
    <w:rsid w:val="00F02424"/>
    <w:rsid w:val="00F126D4"/>
    <w:rsid w:val="00F21B77"/>
    <w:rsid w:val="00F23255"/>
    <w:rsid w:val="00F310D2"/>
    <w:rsid w:val="00F4101B"/>
    <w:rsid w:val="00F42F2F"/>
    <w:rsid w:val="00F55B0F"/>
    <w:rsid w:val="00F77329"/>
    <w:rsid w:val="00F83EFC"/>
    <w:rsid w:val="00F90DF0"/>
    <w:rsid w:val="00FA22A7"/>
    <w:rsid w:val="00FA2DDD"/>
    <w:rsid w:val="00FB5BA7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table" w:customStyle="1" w:styleId="TableGridReport1">
    <w:name w:val="Table Grid Report1"/>
    <w:basedOn w:val="a1"/>
    <w:next w:val="af"/>
    <w:uiPriority w:val="59"/>
    <w:rsid w:val="0086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table" w:customStyle="1" w:styleId="TableGridReport1">
    <w:name w:val="Table Grid Report1"/>
    <w:basedOn w:val="a1"/>
    <w:next w:val="af"/>
    <w:uiPriority w:val="59"/>
    <w:rsid w:val="0086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DB85-AF58-4850-8EA8-BC0C91FB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земельного участка в собственность бесплатно Журавлёву С</vt:lpstr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земельного участка в собственность бесплатно Журавлёву С</dc:title>
  <dc:creator>1</dc:creator>
  <cp:lastModifiedBy>КудрявцеваАА</cp:lastModifiedBy>
  <cp:revision>3</cp:revision>
  <cp:lastPrinted>2022-12-02T08:05:00Z</cp:lastPrinted>
  <dcterms:created xsi:type="dcterms:W3CDTF">2024-12-24T07:09:00Z</dcterms:created>
  <dcterms:modified xsi:type="dcterms:W3CDTF">2024-12-24T11:38:00Z</dcterms:modified>
</cp:coreProperties>
</file>