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C171A3" w:rsidRDefault="00485908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C171A3">
        <w:rPr>
          <w:rFonts w:ascii="PT Astra Serif" w:hAnsi="PT Astra Serif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C171A3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71A3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552FDE" w:rsidRDefault="008428E5" w:rsidP="008428E5">
      <w:pPr>
        <w:spacing w:before="600" w:line="200" w:lineRule="exact"/>
        <w:jc w:val="center"/>
        <w:rPr>
          <w:rFonts w:ascii="PT Astra Serif" w:hAnsi="PT Astra Serif"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552FDE" w:rsidTr="008428E5">
        <w:trPr>
          <w:trHeight w:val="146"/>
        </w:trPr>
        <w:tc>
          <w:tcPr>
            <w:tcW w:w="5846" w:type="dxa"/>
            <w:hideMark/>
          </w:tcPr>
          <w:p w:rsidR="008428E5" w:rsidRPr="00552FDE" w:rsidRDefault="008428E5" w:rsidP="000B0A72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03A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24 октября </w:t>
            </w:r>
            <w:r w:rsidR="00552FDE"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428E5" w:rsidRPr="00552FDE" w:rsidRDefault="008428E5" w:rsidP="000B0A72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03A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389</w:t>
            </w:r>
          </w:p>
        </w:tc>
      </w:tr>
    </w:tbl>
    <w:p w:rsidR="008428E5" w:rsidRPr="00C171A3" w:rsidRDefault="008428E5" w:rsidP="002B6EA4">
      <w:pPr>
        <w:rPr>
          <w:rFonts w:ascii="PT Astra Serif" w:hAnsi="PT Astra Serif" w:cs="PT Astra Serif"/>
          <w:sz w:val="28"/>
          <w:szCs w:val="28"/>
        </w:rPr>
      </w:pPr>
    </w:p>
    <w:p w:rsidR="008428E5" w:rsidRPr="00824D0C" w:rsidRDefault="00B23CF6" w:rsidP="00B6284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252CF4" w:rsidRPr="00824D0C">
        <w:rPr>
          <w:rFonts w:ascii="PT Astra Serif" w:hAnsi="PT Astra Serif" w:cs="Arial"/>
          <w:b/>
          <w:sz w:val="28"/>
          <w:szCs w:val="28"/>
        </w:rPr>
        <w:t>й</w:t>
      </w:r>
      <w:r w:rsidRPr="00824D0C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</w:t>
      </w:r>
      <w:r w:rsidR="00C171A3" w:rsidRPr="00824D0C">
        <w:rPr>
          <w:rFonts w:ascii="PT Astra Serif" w:hAnsi="PT Astra Serif" w:cs="Arial"/>
          <w:b/>
          <w:sz w:val="28"/>
          <w:szCs w:val="28"/>
        </w:rPr>
        <w:t>он от 19 июня 2013 г. № 134 «Об </w:t>
      </w:r>
      <w:r w:rsidRPr="00824D0C">
        <w:rPr>
          <w:rFonts w:ascii="PT Astra Serif" w:hAnsi="PT Astra Serif" w:cs="Arial"/>
          <w:b/>
          <w:sz w:val="28"/>
          <w:szCs w:val="28"/>
        </w:rPr>
        <w:t>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Каменского района</w:t>
      </w:r>
      <w:r w:rsidR="002937E1">
        <w:rPr>
          <w:rFonts w:ascii="PT Astra Serif" w:hAnsi="PT Astra Serif" w:cs="Arial"/>
          <w:b/>
          <w:sz w:val="28"/>
          <w:szCs w:val="28"/>
        </w:rPr>
        <w:t xml:space="preserve"> и </w:t>
      </w:r>
      <w:r w:rsidR="002937E1" w:rsidRPr="00824D0C">
        <w:rPr>
          <w:rFonts w:ascii="PT Astra Serif" w:hAnsi="PT Astra Serif" w:cs="Arial"/>
          <w:b/>
          <w:sz w:val="28"/>
          <w:szCs w:val="28"/>
        </w:rPr>
        <w:t>муниципальному образованию Каменск</w:t>
      </w:r>
      <w:r w:rsidR="002937E1">
        <w:rPr>
          <w:rFonts w:ascii="PT Astra Serif" w:hAnsi="PT Astra Serif" w:cs="Arial"/>
          <w:b/>
          <w:sz w:val="28"/>
          <w:szCs w:val="28"/>
        </w:rPr>
        <w:t>ий район</w:t>
      </w:r>
      <w:r w:rsidRPr="00824D0C">
        <w:rPr>
          <w:rFonts w:ascii="PT Astra Serif" w:hAnsi="PT Astra Serif" w:cs="Arial"/>
          <w:b/>
          <w:sz w:val="28"/>
          <w:szCs w:val="28"/>
        </w:rPr>
        <w:t>»</w:t>
      </w:r>
    </w:p>
    <w:p w:rsidR="00B70BA8" w:rsidRPr="00824D0C" w:rsidRDefault="00B70BA8" w:rsidP="004A1C4B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23CF6" w:rsidRPr="00824D0C" w:rsidRDefault="00B23CF6" w:rsidP="002B6EA4">
      <w:pPr>
        <w:tabs>
          <w:tab w:val="left" w:pos="289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4D0C">
        <w:rPr>
          <w:rFonts w:ascii="PT Astra Serif" w:hAnsi="PT Astra Serif"/>
          <w:sz w:val="28"/>
          <w:szCs w:val="28"/>
        </w:rPr>
        <w:t>На основании ст</w:t>
      </w:r>
      <w:r w:rsidR="007A5B6D" w:rsidRPr="00824D0C">
        <w:rPr>
          <w:rFonts w:ascii="PT Astra Serif" w:hAnsi="PT Astra Serif"/>
          <w:sz w:val="28"/>
          <w:szCs w:val="28"/>
        </w:rPr>
        <w:t xml:space="preserve">атей </w:t>
      </w:r>
      <w:r w:rsidR="00C91065" w:rsidRPr="00824D0C">
        <w:rPr>
          <w:rFonts w:ascii="PT Astra Serif" w:hAnsi="PT Astra Serif"/>
          <w:sz w:val="28"/>
          <w:szCs w:val="28"/>
        </w:rPr>
        <w:t>31</w:t>
      </w:r>
      <w:r w:rsidR="007A5B6D" w:rsidRPr="00824D0C">
        <w:rPr>
          <w:rFonts w:ascii="PT Astra Serif" w:hAnsi="PT Astra Serif"/>
          <w:sz w:val="28"/>
          <w:szCs w:val="28"/>
        </w:rPr>
        <w:t xml:space="preserve">, </w:t>
      </w:r>
      <w:r w:rsidRPr="00824D0C">
        <w:rPr>
          <w:rFonts w:ascii="PT Astra Serif" w:hAnsi="PT Astra Serif"/>
          <w:sz w:val="28"/>
          <w:szCs w:val="28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A2CBB" w:rsidRPr="00824D0C" w:rsidRDefault="00B23CF6" w:rsidP="005A5D42">
      <w:pPr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24D0C">
        <w:rPr>
          <w:rFonts w:ascii="PT Astra Serif" w:hAnsi="PT Astra Serif"/>
          <w:sz w:val="28"/>
          <w:szCs w:val="28"/>
        </w:rPr>
        <w:t xml:space="preserve">1. 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Внести в постановление администрации муниципального образования Каменский район от 19 июня 2013 г. № 134 «Об 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Каменского района</w:t>
      </w:r>
      <w:r w:rsidR="00AB02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муниципальному образованию Каменский район 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» следующ</w:t>
      </w:r>
      <w:r w:rsidR="00252CF4" w:rsidRPr="00824D0C">
        <w:rPr>
          <w:rFonts w:ascii="PT Astra Serif" w:hAnsi="PT Astra Serif" w:cs="Arial"/>
          <w:sz w:val="28"/>
          <w:szCs w:val="28"/>
          <w:shd w:val="clear" w:color="auto" w:fill="FFFFFF"/>
        </w:rPr>
        <w:t>и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е изменени</w:t>
      </w:r>
      <w:r w:rsidR="00252CF4" w:rsidRPr="00824D0C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:</w:t>
      </w:r>
    </w:p>
    <w:p w:rsidR="00B23CF6" w:rsidRPr="00824D0C" w:rsidRDefault="007A5B6D" w:rsidP="002B6EA4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1.</w:t>
      </w:r>
      <w:r w:rsidR="005A5D42">
        <w:rPr>
          <w:rFonts w:ascii="PT Astra Serif" w:hAnsi="PT Astra Serif" w:cs="Arial"/>
          <w:sz w:val="28"/>
          <w:szCs w:val="28"/>
          <w:shd w:val="clear" w:color="auto" w:fill="FFFFFF"/>
        </w:rPr>
        <w:t>1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A5D42">
        <w:rPr>
          <w:rFonts w:ascii="PT Astra Serif" w:hAnsi="PT Astra Serif" w:cs="Arial"/>
          <w:sz w:val="28"/>
          <w:szCs w:val="28"/>
          <w:shd w:val="clear" w:color="auto" w:fill="FFFFFF"/>
        </w:rPr>
        <w:t>п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риложения</w:t>
      </w:r>
      <w:r w:rsidR="00B23CF6"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к постановлению излож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ить в новой редакции (приложение</w:t>
      </w:r>
      <w:r w:rsidR="00AD0F7D"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№ 1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, №</w:t>
      </w:r>
      <w:r w:rsidR="00AB02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2</w:t>
      </w:r>
      <w:r w:rsidR="00AD0F7D" w:rsidRPr="00824D0C">
        <w:rPr>
          <w:rFonts w:ascii="PT Astra Serif" w:hAnsi="PT Astra Serif" w:cs="Arial"/>
          <w:sz w:val="28"/>
          <w:szCs w:val="28"/>
          <w:shd w:val="clear" w:color="auto" w:fill="FFFFFF"/>
        </w:rPr>
        <w:t>);</w:t>
      </w:r>
    </w:p>
    <w:p w:rsidR="00AD0F7D" w:rsidRPr="00824D0C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24D0C">
        <w:rPr>
          <w:rFonts w:ascii="PT Astra Serif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824D0C">
        <w:rPr>
          <w:rFonts w:ascii="PT Astra Serif" w:hAnsi="PT Astra Serif" w:cs="Arial"/>
          <w:sz w:val="28"/>
          <w:szCs w:val="28"/>
          <w:lang w:eastAsia="ru-RU"/>
        </w:rPr>
        <w:t>Холодкова</w:t>
      </w:r>
      <w:proofErr w:type="spellEnd"/>
      <w:r w:rsidRPr="00824D0C">
        <w:rPr>
          <w:rFonts w:ascii="PT Astra Serif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D0F7D" w:rsidRPr="00824D0C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24D0C">
        <w:rPr>
          <w:rFonts w:ascii="PT Astra Serif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:rsidR="00913BED" w:rsidRPr="00824D0C" w:rsidRDefault="00913BED" w:rsidP="006C43E4">
      <w:pPr>
        <w:pStyle w:val="a8"/>
        <w:spacing w:line="360" w:lineRule="exact"/>
        <w:jc w:val="left"/>
        <w:rPr>
          <w:rFonts w:ascii="PT Astra Serif" w:hAnsi="PT Astra Serif" w:cs="PT Astra Serif"/>
          <w:sz w:val="28"/>
          <w:szCs w:val="28"/>
          <w:lang w:val="ru-RU"/>
        </w:rPr>
      </w:pPr>
    </w:p>
    <w:p w:rsidR="008428E5" w:rsidRPr="00C171A3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p w:rsidR="008428E5" w:rsidRPr="00C171A3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C171A3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C171A3" w:rsidRDefault="008428E5" w:rsidP="00F26CC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C171A3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C171A3" w:rsidRDefault="008428E5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574FA" w:rsidRPr="00C171A3" w:rsidRDefault="002574FA">
      <w:pPr>
        <w:rPr>
          <w:rFonts w:ascii="PT Astra Serif" w:hAnsi="PT Astra Serif" w:cs="PT Astra Serif"/>
          <w:sz w:val="28"/>
          <w:szCs w:val="28"/>
        </w:rPr>
        <w:sectPr w:rsidR="002574FA" w:rsidRPr="00C171A3" w:rsidSect="002826D4">
          <w:headerReference w:type="even" r:id="rId10"/>
          <w:headerReference w:type="default" r:id="rId11"/>
          <w:pgSz w:w="11906" w:h="16838"/>
          <w:pgMar w:top="1134" w:right="851" w:bottom="1134" w:left="1701" w:header="680" w:footer="720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913BED" w:rsidRPr="00C171A3" w:rsidTr="00861E41">
        <w:tc>
          <w:tcPr>
            <w:tcW w:w="4741" w:type="dxa"/>
            <w:shd w:val="clear" w:color="auto" w:fill="auto"/>
          </w:tcPr>
          <w:p w:rsidR="00913BED" w:rsidRPr="00C171A3" w:rsidRDefault="00913BED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30" w:type="dxa"/>
            <w:shd w:val="clear" w:color="auto" w:fill="auto"/>
          </w:tcPr>
          <w:p w:rsidR="00B23CF6" w:rsidRPr="00824D0C" w:rsidRDefault="00B23CF6" w:rsidP="004A1C4B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 w:rsidR="004E59CD" w:rsidRPr="00824D0C">
              <w:rPr>
                <w:rFonts w:ascii="PT Astra Serif" w:hAnsi="PT Astra Serif" w:cs="Arial"/>
                <w:sz w:val="28"/>
                <w:szCs w:val="28"/>
              </w:rPr>
              <w:t xml:space="preserve"> № 1</w:t>
            </w:r>
          </w:p>
          <w:p w:rsidR="00B23CF6" w:rsidRPr="00824D0C" w:rsidRDefault="00B23CF6" w:rsidP="004A1C4B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B23CF6" w:rsidRPr="00824D0C" w:rsidRDefault="00B23CF6" w:rsidP="004A1C4B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913BED" w:rsidRPr="00C171A3" w:rsidRDefault="00824D0C" w:rsidP="00E531E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B23CF6"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03A62">
              <w:rPr>
                <w:rFonts w:ascii="PT Astra Serif" w:hAnsi="PT Astra Serif" w:cs="Arial"/>
                <w:sz w:val="28"/>
                <w:szCs w:val="28"/>
              </w:rPr>
              <w:t>24 октября 2024 г. № 389</w:t>
            </w:r>
          </w:p>
        </w:tc>
      </w:tr>
    </w:tbl>
    <w:p w:rsidR="00824D0C" w:rsidRDefault="00824D0C" w:rsidP="00AB023D">
      <w:pPr>
        <w:rPr>
          <w:rFonts w:ascii="PT Astra Serif" w:hAnsi="PT Astra Serif" w:cs="Arial"/>
          <w:b/>
          <w:sz w:val="24"/>
          <w:szCs w:val="24"/>
        </w:rPr>
      </w:pPr>
    </w:p>
    <w:p w:rsidR="00B23CF6" w:rsidRPr="00824D0C" w:rsidRDefault="00B23CF6" w:rsidP="00824D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ПЕРЕЧЕНЬ</w:t>
      </w:r>
    </w:p>
    <w:p w:rsidR="00B23CF6" w:rsidRPr="00824D0C" w:rsidRDefault="00B23CF6" w:rsidP="00824D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AB023D" w:rsidRDefault="00B23CF6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 xml:space="preserve">по муниципальному образованию </w:t>
      </w:r>
      <w:proofErr w:type="gramStart"/>
      <w:r w:rsidR="00993C32" w:rsidRPr="00824D0C">
        <w:rPr>
          <w:rFonts w:ascii="PT Astra Serif" w:hAnsi="PT Astra Serif" w:cs="Arial"/>
          <w:b/>
          <w:sz w:val="28"/>
          <w:szCs w:val="28"/>
        </w:rPr>
        <w:t>Архангельское</w:t>
      </w:r>
      <w:proofErr w:type="gramEnd"/>
      <w:r w:rsidR="00993C32" w:rsidRPr="00824D0C">
        <w:rPr>
          <w:rFonts w:ascii="PT Astra Serif" w:hAnsi="PT Astra Serif" w:cs="Arial"/>
          <w:b/>
          <w:sz w:val="28"/>
          <w:szCs w:val="28"/>
        </w:rPr>
        <w:t xml:space="preserve"> К</w:t>
      </w:r>
      <w:r w:rsidRPr="00824D0C">
        <w:rPr>
          <w:rFonts w:ascii="PT Astra Serif" w:hAnsi="PT Astra Serif" w:cs="Arial"/>
          <w:b/>
          <w:sz w:val="28"/>
          <w:szCs w:val="28"/>
        </w:rPr>
        <w:t>аменск</w:t>
      </w:r>
      <w:r w:rsidR="00993C32" w:rsidRPr="00824D0C">
        <w:rPr>
          <w:rFonts w:ascii="PT Astra Serif" w:hAnsi="PT Astra Serif" w:cs="Arial"/>
          <w:b/>
          <w:sz w:val="28"/>
          <w:szCs w:val="28"/>
        </w:rPr>
        <w:t>ого</w:t>
      </w:r>
      <w:r w:rsidRPr="00824D0C">
        <w:rPr>
          <w:rFonts w:ascii="PT Astra Serif" w:hAnsi="PT Astra Serif" w:cs="Arial"/>
          <w:b/>
          <w:sz w:val="28"/>
          <w:szCs w:val="28"/>
        </w:rPr>
        <w:t xml:space="preserve"> район</w:t>
      </w:r>
      <w:r w:rsidR="00993C32" w:rsidRPr="00824D0C">
        <w:rPr>
          <w:rFonts w:ascii="PT Astra Serif" w:hAnsi="PT Astra Serif" w:cs="Arial"/>
          <w:b/>
          <w:sz w:val="28"/>
          <w:szCs w:val="28"/>
        </w:rPr>
        <w:t>а</w:t>
      </w:r>
    </w:p>
    <w:p w:rsidR="00B75DE7" w:rsidRPr="00AB023D" w:rsidRDefault="00B75DE7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560"/>
        <w:gridCol w:w="2268"/>
      </w:tblGrid>
      <w:tr w:rsidR="00B23CF6" w:rsidRPr="00B75DE7" w:rsidTr="007B562F">
        <w:trPr>
          <w:trHeight w:hRule="exact" w:val="695"/>
        </w:trPr>
        <w:tc>
          <w:tcPr>
            <w:tcW w:w="709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№</w:t>
            </w:r>
          </w:p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proofErr w:type="gram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п</w:t>
            </w:r>
            <w:proofErr w:type="gramEnd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/п</w:t>
            </w:r>
          </w:p>
        </w:tc>
        <w:tc>
          <w:tcPr>
            <w:tcW w:w="3402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Наименование, месторасположение</w:t>
            </w:r>
          </w:p>
        </w:tc>
        <w:tc>
          <w:tcPr>
            <w:tcW w:w="2126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Протяженность (м)</w:t>
            </w:r>
          </w:p>
        </w:tc>
        <w:tc>
          <w:tcPr>
            <w:tcW w:w="1560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Ширина (м)</w:t>
            </w:r>
          </w:p>
        </w:tc>
        <w:tc>
          <w:tcPr>
            <w:tcW w:w="2268" w:type="dxa"/>
          </w:tcPr>
          <w:p w:rsidR="00B23CF6" w:rsidRPr="00B75DE7" w:rsidRDefault="00B23CF6" w:rsidP="00824D0C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Материал покрытия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с. Архангельское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Тихомирова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1016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809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Строителей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448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Октябрьская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337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Дружбы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341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Новая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468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Мира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351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Колхозная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517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552FDE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r w:rsidR="00552FDE" w:rsidRPr="00B75DE7">
              <w:rPr>
                <w:rFonts w:ascii="PT Astra Serif" w:hAnsi="PT Astra Serif" w:cs="Arial"/>
                <w:sz w:val="23"/>
                <w:szCs w:val="23"/>
              </w:rPr>
              <w:t>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Дачная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223,6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552FDE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r w:rsidR="00552FDE" w:rsidRPr="00B75DE7">
              <w:rPr>
                <w:rFonts w:ascii="PT Astra Serif" w:hAnsi="PT Astra Serif" w:cs="Arial"/>
                <w:sz w:val="23"/>
                <w:szCs w:val="23"/>
              </w:rPr>
              <w:t>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Советская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722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375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Свободы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Первомайская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Кудрявцева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121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40 лет Победы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357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Комсомольская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597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Стадионный пер.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321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Гагарина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839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2F2832" w:rsidRPr="00B75DE7" w:rsidTr="007B562F">
        <w:tc>
          <w:tcPr>
            <w:tcW w:w="709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19</w:t>
            </w:r>
          </w:p>
        </w:tc>
        <w:tc>
          <w:tcPr>
            <w:tcW w:w="3402" w:type="dxa"/>
          </w:tcPr>
          <w:p w:rsidR="002F2832" w:rsidRPr="00B75DE7" w:rsidRDefault="002F2832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Лесная</w:t>
            </w:r>
          </w:p>
        </w:tc>
        <w:tc>
          <w:tcPr>
            <w:tcW w:w="2126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591,5</w:t>
            </w:r>
          </w:p>
        </w:tc>
        <w:tc>
          <w:tcPr>
            <w:tcW w:w="1560" w:type="dxa"/>
          </w:tcPr>
          <w:p w:rsidR="002F2832" w:rsidRPr="00B75DE7" w:rsidRDefault="002F2832" w:rsidP="002F2832">
            <w:pPr>
              <w:jc w:val="center"/>
              <w:rPr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2F2832" w:rsidRPr="00B75DE7" w:rsidTr="007B562F">
        <w:tc>
          <w:tcPr>
            <w:tcW w:w="709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20</w:t>
            </w:r>
          </w:p>
        </w:tc>
        <w:tc>
          <w:tcPr>
            <w:tcW w:w="3402" w:type="dxa"/>
          </w:tcPr>
          <w:p w:rsidR="002F2832" w:rsidRPr="00B75DE7" w:rsidRDefault="002F2832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Марьина роща</w:t>
            </w:r>
          </w:p>
        </w:tc>
        <w:tc>
          <w:tcPr>
            <w:tcW w:w="2126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289</w:t>
            </w:r>
          </w:p>
        </w:tc>
        <w:tc>
          <w:tcPr>
            <w:tcW w:w="1560" w:type="dxa"/>
          </w:tcPr>
          <w:p w:rsidR="002F2832" w:rsidRPr="00B75DE7" w:rsidRDefault="002F2832" w:rsidP="002F2832">
            <w:pPr>
              <w:jc w:val="center"/>
              <w:rPr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2F2832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9 255,1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Дмитриевка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455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Шишковка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1163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Михайловка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1023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gramStart"/>
            <w:r w:rsidRPr="00B75DE7">
              <w:rPr>
                <w:rFonts w:ascii="PT Astra Serif" w:hAnsi="PT Astra Serif" w:cs="Arial"/>
                <w:sz w:val="23"/>
                <w:szCs w:val="23"/>
              </w:rPr>
              <w:t>Завидки</w:t>
            </w:r>
            <w:proofErr w:type="gram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380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Долгие Лески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1334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Кондауровка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849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щеб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-грунт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Цыгановка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1541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д. Барановка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819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Колычево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534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  <w:p w:rsidR="00824D0C" w:rsidRPr="00B75DE7" w:rsidRDefault="00824D0C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8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098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п</w:t>
            </w:r>
            <w:proofErr w:type="gram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.М</w:t>
            </w:r>
            <w:proofErr w:type="gramEnd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олчаново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Косарева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837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lastRenderedPageBreak/>
              <w:t>31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Школьная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251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Центральная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453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Рабочая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2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657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с</w:t>
            </w:r>
            <w:proofErr w:type="gram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.Я</w:t>
            </w:r>
            <w:proofErr w:type="gramEnd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зыково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Центральная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541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Донская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536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Солнечная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Павловская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273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proofErr w:type="gramStart"/>
            <w:r w:rsidRPr="00B75DE7">
              <w:rPr>
                <w:rFonts w:ascii="PT Astra Serif" w:hAnsi="PT Astra Serif" w:cs="Arial"/>
                <w:sz w:val="23"/>
                <w:szCs w:val="23"/>
              </w:rPr>
              <w:t>.щ</w:t>
            </w:r>
            <w:proofErr w:type="gramEnd"/>
            <w:r w:rsidRPr="00B75DE7">
              <w:rPr>
                <w:rFonts w:ascii="PT Astra Serif" w:hAnsi="PT Astra Serif" w:cs="Arial"/>
                <w:sz w:val="23"/>
                <w:szCs w:val="23"/>
              </w:rPr>
              <w:t>еб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.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Дружбы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val="29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proofErr w:type="gramStart"/>
            <w:r w:rsidRPr="00B75DE7">
              <w:rPr>
                <w:rFonts w:ascii="PT Astra Serif" w:hAnsi="PT Astra Serif" w:cs="Arial"/>
                <w:sz w:val="23"/>
                <w:szCs w:val="23"/>
              </w:rPr>
              <w:t>.щ</w:t>
            </w:r>
            <w:proofErr w:type="gramEnd"/>
            <w:r w:rsidRPr="00B75DE7">
              <w:rPr>
                <w:rFonts w:ascii="PT Astra Serif" w:hAnsi="PT Astra Serif" w:cs="Arial"/>
                <w:sz w:val="23"/>
                <w:szCs w:val="23"/>
              </w:rPr>
              <w:t>еб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.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Советская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376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ул.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Бороздинский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 конец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717,1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Асф</w:t>
            </w:r>
            <w:proofErr w:type="spellEnd"/>
            <w:r w:rsidRPr="00B75DE7">
              <w:rPr>
                <w:rFonts w:ascii="PT Astra Serif" w:hAnsi="PT Astra Serif" w:cs="Arial"/>
                <w:sz w:val="23"/>
                <w:szCs w:val="23"/>
              </w:rPr>
              <w:t>-грунт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Погорелый конец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289,5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552FDE" w:rsidP="007B562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грунт</w:t>
            </w:r>
          </w:p>
        </w:tc>
      </w:tr>
      <w:tr w:rsidR="00B23CF6" w:rsidRPr="00B75DE7" w:rsidTr="007B562F">
        <w:trPr>
          <w:trHeight w:hRule="exact" w:val="389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Гаражная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262,4</w:t>
            </w:r>
          </w:p>
        </w:tc>
        <w:tc>
          <w:tcPr>
            <w:tcW w:w="1560" w:type="dxa"/>
          </w:tcPr>
          <w:p w:rsidR="00B23CF6" w:rsidRPr="00B75DE7" w:rsidRDefault="002F2832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4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248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с. </w:t>
            </w: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Кадное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Парковая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389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Центральная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434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Полевая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572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Набережная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170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Садовый переулок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197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Школьная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483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53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Фроловка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1488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54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Ереминка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858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4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591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д. Кресты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55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Степная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229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56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Новая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320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3,5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549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с. </w:t>
            </w:r>
            <w:proofErr w:type="spellStart"/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Ситово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57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Донская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1301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58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Молодежная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879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59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Парковая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216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60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Садовая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244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E920D4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</w:t>
            </w:r>
            <w:r w:rsidR="00B23CF6" w:rsidRPr="00B75DE7">
              <w:rPr>
                <w:rFonts w:ascii="PT Astra Serif" w:hAnsi="PT Astra Serif" w:cs="Arial"/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ул. Школьная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240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асфальт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62</w:t>
            </w: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 xml:space="preserve">д. </w:t>
            </w:r>
            <w:proofErr w:type="spellStart"/>
            <w:r w:rsidRPr="00B75DE7">
              <w:rPr>
                <w:rFonts w:ascii="PT Astra Serif" w:hAnsi="PT Astra Serif" w:cs="Arial"/>
                <w:sz w:val="23"/>
                <w:szCs w:val="23"/>
              </w:rPr>
              <w:t>Мосаловка</w:t>
            </w:r>
            <w:proofErr w:type="spellEnd"/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547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sz w:val="23"/>
                <w:szCs w:val="23"/>
              </w:rPr>
              <w:t>щебень</w:t>
            </w:r>
          </w:p>
        </w:tc>
      </w:tr>
      <w:tr w:rsidR="00B23CF6" w:rsidRPr="00B75DE7" w:rsidTr="007B562F">
        <w:trPr>
          <w:trHeight w:hRule="exact" w:val="284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3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 xml:space="preserve"> 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427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B23CF6" w:rsidRPr="00B75DE7" w:rsidTr="007B562F">
        <w:trPr>
          <w:trHeight w:hRule="exact" w:val="287"/>
        </w:trPr>
        <w:tc>
          <w:tcPr>
            <w:tcW w:w="709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3402" w:type="dxa"/>
          </w:tcPr>
          <w:p w:rsidR="00B23CF6" w:rsidRPr="00B75DE7" w:rsidRDefault="00B23CF6" w:rsidP="007B562F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B75DE7">
              <w:rPr>
                <w:rFonts w:ascii="PT Astra Serif" w:hAnsi="PT Astra Serif"/>
                <w:b/>
                <w:sz w:val="23"/>
                <w:szCs w:val="23"/>
              </w:rPr>
              <w:t>Всего</w:t>
            </w:r>
          </w:p>
        </w:tc>
        <w:tc>
          <w:tcPr>
            <w:tcW w:w="2126" w:type="dxa"/>
          </w:tcPr>
          <w:p w:rsidR="00B23CF6" w:rsidRPr="00B75DE7" w:rsidRDefault="00B23CF6" w:rsidP="0062006B">
            <w:pPr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3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>2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 </w:t>
            </w:r>
            <w:r w:rsidR="0062006B" w:rsidRPr="00B75DE7">
              <w:rPr>
                <w:rFonts w:ascii="PT Astra Serif" w:hAnsi="PT Astra Serif" w:cs="Arial"/>
                <w:b/>
                <w:sz w:val="23"/>
                <w:szCs w:val="23"/>
              </w:rPr>
              <w:t>825</w:t>
            </w:r>
            <w:r w:rsidRPr="00B75DE7">
              <w:rPr>
                <w:rFonts w:ascii="PT Astra Serif" w:hAnsi="PT Astra Serif" w:cs="Arial"/>
                <w:b/>
                <w:sz w:val="23"/>
                <w:szCs w:val="23"/>
              </w:rPr>
              <w:t>,1</w:t>
            </w:r>
          </w:p>
        </w:tc>
        <w:tc>
          <w:tcPr>
            <w:tcW w:w="1560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2268" w:type="dxa"/>
          </w:tcPr>
          <w:p w:rsidR="00B23CF6" w:rsidRPr="00B75DE7" w:rsidRDefault="00B23CF6" w:rsidP="007B562F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</w:tbl>
    <w:p w:rsidR="00236C41" w:rsidRPr="00236C41" w:rsidRDefault="00236C4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6869D4" w:rsidRPr="00236C41" w:rsidRDefault="006869D4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  <w:r w:rsidRPr="00236C41">
        <w:rPr>
          <w:rFonts w:ascii="PT Astra Serif" w:hAnsi="PT Astra Serif" w:cs="PT Astra Serif"/>
          <w:sz w:val="24"/>
          <w:szCs w:val="24"/>
        </w:rPr>
        <w:t>______________________________________</w:t>
      </w:r>
    </w:p>
    <w:p w:rsidR="00236C41" w:rsidRDefault="00236C4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6"/>
          <w:szCs w:val="26"/>
        </w:rPr>
        <w:sectPr w:rsidR="00236C41" w:rsidSect="00E920D4">
          <w:headerReference w:type="even" r:id="rId12"/>
          <w:headerReference w:type="first" r:id="rId13"/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6869D4" w:rsidRPr="00C171A3" w:rsidTr="002E3364">
        <w:tc>
          <w:tcPr>
            <w:tcW w:w="4741" w:type="dxa"/>
            <w:shd w:val="clear" w:color="auto" w:fill="auto"/>
          </w:tcPr>
          <w:p w:rsidR="006869D4" w:rsidRPr="00C171A3" w:rsidRDefault="006869D4" w:rsidP="002E3364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6869D4" w:rsidRPr="00C171A3" w:rsidRDefault="006869D4" w:rsidP="002E3364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2</w:t>
            </w:r>
          </w:p>
          <w:p w:rsidR="006869D4" w:rsidRPr="00C171A3" w:rsidRDefault="006869D4" w:rsidP="002E3364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869D4" w:rsidRPr="00C171A3" w:rsidRDefault="006869D4" w:rsidP="002E3364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869D4" w:rsidRPr="00C171A3" w:rsidRDefault="00F03A62" w:rsidP="00F03A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824D0C"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24 октября 2024 г. № 389</w:t>
            </w:r>
          </w:p>
        </w:tc>
      </w:tr>
    </w:tbl>
    <w:p w:rsidR="00824D0C" w:rsidRDefault="00824D0C" w:rsidP="00A47907">
      <w:pPr>
        <w:tabs>
          <w:tab w:val="left" w:pos="4095"/>
        </w:tabs>
        <w:rPr>
          <w:rFonts w:ascii="PT Astra Serif" w:hAnsi="PT Astra Serif" w:cs="PT Astra Serif"/>
          <w:sz w:val="24"/>
        </w:rPr>
      </w:pPr>
    </w:p>
    <w:p w:rsidR="00993C32" w:rsidRPr="00824D0C" w:rsidRDefault="00993C32" w:rsidP="00993C3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ПЕРЕЧЕНЬ</w:t>
      </w:r>
    </w:p>
    <w:p w:rsidR="00993C32" w:rsidRPr="00824D0C" w:rsidRDefault="00993C32" w:rsidP="00993C3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913885" w:rsidRDefault="00993C32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 xml:space="preserve">по муниципальному образованию Каменский </w:t>
      </w:r>
      <w:r w:rsidR="00A47907">
        <w:rPr>
          <w:rFonts w:ascii="PT Astra Serif" w:hAnsi="PT Astra Serif" w:cs="Arial"/>
          <w:b/>
          <w:sz w:val="28"/>
          <w:szCs w:val="28"/>
        </w:rPr>
        <w:t>район</w:t>
      </w:r>
    </w:p>
    <w:p w:rsidR="00B75DE7" w:rsidRPr="00A47907" w:rsidRDefault="00B75DE7" w:rsidP="00A4790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560"/>
        <w:gridCol w:w="2268"/>
      </w:tblGrid>
      <w:tr w:rsidR="00913885" w:rsidRPr="00AF0866" w:rsidTr="00236C41">
        <w:trPr>
          <w:trHeight w:hRule="exact" w:val="561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№</w:t>
            </w:r>
          </w:p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gram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п</w:t>
            </w:r>
            <w:proofErr w:type="gramEnd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Наименование, месторасположение</w:t>
            </w:r>
          </w:p>
        </w:tc>
        <w:tc>
          <w:tcPr>
            <w:tcW w:w="2126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Протяженность (м)</w:t>
            </w: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Ширина (м)</w:t>
            </w: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Материал покрытия</w:t>
            </w:r>
          </w:p>
        </w:tc>
      </w:tr>
      <w:tr w:rsidR="00913885" w:rsidRPr="00AF0866" w:rsidTr="00236C41">
        <w:trPr>
          <w:trHeight w:hRule="exact" w:val="258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885" w:rsidRPr="00AF0866" w:rsidRDefault="00913885" w:rsidP="00913885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>Яблонево</w:t>
            </w:r>
            <w:proofErr w:type="spellEnd"/>
          </w:p>
        </w:tc>
        <w:tc>
          <w:tcPr>
            <w:tcW w:w="2126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913885" w:rsidRPr="00AF0866" w:rsidTr="00236C41">
        <w:tblPrEx>
          <w:tblCellMar>
            <w:bottom w:w="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spell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Гундаревка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346E50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PT Astra Serif"/>
                <w:sz w:val="24"/>
                <w:szCs w:val="24"/>
              </w:rPr>
              <w:t>грунт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346E50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346E50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5A35AF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5A35AF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236C41">
        <w:trPr>
          <w:trHeight w:hRule="exact" w:val="249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885" w:rsidRPr="00AF0866" w:rsidRDefault="00913885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913885" w:rsidRPr="0039125C" w:rsidRDefault="00DE0F61" w:rsidP="00713F85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</w:t>
            </w:r>
            <w:r w:rsidR="00387047"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713F85"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A10D29">
            <w:pPr>
              <w:tabs>
                <w:tab w:val="left" w:pos="4095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>с. Каменское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39125C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BE204E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5A35A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29" w:rsidRPr="00AF0866" w:rsidRDefault="00A10D29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10D29" w:rsidRPr="0039125C" w:rsidRDefault="00713F85" w:rsidP="002E3364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 xml:space="preserve">п. </w:t>
            </w:r>
            <w:proofErr w:type="spell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Мясищево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39125C" w:rsidRDefault="00A10D29" w:rsidP="002E3364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BE204E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ул</w:t>
            </w:r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.С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5A35A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</w:t>
            </w:r>
            <w:r w:rsidR="005A35AF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29" w:rsidRPr="00AF0866" w:rsidRDefault="00A10D29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10D29" w:rsidRPr="0039125C" w:rsidRDefault="00713F85" w:rsidP="002E3364">
            <w:pPr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с. Верхний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2126" w:type="dxa"/>
          </w:tcPr>
          <w:p w:rsidR="005A35AF" w:rsidRPr="0039125C" w:rsidRDefault="0097570A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Нижний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2126" w:type="dxa"/>
          </w:tcPr>
          <w:p w:rsidR="005A35AF" w:rsidRPr="0039125C" w:rsidRDefault="0097570A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Емельяновка</w:t>
            </w:r>
            <w:proofErr w:type="spellEnd"/>
          </w:p>
        </w:tc>
        <w:tc>
          <w:tcPr>
            <w:tcW w:w="2126" w:type="dxa"/>
          </w:tcPr>
          <w:p w:rsidR="005A35AF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Новоселки</w:t>
            </w:r>
          </w:p>
        </w:tc>
        <w:tc>
          <w:tcPr>
            <w:tcW w:w="2126" w:type="dxa"/>
          </w:tcPr>
          <w:p w:rsidR="005A35AF" w:rsidRPr="0039125C" w:rsidRDefault="0097570A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Ульяновка</w:t>
            </w:r>
          </w:p>
        </w:tc>
        <w:tc>
          <w:tcPr>
            <w:tcW w:w="2126" w:type="dxa"/>
          </w:tcPr>
          <w:p w:rsidR="005A35AF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Бахтинка</w:t>
            </w:r>
            <w:proofErr w:type="spellEnd"/>
          </w:p>
        </w:tc>
        <w:tc>
          <w:tcPr>
            <w:tcW w:w="2126" w:type="dxa"/>
          </w:tcPr>
          <w:p w:rsidR="005A35AF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Дружба</w:t>
            </w:r>
          </w:p>
        </w:tc>
        <w:tc>
          <w:tcPr>
            <w:tcW w:w="2126" w:type="dxa"/>
          </w:tcPr>
          <w:p w:rsidR="005A35AF" w:rsidRPr="0039125C" w:rsidRDefault="00346E50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proofErr w:type="gramStart"/>
            <w:r w:rsidRPr="00AF0866">
              <w:rPr>
                <w:rFonts w:ascii="PT Astra Serif" w:hAnsi="PT Astra Serif" w:cs="Arial"/>
                <w:sz w:val="24"/>
                <w:szCs w:val="24"/>
              </w:rPr>
              <w:t>.-</w:t>
            </w:r>
            <w:proofErr w:type="gramEnd"/>
            <w:r w:rsidRPr="00AF0866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26" w:type="dxa"/>
          </w:tcPr>
          <w:p w:rsidR="005A35AF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5A35AF" w:rsidRPr="00AF0866" w:rsidTr="002E3364">
        <w:trPr>
          <w:trHeight w:hRule="exact" w:val="284"/>
        </w:trPr>
        <w:tc>
          <w:tcPr>
            <w:tcW w:w="709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A35AF" w:rsidRPr="00AF0866" w:rsidRDefault="005A35AF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Овечьи воды</w:t>
            </w:r>
          </w:p>
        </w:tc>
        <w:tc>
          <w:tcPr>
            <w:tcW w:w="2126" w:type="dxa"/>
          </w:tcPr>
          <w:p w:rsidR="005A35AF" w:rsidRPr="0039125C" w:rsidRDefault="005A35AF" w:rsidP="002E336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9125C">
              <w:rPr>
                <w:rFonts w:ascii="PT Astra Serif" w:hAnsi="PT Astra Serif" w:cs="Arial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60" w:type="dxa"/>
          </w:tcPr>
          <w:p w:rsidR="005A35AF" w:rsidRDefault="005A35AF" w:rsidP="005A35AF">
            <w:pPr>
              <w:jc w:val="center"/>
            </w:pPr>
            <w:r w:rsidRPr="001D38B8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5A35AF" w:rsidRPr="00AF0866" w:rsidRDefault="005A35A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C92961" w:rsidRPr="00AF0866" w:rsidTr="002E3364">
        <w:trPr>
          <w:trHeight w:hRule="exact" w:val="284"/>
        </w:trPr>
        <w:tc>
          <w:tcPr>
            <w:tcW w:w="709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961" w:rsidRPr="00AF0866" w:rsidRDefault="00C92961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92961" w:rsidRPr="00AF0866" w:rsidRDefault="00713F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12 611</w:t>
            </w:r>
          </w:p>
        </w:tc>
        <w:tc>
          <w:tcPr>
            <w:tcW w:w="1560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AF0866" w:rsidTr="002E3364">
        <w:trPr>
          <w:trHeight w:hRule="exact" w:val="284"/>
        </w:trPr>
        <w:tc>
          <w:tcPr>
            <w:tcW w:w="709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Автоподъезды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AF0866" w:rsidTr="00236C41">
        <w:trPr>
          <w:trHeight w:hRule="exact" w:val="503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</w:t>
            </w:r>
            <w:proofErr w:type="gram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Архангельское-Галица</w:t>
            </w:r>
            <w:proofErr w:type="gram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 - Каменское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7787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36C41">
        <w:trPr>
          <w:trHeight w:hRule="exact" w:val="525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</w:t>
            </w:r>
            <w:proofErr w:type="spell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Лопатково</w:t>
            </w:r>
            <w:proofErr w:type="spell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-Ефремов</w:t>
            </w:r>
            <w:proofErr w:type="gram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"-</w:t>
            </w:r>
            <w:proofErr w:type="spellStart"/>
            <w:proofErr w:type="gram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Ознобищено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3903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AF0866" w:rsidTr="00236C41">
        <w:trPr>
          <w:trHeight w:hRule="exact" w:val="547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</w:t>
            </w:r>
            <w:proofErr w:type="gram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Архангельское-Галица</w:t>
            </w:r>
            <w:proofErr w:type="gram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 - Калинки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2674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36C41">
        <w:trPr>
          <w:trHeight w:hRule="exact" w:val="541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"Чернь-Медведки</w:t>
            </w: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"-</w:t>
            </w:r>
            <w:proofErr w:type="spellStart"/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-Черкассы- 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Остриково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2596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AF0866" w:rsidTr="00236C41">
        <w:trPr>
          <w:trHeight w:hRule="exact" w:val="1102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Чернь-Медведки</w:t>
            </w:r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на км 45+000 к животноводческому комплексу с подъездом к детскому саду и медпункту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E3364">
        <w:trPr>
          <w:trHeight w:hRule="exact" w:val="595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Чернь-Медведки-д.</w:t>
            </w:r>
            <w:r w:rsidR="00B75D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Завидки</w:t>
            </w:r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5A35AF">
              <w:rPr>
                <w:rFonts w:ascii="PT Astra Serif" w:hAnsi="PT Astra Serif" w:cs="Arial"/>
                <w:sz w:val="24"/>
                <w:szCs w:val="24"/>
              </w:rPr>
              <w:t>,5</w:t>
            </w:r>
          </w:p>
        </w:tc>
        <w:tc>
          <w:tcPr>
            <w:tcW w:w="2268" w:type="dxa"/>
          </w:tcPr>
          <w:p w:rsidR="006869D4" w:rsidRPr="00AF0866" w:rsidRDefault="008307B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AF0866" w:rsidTr="00236C41">
        <w:trPr>
          <w:trHeight w:hRule="exact" w:val="589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"Чернь-Медведки</w:t>
            </w:r>
            <w:proofErr w:type="gramStart"/>
            <w:r w:rsidRPr="00AF0866">
              <w:rPr>
                <w:rFonts w:ascii="PT Astra Serif" w:hAnsi="PT Astra Serif"/>
                <w:sz w:val="24"/>
                <w:szCs w:val="24"/>
              </w:rPr>
              <w:t>"-</w:t>
            </w:r>
            <w:proofErr w:type="spellStart"/>
            <w:proofErr w:type="gramEnd"/>
            <w:r w:rsidRPr="00AF0866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>-Черкассы-Пушкарское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666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6869D4" w:rsidRPr="00AF0866" w:rsidRDefault="008307B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AF0866" w:rsidTr="00F21319">
        <w:trPr>
          <w:trHeight w:hRule="exact" w:val="873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6869D4" w:rsidRPr="00AF0866" w:rsidRDefault="006869D4" w:rsidP="00F2131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к 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>ж</w:t>
            </w:r>
            <w:r w:rsidRPr="00AF0866">
              <w:rPr>
                <w:rFonts w:ascii="PT Astra Serif" w:hAnsi="PT Astra Serif"/>
                <w:sz w:val="24"/>
                <w:szCs w:val="24"/>
              </w:rPr>
              <w:t xml:space="preserve">ивотноводческому 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>к</w:t>
            </w:r>
            <w:r w:rsidRPr="00AF0866">
              <w:rPr>
                <w:rFonts w:ascii="PT Astra Serif" w:hAnsi="PT Astra Serif"/>
                <w:sz w:val="24"/>
                <w:szCs w:val="24"/>
              </w:rPr>
              <w:t>омплексу в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F0866">
              <w:rPr>
                <w:rFonts w:ascii="PT Astra Serif" w:hAnsi="PT Astra Serif"/>
                <w:sz w:val="24"/>
                <w:szCs w:val="24"/>
              </w:rPr>
              <w:t xml:space="preserve"> п. 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Новопетровский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809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E531EF" w:rsidRPr="00AF0866" w:rsidTr="00F21319">
        <w:trPr>
          <w:trHeight w:hRule="exact" w:val="873"/>
        </w:trPr>
        <w:tc>
          <w:tcPr>
            <w:tcW w:w="709" w:type="dxa"/>
          </w:tcPr>
          <w:p w:rsidR="00E531EF" w:rsidRDefault="00E531EF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E531EF" w:rsidRPr="00AF0866" w:rsidRDefault="00E531EF" w:rsidP="00F2131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от автодороги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Лопатково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-Ефремов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PT Astra Serif" w:hAnsi="PT Astra Serif"/>
                <w:sz w:val="24"/>
                <w:szCs w:val="24"/>
              </w:rPr>
              <w:t>Сапроново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 д. Горка</w:t>
            </w:r>
          </w:p>
        </w:tc>
        <w:tc>
          <w:tcPr>
            <w:tcW w:w="2126" w:type="dxa"/>
          </w:tcPr>
          <w:p w:rsidR="00E531EF" w:rsidRPr="00AF0866" w:rsidRDefault="00E531E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1035</w:t>
            </w:r>
          </w:p>
        </w:tc>
        <w:tc>
          <w:tcPr>
            <w:tcW w:w="1560" w:type="dxa"/>
          </w:tcPr>
          <w:p w:rsidR="00E531EF" w:rsidRPr="00AF0866" w:rsidRDefault="00E531E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E531EF" w:rsidRPr="00AF0866" w:rsidRDefault="00E531E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грунт-щебень</w:t>
            </w:r>
          </w:p>
        </w:tc>
      </w:tr>
      <w:tr w:rsidR="00E531EF" w:rsidRPr="00AF0866" w:rsidTr="00F21319">
        <w:trPr>
          <w:trHeight w:hRule="exact" w:val="873"/>
        </w:trPr>
        <w:tc>
          <w:tcPr>
            <w:tcW w:w="709" w:type="dxa"/>
          </w:tcPr>
          <w:p w:rsidR="00E531EF" w:rsidRDefault="00E531EF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E531EF" w:rsidRDefault="00E531EF" w:rsidP="00F2131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от автодороги «Чернь-Медведки-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» к переправе п.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Зареченский</w:t>
            </w:r>
            <w:proofErr w:type="gramEnd"/>
          </w:p>
        </w:tc>
        <w:tc>
          <w:tcPr>
            <w:tcW w:w="2126" w:type="dxa"/>
          </w:tcPr>
          <w:p w:rsidR="00E531EF" w:rsidRDefault="00E531E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385</w:t>
            </w:r>
          </w:p>
        </w:tc>
        <w:tc>
          <w:tcPr>
            <w:tcW w:w="1560" w:type="dxa"/>
          </w:tcPr>
          <w:p w:rsidR="00E531EF" w:rsidRDefault="00E531E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E531EF" w:rsidRDefault="00E531EF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грунт-щебень</w:t>
            </w:r>
          </w:p>
        </w:tc>
      </w:tr>
      <w:tr w:rsidR="006869D4" w:rsidRPr="00AF0866" w:rsidTr="00657BCE">
        <w:trPr>
          <w:trHeight w:hRule="exact" w:val="407"/>
        </w:trPr>
        <w:tc>
          <w:tcPr>
            <w:tcW w:w="709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  <w:p w:rsidR="006869D4" w:rsidRPr="00AF0866" w:rsidRDefault="006869D4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9D4" w:rsidRPr="00AF0866" w:rsidRDefault="00E531EF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22 457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B5027" w:rsidRPr="00AF0866" w:rsidTr="002E3364">
        <w:trPr>
          <w:trHeight w:hRule="exact" w:val="287"/>
        </w:trPr>
        <w:tc>
          <w:tcPr>
            <w:tcW w:w="709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5027" w:rsidRPr="00AF0866" w:rsidRDefault="00AB5027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AB5027" w:rsidRPr="00AF0866" w:rsidRDefault="00E531EF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39 432</w:t>
            </w:r>
          </w:p>
        </w:tc>
        <w:tc>
          <w:tcPr>
            <w:tcW w:w="1560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993C32" w:rsidRPr="00236C41" w:rsidRDefault="00993C32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412CA6" w:rsidRPr="00236C41" w:rsidRDefault="00412CA6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2811A1" w:rsidRPr="00236C41" w:rsidRDefault="00FC5691" w:rsidP="00B92469">
      <w:pPr>
        <w:tabs>
          <w:tab w:val="left" w:pos="4095"/>
        </w:tabs>
        <w:jc w:val="center"/>
        <w:rPr>
          <w:rFonts w:ascii="PT Astra Serif" w:hAnsi="PT Astra Serif" w:cs="PT Astra Serif"/>
          <w:b/>
          <w:sz w:val="24"/>
          <w:szCs w:val="24"/>
        </w:rPr>
      </w:pPr>
      <w:r w:rsidRPr="00236C41">
        <w:rPr>
          <w:rFonts w:ascii="PT Astra Serif" w:hAnsi="PT Astra Serif" w:cs="PT Astra Serif"/>
          <w:sz w:val="24"/>
          <w:szCs w:val="24"/>
        </w:rPr>
        <w:t>_______________________________</w:t>
      </w:r>
    </w:p>
    <w:sectPr w:rsidR="002811A1" w:rsidRPr="00236C41" w:rsidSect="00E920D4">
      <w:headerReference w:type="even" r:id="rId14"/>
      <w:pgSz w:w="11906" w:h="16838"/>
      <w:pgMar w:top="1134" w:right="851" w:bottom="1134" w:left="1701" w:header="62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6C" w:rsidRDefault="005B746C">
      <w:r>
        <w:separator/>
      </w:r>
    </w:p>
  </w:endnote>
  <w:endnote w:type="continuationSeparator" w:id="0">
    <w:p w:rsidR="005B746C" w:rsidRDefault="005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6C" w:rsidRDefault="005B746C">
      <w:r>
        <w:separator/>
      </w:r>
    </w:p>
  </w:footnote>
  <w:footnote w:type="continuationSeparator" w:id="0">
    <w:p w:rsidR="005B746C" w:rsidRDefault="005B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D4" w:rsidRDefault="002826D4" w:rsidP="00E920D4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97" w:rsidRDefault="00E920D4">
    <w:pPr>
      <w:pStyle w:val="ac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4" w:rsidRPr="00824D0C" w:rsidRDefault="006C43E4" w:rsidP="00824D0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97" w:rsidRPr="003879B9" w:rsidRDefault="008D5D97" w:rsidP="003879B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4" w:rsidRDefault="006C43E4" w:rsidP="00E920D4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62433"/>
    <w:rsid w:val="000630AE"/>
    <w:rsid w:val="00066510"/>
    <w:rsid w:val="00067328"/>
    <w:rsid w:val="00094C6C"/>
    <w:rsid w:val="000A0740"/>
    <w:rsid w:val="000B0A72"/>
    <w:rsid w:val="000C4FEC"/>
    <w:rsid w:val="000E05FA"/>
    <w:rsid w:val="000F43C5"/>
    <w:rsid w:val="000F5991"/>
    <w:rsid w:val="00164B43"/>
    <w:rsid w:val="0019497D"/>
    <w:rsid w:val="0019544A"/>
    <w:rsid w:val="001A05A5"/>
    <w:rsid w:val="001F7ABC"/>
    <w:rsid w:val="00220C82"/>
    <w:rsid w:val="00236C41"/>
    <w:rsid w:val="00252CF4"/>
    <w:rsid w:val="002574FA"/>
    <w:rsid w:val="00261FDF"/>
    <w:rsid w:val="002811A1"/>
    <w:rsid w:val="002826D4"/>
    <w:rsid w:val="002937E1"/>
    <w:rsid w:val="002B2C93"/>
    <w:rsid w:val="002B6EA4"/>
    <w:rsid w:val="002C337D"/>
    <w:rsid w:val="002C5EA8"/>
    <w:rsid w:val="002D65E2"/>
    <w:rsid w:val="002E3364"/>
    <w:rsid w:val="002E62C5"/>
    <w:rsid w:val="002F2832"/>
    <w:rsid w:val="003001EF"/>
    <w:rsid w:val="00320933"/>
    <w:rsid w:val="003228C8"/>
    <w:rsid w:val="00346E50"/>
    <w:rsid w:val="00367C57"/>
    <w:rsid w:val="00371429"/>
    <w:rsid w:val="00374265"/>
    <w:rsid w:val="00387047"/>
    <w:rsid w:val="003879B9"/>
    <w:rsid w:val="0039125C"/>
    <w:rsid w:val="00392E33"/>
    <w:rsid w:val="003A0FD9"/>
    <w:rsid w:val="003B3AF2"/>
    <w:rsid w:val="003B4894"/>
    <w:rsid w:val="003F6A21"/>
    <w:rsid w:val="00412CA6"/>
    <w:rsid w:val="0042673E"/>
    <w:rsid w:val="0047060F"/>
    <w:rsid w:val="00485908"/>
    <w:rsid w:val="004A1C4B"/>
    <w:rsid w:val="004C79CB"/>
    <w:rsid w:val="004E004D"/>
    <w:rsid w:val="004E59CD"/>
    <w:rsid w:val="004F6A6D"/>
    <w:rsid w:val="005062CD"/>
    <w:rsid w:val="00526FA9"/>
    <w:rsid w:val="00541D5D"/>
    <w:rsid w:val="00552FDE"/>
    <w:rsid w:val="005800EF"/>
    <w:rsid w:val="0058062D"/>
    <w:rsid w:val="005A35AF"/>
    <w:rsid w:val="005A5D42"/>
    <w:rsid w:val="005B5BFF"/>
    <w:rsid w:val="005B746C"/>
    <w:rsid w:val="005C5491"/>
    <w:rsid w:val="00607EBD"/>
    <w:rsid w:val="0061276C"/>
    <w:rsid w:val="006160BD"/>
    <w:rsid w:val="0062006B"/>
    <w:rsid w:val="00631FB3"/>
    <w:rsid w:val="00657BCE"/>
    <w:rsid w:val="00672112"/>
    <w:rsid w:val="006831DE"/>
    <w:rsid w:val="006865D9"/>
    <w:rsid w:val="006869D4"/>
    <w:rsid w:val="006C43E4"/>
    <w:rsid w:val="006D6CD1"/>
    <w:rsid w:val="006E2B2E"/>
    <w:rsid w:val="006E383B"/>
    <w:rsid w:val="006F19C1"/>
    <w:rsid w:val="00713F85"/>
    <w:rsid w:val="00734C48"/>
    <w:rsid w:val="00736A2C"/>
    <w:rsid w:val="00753851"/>
    <w:rsid w:val="00756E92"/>
    <w:rsid w:val="007672B0"/>
    <w:rsid w:val="0077265E"/>
    <w:rsid w:val="0078155B"/>
    <w:rsid w:val="007A5B6D"/>
    <w:rsid w:val="007B562F"/>
    <w:rsid w:val="00800E44"/>
    <w:rsid w:val="00817331"/>
    <w:rsid w:val="00824D0C"/>
    <w:rsid w:val="008307B3"/>
    <w:rsid w:val="008428E5"/>
    <w:rsid w:val="00861E41"/>
    <w:rsid w:val="00884D2F"/>
    <w:rsid w:val="008A5272"/>
    <w:rsid w:val="008B2029"/>
    <w:rsid w:val="008C2909"/>
    <w:rsid w:val="008D441C"/>
    <w:rsid w:val="008D5A51"/>
    <w:rsid w:val="008D5D97"/>
    <w:rsid w:val="008E052B"/>
    <w:rsid w:val="00913885"/>
    <w:rsid w:val="00913BED"/>
    <w:rsid w:val="009361BD"/>
    <w:rsid w:val="00951505"/>
    <w:rsid w:val="00951A96"/>
    <w:rsid w:val="00970929"/>
    <w:rsid w:val="0097570A"/>
    <w:rsid w:val="00977350"/>
    <w:rsid w:val="00993C32"/>
    <w:rsid w:val="009A095D"/>
    <w:rsid w:val="009A6F77"/>
    <w:rsid w:val="009A7490"/>
    <w:rsid w:val="009C1486"/>
    <w:rsid w:val="009E4B21"/>
    <w:rsid w:val="00A054F1"/>
    <w:rsid w:val="00A10D29"/>
    <w:rsid w:val="00A10DF9"/>
    <w:rsid w:val="00A226DF"/>
    <w:rsid w:val="00A25B27"/>
    <w:rsid w:val="00A34B3C"/>
    <w:rsid w:val="00A47907"/>
    <w:rsid w:val="00A5349D"/>
    <w:rsid w:val="00A6557F"/>
    <w:rsid w:val="00A83AA0"/>
    <w:rsid w:val="00A9145C"/>
    <w:rsid w:val="00AA46EB"/>
    <w:rsid w:val="00AB023D"/>
    <w:rsid w:val="00AB5027"/>
    <w:rsid w:val="00AC6D1C"/>
    <w:rsid w:val="00AD0F7D"/>
    <w:rsid w:val="00AF0866"/>
    <w:rsid w:val="00B12790"/>
    <w:rsid w:val="00B23CF6"/>
    <w:rsid w:val="00B27DDC"/>
    <w:rsid w:val="00B428FE"/>
    <w:rsid w:val="00B43B69"/>
    <w:rsid w:val="00B47CEB"/>
    <w:rsid w:val="00B53D73"/>
    <w:rsid w:val="00B6284C"/>
    <w:rsid w:val="00B65A4F"/>
    <w:rsid w:val="00B70BA8"/>
    <w:rsid w:val="00B75DE7"/>
    <w:rsid w:val="00B92469"/>
    <w:rsid w:val="00BA59AD"/>
    <w:rsid w:val="00BD7621"/>
    <w:rsid w:val="00BD7F4A"/>
    <w:rsid w:val="00BE204E"/>
    <w:rsid w:val="00BE2B8F"/>
    <w:rsid w:val="00C171A3"/>
    <w:rsid w:val="00C41132"/>
    <w:rsid w:val="00C553D0"/>
    <w:rsid w:val="00C56C3A"/>
    <w:rsid w:val="00C62B2A"/>
    <w:rsid w:val="00C91065"/>
    <w:rsid w:val="00C92961"/>
    <w:rsid w:val="00CC3938"/>
    <w:rsid w:val="00CE4BC6"/>
    <w:rsid w:val="00D03625"/>
    <w:rsid w:val="00D0414A"/>
    <w:rsid w:val="00D045C2"/>
    <w:rsid w:val="00D27C18"/>
    <w:rsid w:val="00D509AB"/>
    <w:rsid w:val="00DB30CF"/>
    <w:rsid w:val="00DD7EF7"/>
    <w:rsid w:val="00DE0F61"/>
    <w:rsid w:val="00DE7942"/>
    <w:rsid w:val="00DF5270"/>
    <w:rsid w:val="00DF785D"/>
    <w:rsid w:val="00E21750"/>
    <w:rsid w:val="00E45B94"/>
    <w:rsid w:val="00E531EF"/>
    <w:rsid w:val="00E83191"/>
    <w:rsid w:val="00E920D4"/>
    <w:rsid w:val="00EA1818"/>
    <w:rsid w:val="00F03A62"/>
    <w:rsid w:val="00F0642C"/>
    <w:rsid w:val="00F11483"/>
    <w:rsid w:val="00F117B9"/>
    <w:rsid w:val="00F21319"/>
    <w:rsid w:val="00F22A61"/>
    <w:rsid w:val="00F26CC3"/>
    <w:rsid w:val="00F343DF"/>
    <w:rsid w:val="00F45A22"/>
    <w:rsid w:val="00F7488C"/>
    <w:rsid w:val="00F81C28"/>
    <w:rsid w:val="00FA2CBB"/>
    <w:rsid w:val="00FC5691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C30C-26EA-450B-9F28-1D3573DA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КудрявцеваАА</cp:lastModifiedBy>
  <cp:revision>5</cp:revision>
  <cp:lastPrinted>2024-03-04T11:43:00Z</cp:lastPrinted>
  <dcterms:created xsi:type="dcterms:W3CDTF">2024-10-24T11:52:00Z</dcterms:created>
  <dcterms:modified xsi:type="dcterms:W3CDTF">2024-10-28T12:10:00Z</dcterms:modified>
</cp:coreProperties>
</file>