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28E5" w:rsidRPr="00C171A3" w:rsidRDefault="006F2A82" w:rsidP="008428E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8E5" w:rsidRPr="00C171A3">
        <w:rPr>
          <w:rFonts w:ascii="PT Astra Serif" w:hAnsi="PT Astra Serif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0"/>
          <w:szCs w:val="30"/>
        </w:rPr>
      </w:pP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4"/>
          <w:szCs w:val="24"/>
        </w:rPr>
      </w:pPr>
      <w:r w:rsidRPr="00C171A3">
        <w:rPr>
          <w:rFonts w:ascii="PT Astra Serif" w:hAnsi="PT Astra Serif"/>
          <w:b/>
          <w:sz w:val="34"/>
        </w:rPr>
        <w:t xml:space="preserve">АДМИНИСТРАЦИЯ </w:t>
      </w: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C171A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C171A3">
        <w:rPr>
          <w:rFonts w:ascii="PT Astra Serif" w:hAnsi="PT Astra Serif"/>
          <w:b/>
          <w:sz w:val="34"/>
        </w:rPr>
        <w:t xml:space="preserve">КАМЕНСКИЙ РАЙОН </w:t>
      </w:r>
    </w:p>
    <w:p w:rsidR="008428E5" w:rsidRPr="00C171A3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428E5" w:rsidRPr="00C171A3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171A3">
        <w:rPr>
          <w:rFonts w:ascii="PT Astra Serif" w:hAnsi="PT Astra Serif"/>
          <w:b/>
          <w:sz w:val="33"/>
          <w:szCs w:val="33"/>
        </w:rPr>
        <w:t>ПОСТАНОВЛЕНИЕ</w:t>
      </w:r>
    </w:p>
    <w:p w:rsidR="008428E5" w:rsidRPr="00552FDE" w:rsidRDefault="008428E5" w:rsidP="008428E5">
      <w:pPr>
        <w:spacing w:before="600" w:line="200" w:lineRule="exact"/>
        <w:jc w:val="center"/>
        <w:rPr>
          <w:rFonts w:ascii="PT Astra Serif" w:hAnsi="PT Astra Serif"/>
          <w:sz w:val="32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428E5" w:rsidRPr="00552FDE" w:rsidTr="008428E5">
        <w:trPr>
          <w:trHeight w:val="146"/>
        </w:trPr>
        <w:tc>
          <w:tcPr>
            <w:tcW w:w="5846" w:type="dxa"/>
            <w:hideMark/>
          </w:tcPr>
          <w:p w:rsidR="008428E5" w:rsidRPr="00552FDE" w:rsidRDefault="008428E5" w:rsidP="00E83191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52F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B628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19 августа </w:t>
            </w:r>
            <w:r w:rsidR="00552FDE" w:rsidRPr="00552F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2024</w:t>
            </w:r>
            <w:r w:rsidRPr="00552F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hideMark/>
          </w:tcPr>
          <w:p w:rsidR="008428E5" w:rsidRPr="00552FDE" w:rsidRDefault="008428E5" w:rsidP="00E83191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552F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B628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303</w:t>
            </w:r>
          </w:p>
        </w:tc>
      </w:tr>
    </w:tbl>
    <w:p w:rsidR="008428E5" w:rsidRPr="00C171A3" w:rsidRDefault="008428E5" w:rsidP="002B6EA4">
      <w:pPr>
        <w:rPr>
          <w:rFonts w:ascii="PT Astra Serif" w:hAnsi="PT Astra Serif" w:cs="PT Astra Serif"/>
          <w:sz w:val="28"/>
          <w:szCs w:val="28"/>
        </w:rPr>
      </w:pPr>
    </w:p>
    <w:p w:rsidR="008428E5" w:rsidRPr="00824D0C" w:rsidRDefault="00B23CF6" w:rsidP="00B6284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>О внесении изменени</w:t>
      </w:r>
      <w:r w:rsidR="00252CF4" w:rsidRPr="00824D0C">
        <w:rPr>
          <w:rFonts w:ascii="PT Astra Serif" w:hAnsi="PT Astra Serif" w:cs="Arial"/>
          <w:b/>
          <w:sz w:val="28"/>
          <w:szCs w:val="28"/>
        </w:rPr>
        <w:t>й</w:t>
      </w:r>
      <w:r w:rsidRPr="00824D0C">
        <w:rPr>
          <w:rFonts w:ascii="PT Astra Serif" w:hAnsi="PT Astra Serif" w:cs="Arial"/>
          <w:b/>
          <w:sz w:val="28"/>
          <w:szCs w:val="28"/>
        </w:rPr>
        <w:t xml:space="preserve"> в постановление администрации муниципального образования Каменский рай</w:t>
      </w:r>
      <w:r w:rsidR="00C171A3" w:rsidRPr="00824D0C">
        <w:rPr>
          <w:rFonts w:ascii="PT Astra Serif" w:hAnsi="PT Astra Serif" w:cs="Arial"/>
          <w:b/>
          <w:sz w:val="28"/>
          <w:szCs w:val="28"/>
        </w:rPr>
        <w:t>он от 19 июня 2013 г. № 134 «Об </w:t>
      </w:r>
      <w:r w:rsidRPr="00824D0C">
        <w:rPr>
          <w:rFonts w:ascii="PT Astra Serif" w:hAnsi="PT Astra Serif" w:cs="Arial"/>
          <w:b/>
          <w:sz w:val="28"/>
          <w:szCs w:val="28"/>
        </w:rPr>
        <w:t>утверждении перечня автомобильных дорог местного значения общего пользования, подлежащих регистрации прав муниципальной собственности по муниципальному образованию Архангельское Каменского района</w:t>
      </w:r>
      <w:r w:rsidR="002937E1">
        <w:rPr>
          <w:rFonts w:ascii="PT Astra Serif" w:hAnsi="PT Astra Serif" w:cs="Arial"/>
          <w:b/>
          <w:sz w:val="28"/>
          <w:szCs w:val="28"/>
        </w:rPr>
        <w:t xml:space="preserve"> и </w:t>
      </w:r>
      <w:r w:rsidR="002937E1" w:rsidRPr="00824D0C">
        <w:rPr>
          <w:rFonts w:ascii="PT Astra Serif" w:hAnsi="PT Astra Serif" w:cs="Arial"/>
          <w:b/>
          <w:sz w:val="28"/>
          <w:szCs w:val="28"/>
        </w:rPr>
        <w:t>муниципальному образованию Каменск</w:t>
      </w:r>
      <w:r w:rsidR="002937E1">
        <w:rPr>
          <w:rFonts w:ascii="PT Astra Serif" w:hAnsi="PT Astra Serif" w:cs="Arial"/>
          <w:b/>
          <w:sz w:val="28"/>
          <w:szCs w:val="28"/>
        </w:rPr>
        <w:t>ий район</w:t>
      </w:r>
      <w:r w:rsidRPr="00824D0C">
        <w:rPr>
          <w:rFonts w:ascii="PT Astra Serif" w:hAnsi="PT Astra Serif" w:cs="Arial"/>
          <w:b/>
          <w:sz w:val="28"/>
          <w:szCs w:val="28"/>
        </w:rPr>
        <w:t>»</w:t>
      </w:r>
    </w:p>
    <w:p w:rsidR="00B70BA8" w:rsidRPr="00824D0C" w:rsidRDefault="00B70BA8" w:rsidP="004A1C4B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23CF6" w:rsidRPr="00824D0C" w:rsidRDefault="00B23CF6" w:rsidP="002B6EA4">
      <w:pPr>
        <w:tabs>
          <w:tab w:val="left" w:pos="2895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24D0C">
        <w:rPr>
          <w:rFonts w:ascii="PT Astra Serif" w:hAnsi="PT Astra Serif"/>
          <w:sz w:val="28"/>
          <w:szCs w:val="28"/>
        </w:rPr>
        <w:t>На основании ст</w:t>
      </w:r>
      <w:r w:rsidR="007A5B6D" w:rsidRPr="00824D0C">
        <w:rPr>
          <w:rFonts w:ascii="PT Astra Serif" w:hAnsi="PT Astra Serif"/>
          <w:sz w:val="28"/>
          <w:szCs w:val="28"/>
        </w:rPr>
        <w:t xml:space="preserve">атей </w:t>
      </w:r>
      <w:r w:rsidR="00C91065" w:rsidRPr="00824D0C">
        <w:rPr>
          <w:rFonts w:ascii="PT Astra Serif" w:hAnsi="PT Astra Serif"/>
          <w:sz w:val="28"/>
          <w:szCs w:val="28"/>
        </w:rPr>
        <w:t>31</w:t>
      </w:r>
      <w:r w:rsidR="007A5B6D" w:rsidRPr="00824D0C">
        <w:rPr>
          <w:rFonts w:ascii="PT Astra Serif" w:hAnsi="PT Astra Serif"/>
          <w:sz w:val="28"/>
          <w:szCs w:val="28"/>
        </w:rPr>
        <w:t xml:space="preserve">, </w:t>
      </w:r>
      <w:r w:rsidRPr="00824D0C">
        <w:rPr>
          <w:rFonts w:ascii="PT Astra Serif" w:hAnsi="PT Astra Serif"/>
          <w:sz w:val="28"/>
          <w:szCs w:val="28"/>
        </w:rPr>
        <w:t>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FA2CBB" w:rsidRPr="00824D0C" w:rsidRDefault="00B23CF6" w:rsidP="005A5D42">
      <w:pPr>
        <w:ind w:firstLine="708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824D0C">
        <w:rPr>
          <w:rFonts w:ascii="PT Astra Serif" w:hAnsi="PT Astra Serif"/>
          <w:sz w:val="28"/>
          <w:szCs w:val="28"/>
        </w:rPr>
        <w:t xml:space="preserve">1. </w:t>
      </w:r>
      <w:r w:rsidRPr="00824D0C">
        <w:rPr>
          <w:rFonts w:ascii="PT Astra Serif" w:hAnsi="PT Astra Serif" w:cs="Arial"/>
          <w:sz w:val="28"/>
          <w:szCs w:val="28"/>
          <w:shd w:val="clear" w:color="auto" w:fill="FFFFFF"/>
        </w:rPr>
        <w:t>Внести в постановление администрации муниципального образования Каменский район от 19 июня 2013 г. № 134 «Об утверждении перечня автомобильных дорог местного значения общего пользования, подлежащих регистрации прав муниципальной собственности по муниципальному образованию Архангельское Каменского района</w:t>
      </w:r>
      <w:r w:rsidR="00AB02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и муниципальному образованию Каменский район </w:t>
      </w:r>
      <w:r w:rsidRPr="00824D0C">
        <w:rPr>
          <w:rFonts w:ascii="PT Astra Serif" w:hAnsi="PT Astra Serif" w:cs="Arial"/>
          <w:sz w:val="28"/>
          <w:szCs w:val="28"/>
          <w:shd w:val="clear" w:color="auto" w:fill="FFFFFF"/>
        </w:rPr>
        <w:t>» следующ</w:t>
      </w:r>
      <w:r w:rsidR="00252CF4" w:rsidRPr="00824D0C">
        <w:rPr>
          <w:rFonts w:ascii="PT Astra Serif" w:hAnsi="PT Astra Serif" w:cs="Arial"/>
          <w:sz w:val="28"/>
          <w:szCs w:val="28"/>
          <w:shd w:val="clear" w:color="auto" w:fill="FFFFFF"/>
        </w:rPr>
        <w:t>и</w:t>
      </w:r>
      <w:r w:rsidRPr="00824D0C">
        <w:rPr>
          <w:rFonts w:ascii="PT Astra Serif" w:hAnsi="PT Astra Serif" w:cs="Arial"/>
          <w:sz w:val="28"/>
          <w:szCs w:val="28"/>
          <w:shd w:val="clear" w:color="auto" w:fill="FFFFFF"/>
        </w:rPr>
        <w:t>е изменени</w:t>
      </w:r>
      <w:r w:rsidR="00252CF4" w:rsidRPr="00824D0C">
        <w:rPr>
          <w:rFonts w:ascii="PT Astra Serif" w:hAnsi="PT Astra Serif" w:cs="Arial"/>
          <w:sz w:val="28"/>
          <w:szCs w:val="28"/>
          <w:shd w:val="clear" w:color="auto" w:fill="FFFFFF"/>
        </w:rPr>
        <w:t>я</w:t>
      </w:r>
      <w:r w:rsidRPr="00824D0C">
        <w:rPr>
          <w:rFonts w:ascii="PT Astra Serif" w:hAnsi="PT Astra Serif" w:cs="Arial"/>
          <w:sz w:val="28"/>
          <w:szCs w:val="28"/>
          <w:shd w:val="clear" w:color="auto" w:fill="FFFFFF"/>
        </w:rPr>
        <w:t>:</w:t>
      </w:r>
    </w:p>
    <w:p w:rsidR="00B23CF6" w:rsidRPr="00824D0C" w:rsidRDefault="007A5B6D" w:rsidP="002B6EA4">
      <w:pPr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824D0C">
        <w:rPr>
          <w:rFonts w:ascii="PT Astra Serif" w:hAnsi="PT Astra Serif" w:cs="Arial"/>
          <w:sz w:val="28"/>
          <w:szCs w:val="28"/>
          <w:shd w:val="clear" w:color="auto" w:fill="FFFFFF"/>
        </w:rPr>
        <w:t>1.</w:t>
      </w:r>
      <w:r w:rsidR="005A5D42">
        <w:rPr>
          <w:rFonts w:ascii="PT Astra Serif" w:hAnsi="PT Astra Serif" w:cs="Arial"/>
          <w:sz w:val="28"/>
          <w:szCs w:val="28"/>
          <w:shd w:val="clear" w:color="auto" w:fill="FFFFFF"/>
        </w:rPr>
        <w:t>1</w:t>
      </w:r>
      <w:r w:rsidR="00552FDE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  <w:r w:rsidRPr="00824D0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5A5D42">
        <w:rPr>
          <w:rFonts w:ascii="PT Astra Serif" w:hAnsi="PT Astra Serif" w:cs="Arial"/>
          <w:sz w:val="28"/>
          <w:szCs w:val="28"/>
          <w:shd w:val="clear" w:color="auto" w:fill="FFFFFF"/>
        </w:rPr>
        <w:t>п</w:t>
      </w:r>
      <w:r w:rsidR="00552FDE">
        <w:rPr>
          <w:rFonts w:ascii="PT Astra Serif" w:hAnsi="PT Astra Serif" w:cs="Arial"/>
          <w:sz w:val="28"/>
          <w:szCs w:val="28"/>
          <w:shd w:val="clear" w:color="auto" w:fill="FFFFFF"/>
        </w:rPr>
        <w:t>риложения</w:t>
      </w:r>
      <w:r w:rsidR="00B23CF6" w:rsidRPr="00824D0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к постановлению излож</w:t>
      </w:r>
      <w:r w:rsidR="00552FDE">
        <w:rPr>
          <w:rFonts w:ascii="PT Astra Serif" w:hAnsi="PT Astra Serif" w:cs="Arial"/>
          <w:sz w:val="28"/>
          <w:szCs w:val="28"/>
          <w:shd w:val="clear" w:color="auto" w:fill="FFFFFF"/>
        </w:rPr>
        <w:t>ить в новой редакции (приложение</w:t>
      </w:r>
      <w:r w:rsidR="00AD0F7D" w:rsidRPr="00824D0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№ 1</w:t>
      </w:r>
      <w:r w:rsidR="00552FDE">
        <w:rPr>
          <w:rFonts w:ascii="PT Astra Serif" w:hAnsi="PT Astra Serif" w:cs="Arial"/>
          <w:sz w:val="28"/>
          <w:szCs w:val="28"/>
          <w:shd w:val="clear" w:color="auto" w:fill="FFFFFF"/>
        </w:rPr>
        <w:t>, №</w:t>
      </w:r>
      <w:r w:rsidR="00AB02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552FDE">
        <w:rPr>
          <w:rFonts w:ascii="PT Astra Serif" w:hAnsi="PT Astra Serif" w:cs="Arial"/>
          <w:sz w:val="28"/>
          <w:szCs w:val="28"/>
          <w:shd w:val="clear" w:color="auto" w:fill="FFFFFF"/>
        </w:rPr>
        <w:t>2</w:t>
      </w:r>
      <w:r w:rsidR="00AD0F7D" w:rsidRPr="00824D0C">
        <w:rPr>
          <w:rFonts w:ascii="PT Astra Serif" w:hAnsi="PT Astra Serif" w:cs="Arial"/>
          <w:sz w:val="28"/>
          <w:szCs w:val="28"/>
          <w:shd w:val="clear" w:color="auto" w:fill="FFFFFF"/>
        </w:rPr>
        <w:t>);</w:t>
      </w:r>
    </w:p>
    <w:p w:rsidR="00AD0F7D" w:rsidRPr="00824D0C" w:rsidRDefault="00AD0F7D" w:rsidP="002B6EA4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824D0C">
        <w:rPr>
          <w:rFonts w:ascii="PT Astra Serif" w:hAnsi="PT Astra Serif" w:cs="Arial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824D0C">
        <w:rPr>
          <w:rFonts w:ascii="PT Astra Serif" w:hAnsi="PT Astra Serif" w:cs="Arial"/>
          <w:sz w:val="28"/>
          <w:szCs w:val="28"/>
          <w:lang w:eastAsia="ru-RU"/>
        </w:rPr>
        <w:t>Холодкова</w:t>
      </w:r>
      <w:proofErr w:type="spellEnd"/>
      <w:r w:rsidRPr="00824D0C">
        <w:rPr>
          <w:rFonts w:ascii="PT Astra Serif" w:hAnsi="PT Astra Serif" w:cs="Arial"/>
          <w:sz w:val="28"/>
          <w:szCs w:val="28"/>
          <w:lang w:eastAsia="ru-RU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AD0F7D" w:rsidRPr="00824D0C" w:rsidRDefault="00AD0F7D" w:rsidP="002B6EA4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824D0C">
        <w:rPr>
          <w:rFonts w:ascii="PT Astra Serif" w:hAnsi="PT Astra Serif" w:cs="Arial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:rsidR="00913BED" w:rsidRPr="00824D0C" w:rsidRDefault="00913BED" w:rsidP="006C43E4">
      <w:pPr>
        <w:pStyle w:val="a8"/>
        <w:spacing w:line="360" w:lineRule="exact"/>
        <w:jc w:val="left"/>
        <w:rPr>
          <w:rFonts w:ascii="PT Astra Serif" w:hAnsi="PT Astra Serif" w:cs="PT Astra Serif"/>
          <w:sz w:val="28"/>
          <w:szCs w:val="28"/>
          <w:lang w:val="ru-RU"/>
        </w:rPr>
      </w:pPr>
    </w:p>
    <w:p w:rsidR="008428E5" w:rsidRPr="00C171A3" w:rsidRDefault="008428E5" w:rsidP="008D5A51">
      <w:pPr>
        <w:rPr>
          <w:rFonts w:ascii="PT Astra Serif" w:hAnsi="PT Astra Serif" w:cs="PT Astra Serif"/>
          <w:sz w:val="28"/>
          <w:szCs w:val="28"/>
        </w:rPr>
      </w:pPr>
    </w:p>
    <w:p w:rsidR="008428E5" w:rsidRPr="00C171A3" w:rsidRDefault="008428E5" w:rsidP="008D5A51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428E5" w:rsidRPr="00C171A3" w:rsidTr="00F26CC3">
        <w:trPr>
          <w:trHeight w:val="229"/>
        </w:trPr>
        <w:tc>
          <w:tcPr>
            <w:tcW w:w="2178" w:type="pct"/>
            <w:shd w:val="clear" w:color="auto" w:fill="auto"/>
            <w:hideMark/>
          </w:tcPr>
          <w:p w:rsidR="008428E5" w:rsidRPr="00C171A3" w:rsidRDefault="008428E5" w:rsidP="00F26CC3">
            <w:pPr>
              <w:pStyle w:val="af4"/>
              <w:ind w:right="-119"/>
              <w:jc w:val="center"/>
              <w:rPr>
                <w:rFonts w:ascii="PT Astra Serif" w:eastAsia="Calibri" w:hAnsi="PT Astra Serif"/>
                <w:b/>
              </w:rPr>
            </w:pPr>
            <w:r w:rsidRPr="00C171A3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428E5" w:rsidRPr="00C171A3" w:rsidRDefault="008428E5" w:rsidP="00F26CC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:rsidR="008428E5" w:rsidRPr="00C171A3" w:rsidRDefault="008428E5" w:rsidP="00F26CC3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C171A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2574FA" w:rsidRPr="00C171A3" w:rsidRDefault="002574FA">
      <w:pPr>
        <w:rPr>
          <w:rFonts w:ascii="PT Astra Serif" w:hAnsi="PT Astra Serif" w:cs="PT Astra Serif"/>
          <w:sz w:val="28"/>
          <w:szCs w:val="28"/>
        </w:rPr>
        <w:sectPr w:rsidR="002574FA" w:rsidRPr="00C171A3" w:rsidSect="002826D4">
          <w:headerReference w:type="even" r:id="rId10"/>
          <w:headerReference w:type="default" r:id="rId11"/>
          <w:pgSz w:w="11906" w:h="16838"/>
          <w:pgMar w:top="1134" w:right="851" w:bottom="1134" w:left="1701" w:header="680" w:footer="720" w:gutter="0"/>
          <w:cols w:space="720"/>
          <w:titlePg/>
          <w:docGrid w:linePitch="272"/>
        </w:sectPr>
      </w:pPr>
    </w:p>
    <w:p w:rsidR="006D6CD1" w:rsidRPr="00C171A3" w:rsidRDefault="006D6CD1">
      <w:pPr>
        <w:rPr>
          <w:rFonts w:ascii="PT Astra Serif" w:hAnsi="PT Astra Serif" w:cs="PT Astra Serif"/>
          <w:sz w:val="24"/>
          <w:szCs w:val="24"/>
        </w:rPr>
      </w:pPr>
      <w:bookmarkStart w:id="0" w:name="_GoBack"/>
      <w:bookmarkEnd w:id="0"/>
    </w:p>
    <w:p w:rsidR="00913BED" w:rsidRPr="00C171A3" w:rsidRDefault="00913BED">
      <w:pPr>
        <w:rPr>
          <w:rFonts w:ascii="PT Astra Serif" w:hAnsi="PT Astra Serif" w:cs="PT Astra Serif"/>
          <w:sz w:val="24"/>
          <w:szCs w:val="2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41"/>
        <w:gridCol w:w="4830"/>
      </w:tblGrid>
      <w:tr w:rsidR="00913BED" w:rsidRPr="00C171A3" w:rsidTr="00861E41">
        <w:tc>
          <w:tcPr>
            <w:tcW w:w="4741" w:type="dxa"/>
            <w:shd w:val="clear" w:color="auto" w:fill="auto"/>
          </w:tcPr>
          <w:p w:rsidR="00913BED" w:rsidRPr="00C171A3" w:rsidRDefault="00913BED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830" w:type="dxa"/>
            <w:shd w:val="clear" w:color="auto" w:fill="auto"/>
          </w:tcPr>
          <w:p w:rsidR="00B23CF6" w:rsidRPr="00824D0C" w:rsidRDefault="00B23CF6" w:rsidP="004A1C4B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D0C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  <w:r w:rsidR="004E59CD" w:rsidRPr="00824D0C">
              <w:rPr>
                <w:rFonts w:ascii="PT Astra Serif" w:hAnsi="PT Astra Serif" w:cs="Arial"/>
                <w:sz w:val="28"/>
                <w:szCs w:val="28"/>
              </w:rPr>
              <w:t xml:space="preserve"> № 1</w:t>
            </w:r>
          </w:p>
          <w:p w:rsidR="00B23CF6" w:rsidRPr="00824D0C" w:rsidRDefault="00B23CF6" w:rsidP="004A1C4B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D0C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B23CF6" w:rsidRPr="00824D0C" w:rsidRDefault="00B23CF6" w:rsidP="004A1C4B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D0C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913BED" w:rsidRPr="00C171A3" w:rsidRDefault="00824D0C" w:rsidP="00AB0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="00B23CF6" w:rsidRPr="00824D0C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AB023D" w:rsidRPr="00AB023D">
              <w:rPr>
                <w:rFonts w:ascii="PT Astra Serif" w:hAnsi="PT Astra Serif" w:cs="Arial"/>
                <w:sz w:val="28"/>
                <w:szCs w:val="28"/>
              </w:rPr>
              <w:t>19 августа 2024</w:t>
            </w:r>
            <w:r w:rsidR="007A5B6D" w:rsidRPr="00AB023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B23CF6" w:rsidRPr="00AB023D">
              <w:rPr>
                <w:rFonts w:ascii="PT Astra Serif" w:hAnsi="PT Astra Serif" w:cs="Arial"/>
                <w:sz w:val="28"/>
                <w:szCs w:val="28"/>
              </w:rPr>
              <w:t xml:space="preserve">г. № </w:t>
            </w:r>
            <w:r w:rsidR="00AB023D" w:rsidRPr="00AB023D">
              <w:rPr>
                <w:rFonts w:ascii="PT Astra Serif" w:hAnsi="PT Astra Serif" w:cs="Arial"/>
                <w:sz w:val="28"/>
                <w:szCs w:val="28"/>
              </w:rPr>
              <w:t>303</w:t>
            </w:r>
          </w:p>
        </w:tc>
      </w:tr>
    </w:tbl>
    <w:p w:rsidR="00824D0C" w:rsidRDefault="00824D0C" w:rsidP="00AB023D">
      <w:pPr>
        <w:rPr>
          <w:rFonts w:ascii="PT Astra Serif" w:hAnsi="PT Astra Serif" w:cs="Arial"/>
          <w:b/>
          <w:sz w:val="24"/>
          <w:szCs w:val="24"/>
        </w:rPr>
      </w:pPr>
    </w:p>
    <w:p w:rsidR="00B23CF6" w:rsidRPr="00824D0C" w:rsidRDefault="00B23CF6" w:rsidP="00824D0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>ПЕРЕЧЕНЬ</w:t>
      </w:r>
    </w:p>
    <w:p w:rsidR="00B23CF6" w:rsidRPr="00824D0C" w:rsidRDefault="00B23CF6" w:rsidP="00824D0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>автомобильных дорог местного значения общего пользования</w:t>
      </w:r>
    </w:p>
    <w:p w:rsidR="00AB023D" w:rsidRDefault="00B23CF6" w:rsidP="00A4790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 xml:space="preserve">по муниципальному образованию </w:t>
      </w:r>
      <w:proofErr w:type="gramStart"/>
      <w:r w:rsidR="00993C32" w:rsidRPr="00824D0C">
        <w:rPr>
          <w:rFonts w:ascii="PT Astra Serif" w:hAnsi="PT Astra Serif" w:cs="Arial"/>
          <w:b/>
          <w:sz w:val="28"/>
          <w:szCs w:val="28"/>
        </w:rPr>
        <w:t>Архангельское</w:t>
      </w:r>
      <w:proofErr w:type="gramEnd"/>
      <w:r w:rsidR="00993C32" w:rsidRPr="00824D0C">
        <w:rPr>
          <w:rFonts w:ascii="PT Astra Serif" w:hAnsi="PT Astra Serif" w:cs="Arial"/>
          <w:b/>
          <w:sz w:val="28"/>
          <w:szCs w:val="28"/>
        </w:rPr>
        <w:t xml:space="preserve"> К</w:t>
      </w:r>
      <w:r w:rsidRPr="00824D0C">
        <w:rPr>
          <w:rFonts w:ascii="PT Astra Serif" w:hAnsi="PT Astra Serif" w:cs="Arial"/>
          <w:b/>
          <w:sz w:val="28"/>
          <w:szCs w:val="28"/>
        </w:rPr>
        <w:t>аменск</w:t>
      </w:r>
      <w:r w:rsidR="00993C32" w:rsidRPr="00824D0C">
        <w:rPr>
          <w:rFonts w:ascii="PT Astra Serif" w:hAnsi="PT Astra Serif" w:cs="Arial"/>
          <w:b/>
          <w:sz w:val="28"/>
          <w:szCs w:val="28"/>
        </w:rPr>
        <w:t>ого</w:t>
      </w:r>
      <w:r w:rsidRPr="00824D0C">
        <w:rPr>
          <w:rFonts w:ascii="PT Astra Serif" w:hAnsi="PT Astra Serif" w:cs="Arial"/>
          <w:b/>
          <w:sz w:val="28"/>
          <w:szCs w:val="28"/>
        </w:rPr>
        <w:t xml:space="preserve"> район</w:t>
      </w:r>
      <w:r w:rsidR="00993C32" w:rsidRPr="00824D0C">
        <w:rPr>
          <w:rFonts w:ascii="PT Astra Serif" w:hAnsi="PT Astra Serif" w:cs="Arial"/>
          <w:b/>
          <w:sz w:val="28"/>
          <w:szCs w:val="28"/>
        </w:rPr>
        <w:t>а</w:t>
      </w:r>
    </w:p>
    <w:p w:rsidR="00B75DE7" w:rsidRPr="00AB023D" w:rsidRDefault="00B75DE7" w:rsidP="00A47907">
      <w:pPr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1560"/>
        <w:gridCol w:w="2268"/>
      </w:tblGrid>
      <w:tr w:rsidR="00B23CF6" w:rsidRPr="00B75DE7" w:rsidTr="007B562F">
        <w:trPr>
          <w:trHeight w:hRule="exact" w:val="695"/>
        </w:trPr>
        <w:tc>
          <w:tcPr>
            <w:tcW w:w="709" w:type="dxa"/>
          </w:tcPr>
          <w:p w:rsidR="00B23CF6" w:rsidRPr="00B75DE7" w:rsidRDefault="00B23CF6" w:rsidP="00824D0C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№</w:t>
            </w:r>
          </w:p>
          <w:p w:rsidR="00B23CF6" w:rsidRPr="00B75DE7" w:rsidRDefault="00B23CF6" w:rsidP="00824D0C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proofErr w:type="gramStart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п</w:t>
            </w:r>
            <w:proofErr w:type="gramEnd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/п</w:t>
            </w:r>
          </w:p>
        </w:tc>
        <w:tc>
          <w:tcPr>
            <w:tcW w:w="3402" w:type="dxa"/>
          </w:tcPr>
          <w:p w:rsidR="00B23CF6" w:rsidRPr="00B75DE7" w:rsidRDefault="00B23CF6" w:rsidP="00824D0C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Наименование, месторасположение</w:t>
            </w:r>
          </w:p>
        </w:tc>
        <w:tc>
          <w:tcPr>
            <w:tcW w:w="2126" w:type="dxa"/>
          </w:tcPr>
          <w:p w:rsidR="00B23CF6" w:rsidRPr="00B75DE7" w:rsidRDefault="00B23CF6" w:rsidP="00824D0C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Протяженность (м)</w:t>
            </w:r>
          </w:p>
        </w:tc>
        <w:tc>
          <w:tcPr>
            <w:tcW w:w="1560" w:type="dxa"/>
          </w:tcPr>
          <w:p w:rsidR="00B23CF6" w:rsidRPr="00B75DE7" w:rsidRDefault="00B23CF6" w:rsidP="00824D0C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Ширина (м)</w:t>
            </w:r>
          </w:p>
        </w:tc>
        <w:tc>
          <w:tcPr>
            <w:tcW w:w="2268" w:type="dxa"/>
          </w:tcPr>
          <w:p w:rsidR="00B23CF6" w:rsidRPr="00B75DE7" w:rsidRDefault="00B23CF6" w:rsidP="00824D0C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Материал покрытия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с. Архангельское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Тихомирова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1016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Молодежная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809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Строителей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448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Октябрьская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337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Дружбы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341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Новая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468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7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Мира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351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8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Колхозная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517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552FDE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</w:t>
            </w:r>
            <w:r w:rsidR="00552FDE" w:rsidRPr="00B75DE7">
              <w:rPr>
                <w:rFonts w:ascii="PT Astra Serif" w:hAnsi="PT Astra Serif" w:cs="Arial"/>
                <w:sz w:val="23"/>
                <w:szCs w:val="23"/>
              </w:rPr>
              <w:t>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9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Дачная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223,6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552FDE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</w:t>
            </w:r>
            <w:r w:rsidR="00552FDE" w:rsidRPr="00B75DE7">
              <w:rPr>
                <w:rFonts w:ascii="PT Astra Serif" w:hAnsi="PT Astra Serif" w:cs="Arial"/>
                <w:sz w:val="23"/>
                <w:szCs w:val="23"/>
              </w:rPr>
              <w:t>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10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Советская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722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11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Садовая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375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12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Свободы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263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13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Первомайская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269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14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Кудрявцева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121</w:t>
            </w:r>
          </w:p>
        </w:tc>
        <w:tc>
          <w:tcPr>
            <w:tcW w:w="1560" w:type="dxa"/>
          </w:tcPr>
          <w:p w:rsidR="00B23CF6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15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40 лет Победы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357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16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Комсомольская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597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17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Стадионный пер.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321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18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Гагарина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839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2F2832" w:rsidRPr="00B75DE7" w:rsidTr="007B562F">
        <w:tc>
          <w:tcPr>
            <w:tcW w:w="709" w:type="dxa"/>
          </w:tcPr>
          <w:p w:rsidR="002F2832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19</w:t>
            </w:r>
          </w:p>
        </w:tc>
        <w:tc>
          <w:tcPr>
            <w:tcW w:w="3402" w:type="dxa"/>
          </w:tcPr>
          <w:p w:rsidR="002F2832" w:rsidRPr="00B75DE7" w:rsidRDefault="002F2832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Лесная</w:t>
            </w:r>
          </w:p>
        </w:tc>
        <w:tc>
          <w:tcPr>
            <w:tcW w:w="2126" w:type="dxa"/>
          </w:tcPr>
          <w:p w:rsidR="002F2832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591,5</w:t>
            </w:r>
          </w:p>
        </w:tc>
        <w:tc>
          <w:tcPr>
            <w:tcW w:w="1560" w:type="dxa"/>
          </w:tcPr>
          <w:p w:rsidR="002F2832" w:rsidRPr="00B75DE7" w:rsidRDefault="002F2832" w:rsidP="002F2832">
            <w:pPr>
              <w:jc w:val="center"/>
              <w:rPr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2F2832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щебень</w:t>
            </w:r>
          </w:p>
        </w:tc>
      </w:tr>
      <w:tr w:rsidR="002F2832" w:rsidRPr="00B75DE7" w:rsidTr="007B562F">
        <w:tc>
          <w:tcPr>
            <w:tcW w:w="709" w:type="dxa"/>
          </w:tcPr>
          <w:p w:rsidR="002F2832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20</w:t>
            </w:r>
          </w:p>
        </w:tc>
        <w:tc>
          <w:tcPr>
            <w:tcW w:w="3402" w:type="dxa"/>
          </w:tcPr>
          <w:p w:rsidR="002F2832" w:rsidRPr="00B75DE7" w:rsidRDefault="002F2832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Марьина роща</w:t>
            </w:r>
          </w:p>
        </w:tc>
        <w:tc>
          <w:tcPr>
            <w:tcW w:w="2126" w:type="dxa"/>
          </w:tcPr>
          <w:p w:rsidR="002F2832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289</w:t>
            </w:r>
          </w:p>
        </w:tc>
        <w:tc>
          <w:tcPr>
            <w:tcW w:w="1560" w:type="dxa"/>
          </w:tcPr>
          <w:p w:rsidR="002F2832" w:rsidRPr="00B75DE7" w:rsidRDefault="002F2832" w:rsidP="002F2832">
            <w:pPr>
              <w:jc w:val="center"/>
              <w:rPr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2F2832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грунт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Итого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9 255,1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21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д. Дмитриевка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455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22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д. </w:t>
            </w: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Шишковка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1163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23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д. Михайловка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1023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щебень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24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д. </w:t>
            </w:r>
            <w:proofErr w:type="gramStart"/>
            <w:r w:rsidRPr="00B75DE7">
              <w:rPr>
                <w:rFonts w:ascii="PT Astra Serif" w:hAnsi="PT Astra Serif" w:cs="Arial"/>
                <w:sz w:val="23"/>
                <w:szCs w:val="23"/>
              </w:rPr>
              <w:t>Завидки</w:t>
            </w:r>
            <w:proofErr w:type="gram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380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грунт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25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д. Долгие Лески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1334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26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д. </w:t>
            </w: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Кондауровка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849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щеб</w:t>
            </w:r>
            <w:proofErr w:type="spellEnd"/>
            <w:r w:rsidRPr="00B75DE7">
              <w:rPr>
                <w:rFonts w:ascii="PT Astra Serif" w:hAnsi="PT Astra Serif" w:cs="Arial"/>
                <w:sz w:val="23"/>
                <w:szCs w:val="23"/>
              </w:rPr>
              <w:t>-грунт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27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д. </w:t>
            </w: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Цыгановка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1541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28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д. Барановка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819</w:t>
            </w:r>
          </w:p>
        </w:tc>
        <w:tc>
          <w:tcPr>
            <w:tcW w:w="1560" w:type="dxa"/>
          </w:tcPr>
          <w:p w:rsidR="00B23CF6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грунт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29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д. </w:t>
            </w: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Колычево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534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Итого</w:t>
            </w:r>
          </w:p>
          <w:p w:rsidR="00824D0C" w:rsidRPr="00B75DE7" w:rsidRDefault="00824D0C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8</w:t>
            </w:r>
            <w:r w:rsidR="0062006B" w:rsidRPr="00B75DE7">
              <w:rPr>
                <w:rFonts w:ascii="PT Astra Serif" w:hAnsi="PT Astra Serif" w:cs="Arial"/>
                <w:b/>
                <w:sz w:val="23"/>
                <w:szCs w:val="23"/>
              </w:rPr>
              <w:t xml:space="preserve"> </w:t>
            </w: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098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proofErr w:type="spellStart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п</w:t>
            </w:r>
            <w:proofErr w:type="gramStart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.М</w:t>
            </w:r>
            <w:proofErr w:type="gramEnd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олчаново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30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Косарева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837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31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Школьная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284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32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Садовая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251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33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Центральная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379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34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Молодежная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453</w:t>
            </w:r>
          </w:p>
        </w:tc>
        <w:tc>
          <w:tcPr>
            <w:tcW w:w="1560" w:type="dxa"/>
          </w:tcPr>
          <w:p w:rsidR="00B23CF6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35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Рабочая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453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Итого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2</w:t>
            </w:r>
            <w:r w:rsidR="0062006B" w:rsidRPr="00B75DE7">
              <w:rPr>
                <w:rFonts w:ascii="PT Astra Serif" w:hAnsi="PT Astra Serif" w:cs="Arial"/>
                <w:b/>
                <w:sz w:val="23"/>
                <w:szCs w:val="23"/>
              </w:rPr>
              <w:t xml:space="preserve"> </w:t>
            </w: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657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proofErr w:type="spellStart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с</w:t>
            </w:r>
            <w:proofErr w:type="gramStart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.Я</w:t>
            </w:r>
            <w:proofErr w:type="gramEnd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зыково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36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Центральная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541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37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Донская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536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38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Солнечная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247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39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Павловская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273</w:t>
            </w:r>
          </w:p>
        </w:tc>
        <w:tc>
          <w:tcPr>
            <w:tcW w:w="1560" w:type="dxa"/>
          </w:tcPr>
          <w:p w:rsidR="00B23CF6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асф</w:t>
            </w:r>
            <w:proofErr w:type="gramStart"/>
            <w:r w:rsidRPr="00B75DE7">
              <w:rPr>
                <w:rFonts w:ascii="PT Astra Serif" w:hAnsi="PT Astra Serif" w:cs="Arial"/>
                <w:sz w:val="23"/>
                <w:szCs w:val="23"/>
              </w:rPr>
              <w:t>.щ</w:t>
            </w:r>
            <w:proofErr w:type="gramEnd"/>
            <w:r w:rsidRPr="00B75DE7">
              <w:rPr>
                <w:rFonts w:ascii="PT Astra Serif" w:hAnsi="PT Astra Serif" w:cs="Arial"/>
                <w:sz w:val="23"/>
                <w:szCs w:val="23"/>
              </w:rPr>
              <w:t>еб</w:t>
            </w:r>
            <w:proofErr w:type="spellEnd"/>
            <w:r w:rsidRPr="00B75DE7">
              <w:rPr>
                <w:rFonts w:ascii="PT Astra Serif" w:hAnsi="PT Astra Serif" w:cs="Arial"/>
                <w:sz w:val="23"/>
                <w:szCs w:val="23"/>
              </w:rPr>
              <w:t>.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40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Дружбы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264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val="29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41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Садовая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284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асф</w:t>
            </w:r>
            <w:proofErr w:type="gramStart"/>
            <w:r w:rsidRPr="00B75DE7">
              <w:rPr>
                <w:rFonts w:ascii="PT Astra Serif" w:hAnsi="PT Astra Serif" w:cs="Arial"/>
                <w:sz w:val="23"/>
                <w:szCs w:val="23"/>
              </w:rPr>
              <w:t>.щ</w:t>
            </w:r>
            <w:proofErr w:type="gramEnd"/>
            <w:r w:rsidRPr="00B75DE7">
              <w:rPr>
                <w:rFonts w:ascii="PT Astra Serif" w:hAnsi="PT Astra Serif" w:cs="Arial"/>
                <w:sz w:val="23"/>
                <w:szCs w:val="23"/>
              </w:rPr>
              <w:t>еб</w:t>
            </w:r>
            <w:proofErr w:type="spellEnd"/>
            <w:r w:rsidRPr="00B75DE7">
              <w:rPr>
                <w:rFonts w:ascii="PT Astra Serif" w:hAnsi="PT Astra Serif" w:cs="Arial"/>
                <w:sz w:val="23"/>
                <w:szCs w:val="23"/>
              </w:rPr>
              <w:t>.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42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Советская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376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43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Молодежная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458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44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ул. </w:t>
            </w: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Бороздинский</w:t>
            </w:r>
            <w:proofErr w:type="spellEnd"/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 конец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717,1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Асф</w:t>
            </w:r>
            <w:proofErr w:type="spellEnd"/>
            <w:r w:rsidRPr="00B75DE7">
              <w:rPr>
                <w:rFonts w:ascii="PT Astra Serif" w:hAnsi="PT Astra Serif" w:cs="Arial"/>
                <w:sz w:val="23"/>
                <w:szCs w:val="23"/>
              </w:rPr>
              <w:t>-грунт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45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Погорелый конец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289,5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грунт</w:t>
            </w:r>
          </w:p>
        </w:tc>
      </w:tr>
      <w:tr w:rsidR="00B23CF6" w:rsidRPr="00B75DE7" w:rsidTr="007B562F">
        <w:trPr>
          <w:trHeight w:hRule="exact" w:val="389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46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Гаражная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262,4</w:t>
            </w:r>
          </w:p>
        </w:tc>
        <w:tc>
          <w:tcPr>
            <w:tcW w:w="1560" w:type="dxa"/>
          </w:tcPr>
          <w:p w:rsidR="00B23CF6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Итого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4</w:t>
            </w:r>
            <w:r w:rsidR="0062006B" w:rsidRPr="00B75DE7">
              <w:rPr>
                <w:rFonts w:ascii="PT Astra Serif" w:hAnsi="PT Astra Serif" w:cs="Arial"/>
                <w:b/>
                <w:sz w:val="23"/>
                <w:szCs w:val="23"/>
              </w:rPr>
              <w:t xml:space="preserve"> </w:t>
            </w: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248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 xml:space="preserve">с. </w:t>
            </w:r>
            <w:proofErr w:type="spellStart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Кадное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47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Парковая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389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48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Центральная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434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49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Полевая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572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50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Набережная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170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51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Садовый переулок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197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52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Школьная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483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53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д. </w:t>
            </w: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Фроловка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1488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54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д. </w:t>
            </w: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Ереминка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858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щебень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Итого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4</w:t>
            </w:r>
            <w:r w:rsidR="0062006B" w:rsidRPr="00B75DE7">
              <w:rPr>
                <w:rFonts w:ascii="PT Astra Serif" w:hAnsi="PT Astra Serif" w:cs="Arial"/>
                <w:b/>
                <w:sz w:val="23"/>
                <w:szCs w:val="23"/>
              </w:rPr>
              <w:t xml:space="preserve"> </w:t>
            </w: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591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д. Кресты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55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Степная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229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щебень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56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Новая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320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щебень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Итого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549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 xml:space="preserve">с. </w:t>
            </w:r>
            <w:proofErr w:type="spellStart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Ситово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57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Донская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1301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58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Молодежная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879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59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Парковая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216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60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Садовая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244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E920D4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</w:t>
            </w:r>
            <w:r w:rsidR="00B23CF6" w:rsidRPr="00B75DE7">
              <w:rPr>
                <w:rFonts w:ascii="PT Astra Serif" w:hAnsi="PT Astra Serif" w:cs="Arial"/>
                <w:sz w:val="23"/>
                <w:szCs w:val="23"/>
              </w:rPr>
              <w:t>1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Школьная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240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62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д. </w:t>
            </w: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Мосаловка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547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щебень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Итого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3</w:t>
            </w:r>
            <w:r w:rsidR="0062006B" w:rsidRPr="00B75DE7">
              <w:rPr>
                <w:rFonts w:ascii="PT Astra Serif" w:hAnsi="PT Astra Serif" w:cs="Arial"/>
                <w:b/>
                <w:sz w:val="23"/>
                <w:szCs w:val="23"/>
              </w:rPr>
              <w:t xml:space="preserve"> </w:t>
            </w: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427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rPr>
          <w:trHeight w:hRule="exact" w:val="287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/>
                <w:b/>
                <w:sz w:val="23"/>
                <w:szCs w:val="23"/>
              </w:rPr>
            </w:pPr>
            <w:r w:rsidRPr="00B75DE7">
              <w:rPr>
                <w:rFonts w:ascii="PT Astra Serif" w:hAnsi="PT Astra Serif"/>
                <w:b/>
                <w:sz w:val="23"/>
                <w:szCs w:val="23"/>
              </w:rPr>
              <w:t>Всего</w:t>
            </w:r>
          </w:p>
        </w:tc>
        <w:tc>
          <w:tcPr>
            <w:tcW w:w="2126" w:type="dxa"/>
          </w:tcPr>
          <w:p w:rsidR="00B23CF6" w:rsidRPr="00B75DE7" w:rsidRDefault="00B23CF6" w:rsidP="0062006B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3</w:t>
            </w:r>
            <w:r w:rsidR="0062006B" w:rsidRPr="00B75DE7">
              <w:rPr>
                <w:rFonts w:ascii="PT Astra Serif" w:hAnsi="PT Astra Serif" w:cs="Arial"/>
                <w:b/>
                <w:sz w:val="23"/>
                <w:szCs w:val="23"/>
              </w:rPr>
              <w:t>2</w:t>
            </w: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 </w:t>
            </w:r>
            <w:r w:rsidR="0062006B" w:rsidRPr="00B75DE7">
              <w:rPr>
                <w:rFonts w:ascii="PT Astra Serif" w:hAnsi="PT Astra Serif" w:cs="Arial"/>
                <w:b/>
                <w:sz w:val="23"/>
                <w:szCs w:val="23"/>
              </w:rPr>
              <w:t>825</w:t>
            </w: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,1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</w:tbl>
    <w:p w:rsidR="00236C41" w:rsidRPr="00236C41" w:rsidRDefault="00236C41" w:rsidP="00FC5691">
      <w:pPr>
        <w:tabs>
          <w:tab w:val="left" w:pos="4095"/>
        </w:tabs>
        <w:jc w:val="center"/>
        <w:rPr>
          <w:rFonts w:ascii="PT Astra Serif" w:hAnsi="PT Astra Serif" w:cs="PT Astra Serif"/>
          <w:sz w:val="24"/>
          <w:szCs w:val="24"/>
        </w:rPr>
      </w:pPr>
    </w:p>
    <w:p w:rsidR="006869D4" w:rsidRPr="00236C41" w:rsidRDefault="006869D4" w:rsidP="00FC5691">
      <w:pPr>
        <w:tabs>
          <w:tab w:val="left" w:pos="4095"/>
        </w:tabs>
        <w:jc w:val="center"/>
        <w:rPr>
          <w:rFonts w:ascii="PT Astra Serif" w:hAnsi="PT Astra Serif" w:cs="PT Astra Serif"/>
          <w:sz w:val="24"/>
          <w:szCs w:val="24"/>
        </w:rPr>
      </w:pPr>
      <w:r w:rsidRPr="00236C41">
        <w:rPr>
          <w:rFonts w:ascii="PT Astra Serif" w:hAnsi="PT Astra Serif" w:cs="PT Astra Serif"/>
          <w:sz w:val="24"/>
          <w:szCs w:val="24"/>
        </w:rPr>
        <w:t>______________________________________</w:t>
      </w:r>
    </w:p>
    <w:p w:rsidR="00236C41" w:rsidRDefault="00236C41" w:rsidP="00FC5691">
      <w:pPr>
        <w:tabs>
          <w:tab w:val="left" w:pos="4095"/>
        </w:tabs>
        <w:jc w:val="center"/>
        <w:rPr>
          <w:rFonts w:ascii="PT Astra Serif" w:hAnsi="PT Astra Serif" w:cs="PT Astra Serif"/>
          <w:sz w:val="26"/>
          <w:szCs w:val="26"/>
        </w:rPr>
        <w:sectPr w:rsidR="00236C41" w:rsidSect="00E920D4">
          <w:headerReference w:type="even" r:id="rId12"/>
          <w:headerReference w:type="first" r:id="rId13"/>
          <w:pgSz w:w="11906" w:h="16838"/>
          <w:pgMar w:top="1134" w:right="851" w:bottom="1134" w:left="1701" w:header="624" w:footer="720" w:gutter="0"/>
          <w:cols w:space="720"/>
          <w:titlePg/>
          <w:docGrid w:linePitch="272"/>
        </w:sect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41"/>
        <w:gridCol w:w="4830"/>
      </w:tblGrid>
      <w:tr w:rsidR="006869D4" w:rsidRPr="00C171A3" w:rsidTr="002E3364">
        <w:tc>
          <w:tcPr>
            <w:tcW w:w="4741" w:type="dxa"/>
            <w:shd w:val="clear" w:color="auto" w:fill="auto"/>
          </w:tcPr>
          <w:p w:rsidR="006869D4" w:rsidRPr="00C171A3" w:rsidRDefault="006869D4" w:rsidP="002E3364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830" w:type="dxa"/>
            <w:shd w:val="clear" w:color="auto" w:fill="auto"/>
          </w:tcPr>
          <w:p w:rsidR="006869D4" w:rsidRPr="00C171A3" w:rsidRDefault="006869D4" w:rsidP="002E3364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1A3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2</w:t>
            </w:r>
          </w:p>
          <w:p w:rsidR="006869D4" w:rsidRPr="00C171A3" w:rsidRDefault="006869D4" w:rsidP="002E3364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1A3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6869D4" w:rsidRPr="00C171A3" w:rsidRDefault="006869D4" w:rsidP="002E3364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1A3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6869D4" w:rsidRPr="00C171A3" w:rsidRDefault="00AB023D" w:rsidP="002E33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="00824D0C" w:rsidRPr="00824D0C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AB023D">
              <w:rPr>
                <w:rFonts w:ascii="PT Astra Serif" w:hAnsi="PT Astra Serif" w:cs="Arial"/>
                <w:sz w:val="28"/>
                <w:szCs w:val="28"/>
              </w:rPr>
              <w:t>19 августа 2024 г. № 303</w:t>
            </w:r>
          </w:p>
        </w:tc>
      </w:tr>
    </w:tbl>
    <w:p w:rsidR="00824D0C" w:rsidRDefault="00824D0C" w:rsidP="00A47907">
      <w:pPr>
        <w:tabs>
          <w:tab w:val="left" w:pos="4095"/>
        </w:tabs>
        <w:rPr>
          <w:rFonts w:ascii="PT Astra Serif" w:hAnsi="PT Astra Serif" w:cs="PT Astra Serif"/>
          <w:sz w:val="24"/>
        </w:rPr>
      </w:pPr>
    </w:p>
    <w:p w:rsidR="00993C32" w:rsidRPr="00824D0C" w:rsidRDefault="00993C32" w:rsidP="00993C32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>ПЕРЕЧЕНЬ</w:t>
      </w:r>
    </w:p>
    <w:p w:rsidR="00993C32" w:rsidRPr="00824D0C" w:rsidRDefault="00993C32" w:rsidP="00993C32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>автомобильных дорог местного значения общего пользования</w:t>
      </w:r>
    </w:p>
    <w:p w:rsidR="00913885" w:rsidRDefault="00993C32" w:rsidP="00A4790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 xml:space="preserve">по муниципальному образованию Каменский </w:t>
      </w:r>
      <w:r w:rsidR="00A47907">
        <w:rPr>
          <w:rFonts w:ascii="PT Astra Serif" w:hAnsi="PT Astra Serif" w:cs="Arial"/>
          <w:b/>
          <w:sz w:val="28"/>
          <w:szCs w:val="28"/>
        </w:rPr>
        <w:t>район</w:t>
      </w:r>
    </w:p>
    <w:p w:rsidR="00B75DE7" w:rsidRPr="00A47907" w:rsidRDefault="00B75DE7" w:rsidP="00A47907">
      <w:pPr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1560"/>
        <w:gridCol w:w="2268"/>
      </w:tblGrid>
      <w:tr w:rsidR="00913885" w:rsidRPr="00AF0866" w:rsidTr="00236C41">
        <w:trPr>
          <w:trHeight w:hRule="exact" w:val="561"/>
        </w:trPr>
        <w:tc>
          <w:tcPr>
            <w:tcW w:w="709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№</w:t>
            </w:r>
          </w:p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proofErr w:type="gramStart"/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п</w:t>
            </w:r>
            <w:proofErr w:type="gramEnd"/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Наименование, месторасположение</w:t>
            </w:r>
          </w:p>
        </w:tc>
        <w:tc>
          <w:tcPr>
            <w:tcW w:w="2126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Протяженность (м)</w:t>
            </w:r>
          </w:p>
        </w:tc>
        <w:tc>
          <w:tcPr>
            <w:tcW w:w="1560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Ширина (м)</w:t>
            </w:r>
          </w:p>
        </w:tc>
        <w:tc>
          <w:tcPr>
            <w:tcW w:w="2268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Материал покрытия</w:t>
            </w:r>
          </w:p>
        </w:tc>
      </w:tr>
      <w:tr w:rsidR="00913885" w:rsidRPr="00AF0866" w:rsidTr="00236C41">
        <w:trPr>
          <w:trHeight w:hRule="exact" w:val="258"/>
        </w:trPr>
        <w:tc>
          <w:tcPr>
            <w:tcW w:w="709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13885" w:rsidRPr="00AF0866" w:rsidRDefault="00913885" w:rsidP="00913885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д. </w:t>
            </w:r>
            <w:proofErr w:type="spellStart"/>
            <w:r w:rsidRPr="00AF0866">
              <w:rPr>
                <w:rFonts w:ascii="PT Astra Serif" w:hAnsi="PT Astra Serif" w:cs="PT Astra Serif"/>
                <w:b/>
                <w:sz w:val="24"/>
                <w:szCs w:val="24"/>
              </w:rPr>
              <w:t>Яблонево</w:t>
            </w:r>
            <w:proofErr w:type="spellEnd"/>
          </w:p>
        </w:tc>
        <w:tc>
          <w:tcPr>
            <w:tcW w:w="2126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913885" w:rsidRPr="00AF0866" w:rsidTr="00236C41">
        <w:tblPrEx>
          <w:tblCellMar>
            <w:bottom w:w="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A10D29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 xml:space="preserve">ул. </w:t>
            </w:r>
            <w:proofErr w:type="spellStart"/>
            <w:r w:rsidRPr="00AF0866">
              <w:rPr>
                <w:rFonts w:ascii="PT Astra Serif" w:hAnsi="PT Astra Serif" w:cs="PT Astra Serif"/>
                <w:sz w:val="24"/>
                <w:szCs w:val="24"/>
              </w:rPr>
              <w:t>Гундаревка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39125C" w:rsidRDefault="00346E50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5A35AF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3,</w:t>
            </w:r>
            <w:r w:rsidR="005A35AF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PT Astra Serif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PT Astra Serif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PT Astra Serif"/>
                <w:sz w:val="24"/>
                <w:szCs w:val="24"/>
              </w:rPr>
              <w:t>грунт</w:t>
            </w:r>
          </w:p>
        </w:tc>
      </w:tr>
      <w:tr w:rsidR="00913885" w:rsidRPr="00AF0866" w:rsidTr="00913885">
        <w:tblPrEx>
          <w:tblCellMar>
            <w:bottom w:w="0" w:type="dxa"/>
          </w:tblCellMar>
        </w:tblPrEx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A10D29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ул. Зеленая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39125C" w:rsidRDefault="00346E50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5A35AF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3,</w:t>
            </w:r>
            <w:r w:rsidR="005A35AF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асфальт</w:t>
            </w:r>
          </w:p>
        </w:tc>
      </w:tr>
      <w:tr w:rsidR="00913885" w:rsidRPr="00AF0866" w:rsidTr="00913885">
        <w:tblPrEx>
          <w:tblCellMar>
            <w:bottom w:w="0" w:type="dxa"/>
          </w:tblCellMar>
        </w:tblPrEx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A10D29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ул. Солнечная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39125C" w:rsidRDefault="00346E50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5A35AF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3,</w:t>
            </w:r>
            <w:r w:rsidR="005A35AF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асфальт</w:t>
            </w:r>
          </w:p>
        </w:tc>
      </w:tr>
      <w:tr w:rsidR="00913885" w:rsidRPr="00AF0866" w:rsidTr="00913885">
        <w:tblPrEx>
          <w:tblCellMar>
            <w:bottom w:w="0" w:type="dxa"/>
          </w:tblCellMar>
        </w:tblPrEx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A10D29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ул. Парковая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39125C" w:rsidRDefault="005A35AF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5A35AF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3,</w:t>
            </w:r>
            <w:r w:rsidR="005A35AF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асфальт</w:t>
            </w:r>
          </w:p>
        </w:tc>
      </w:tr>
      <w:tr w:rsidR="00913885" w:rsidRPr="00AF0866" w:rsidTr="00236C41">
        <w:trPr>
          <w:trHeight w:hRule="exact" w:val="249"/>
        </w:trPr>
        <w:tc>
          <w:tcPr>
            <w:tcW w:w="709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913885" w:rsidRPr="00AF0866" w:rsidRDefault="00913885" w:rsidP="002E336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913885" w:rsidRPr="0039125C" w:rsidRDefault="00DE0F61" w:rsidP="00713F85">
            <w:pPr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</w:t>
            </w:r>
            <w:r w:rsidR="00387047" w:rsidRPr="0039125C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 xml:space="preserve"> </w:t>
            </w:r>
            <w:r w:rsidR="00713F85" w:rsidRPr="0039125C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560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913885" w:rsidRPr="00AF0866" w:rsidTr="00913885">
        <w:tblPrEx>
          <w:tblCellMar>
            <w:bottom w:w="0" w:type="dxa"/>
          </w:tblCellMar>
        </w:tblPrEx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A10D29" w:rsidP="00A10D29">
            <w:pPr>
              <w:tabs>
                <w:tab w:val="left" w:pos="4095"/>
              </w:tabs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b/>
                <w:sz w:val="24"/>
                <w:szCs w:val="24"/>
              </w:rPr>
              <w:t>с. Каменское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39125C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A10D29" w:rsidRPr="00AF0866" w:rsidTr="00913885">
        <w:tblPrEx>
          <w:tblCellMar>
            <w:bottom w:w="0" w:type="dxa"/>
          </w:tblCellMar>
        </w:tblPrEx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BE204E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ул. 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39125C" w:rsidRDefault="005A35AF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2464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5A35A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3,</w:t>
            </w:r>
            <w:r w:rsidR="005A35AF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A10D29" w:rsidRPr="00AF0866" w:rsidTr="002E3364">
        <w:trPr>
          <w:trHeight w:hRule="exact" w:val="284"/>
        </w:trPr>
        <w:tc>
          <w:tcPr>
            <w:tcW w:w="709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D29" w:rsidRPr="00AF0866" w:rsidRDefault="00A10D29" w:rsidP="002E336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A10D29" w:rsidRPr="0039125C" w:rsidRDefault="00713F85" w:rsidP="002E3364">
            <w:pPr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2464</w:t>
            </w:r>
          </w:p>
        </w:tc>
        <w:tc>
          <w:tcPr>
            <w:tcW w:w="1560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10D29" w:rsidRPr="00AF0866" w:rsidTr="00913885">
        <w:tblPrEx>
          <w:tblCellMar>
            <w:bottom w:w="0" w:type="dxa"/>
          </w:tblCellMar>
        </w:tblPrEx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A10D29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 xml:space="preserve">п. </w:t>
            </w:r>
            <w:proofErr w:type="spellStart"/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Мясищево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39125C" w:rsidRDefault="00A10D29" w:rsidP="002E3364">
            <w:pPr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A10D29" w:rsidRPr="00AF0866" w:rsidTr="00913885">
        <w:tblPrEx>
          <w:tblCellMar>
            <w:bottom w:w="0" w:type="dxa"/>
          </w:tblCellMar>
        </w:tblPrEx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BE204E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.С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адовая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39125C" w:rsidRDefault="00346E50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5A35A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3,</w:t>
            </w:r>
            <w:r w:rsidR="005A35AF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A10D29" w:rsidRPr="00AF0866" w:rsidTr="002E3364">
        <w:trPr>
          <w:trHeight w:hRule="exact" w:val="284"/>
        </w:trPr>
        <w:tc>
          <w:tcPr>
            <w:tcW w:w="709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D29" w:rsidRPr="00AF0866" w:rsidRDefault="00A10D29" w:rsidP="002E336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A10D29" w:rsidRPr="0039125C" w:rsidRDefault="00713F85" w:rsidP="002E3364">
            <w:pPr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560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5A35AF" w:rsidRPr="00AF0866" w:rsidTr="002E3364">
        <w:trPr>
          <w:trHeight w:hRule="exact" w:val="284"/>
        </w:trPr>
        <w:tc>
          <w:tcPr>
            <w:tcW w:w="709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A35AF" w:rsidRPr="00AF0866" w:rsidRDefault="005A35AF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 xml:space="preserve">с. Верхний </w:t>
            </w: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Изрог</w:t>
            </w:r>
            <w:proofErr w:type="spellEnd"/>
          </w:p>
        </w:tc>
        <w:tc>
          <w:tcPr>
            <w:tcW w:w="2126" w:type="dxa"/>
          </w:tcPr>
          <w:p w:rsidR="005A35AF" w:rsidRPr="0039125C" w:rsidRDefault="0097570A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2247</w:t>
            </w:r>
          </w:p>
        </w:tc>
        <w:tc>
          <w:tcPr>
            <w:tcW w:w="1560" w:type="dxa"/>
          </w:tcPr>
          <w:p w:rsidR="005A35AF" w:rsidRDefault="005A35AF" w:rsidP="005A35AF">
            <w:pPr>
              <w:jc w:val="center"/>
            </w:pPr>
            <w:r w:rsidRPr="001D38B8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AF0866" w:rsidTr="002E3364">
        <w:trPr>
          <w:trHeight w:hRule="exact" w:val="284"/>
        </w:trPr>
        <w:tc>
          <w:tcPr>
            <w:tcW w:w="709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A35AF" w:rsidRPr="00AF0866" w:rsidRDefault="005A35AF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 xml:space="preserve">д. Нижний </w:t>
            </w: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Изрог</w:t>
            </w:r>
            <w:proofErr w:type="spellEnd"/>
          </w:p>
        </w:tc>
        <w:tc>
          <w:tcPr>
            <w:tcW w:w="2126" w:type="dxa"/>
          </w:tcPr>
          <w:p w:rsidR="005A35AF" w:rsidRPr="0039125C" w:rsidRDefault="0097570A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3001</w:t>
            </w:r>
          </w:p>
        </w:tc>
        <w:tc>
          <w:tcPr>
            <w:tcW w:w="1560" w:type="dxa"/>
          </w:tcPr>
          <w:p w:rsidR="005A35AF" w:rsidRDefault="005A35AF" w:rsidP="005A35AF">
            <w:pPr>
              <w:jc w:val="center"/>
            </w:pPr>
            <w:r w:rsidRPr="001D38B8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AF0866" w:rsidTr="002E3364">
        <w:trPr>
          <w:trHeight w:hRule="exact" w:val="284"/>
        </w:trPr>
        <w:tc>
          <w:tcPr>
            <w:tcW w:w="709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A35AF" w:rsidRPr="00AF0866" w:rsidRDefault="005A35AF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 xml:space="preserve">д. </w:t>
            </w: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Емельяновка</w:t>
            </w:r>
            <w:proofErr w:type="spellEnd"/>
          </w:p>
        </w:tc>
        <w:tc>
          <w:tcPr>
            <w:tcW w:w="2126" w:type="dxa"/>
          </w:tcPr>
          <w:p w:rsidR="005A35AF" w:rsidRPr="0039125C" w:rsidRDefault="00346E50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60" w:type="dxa"/>
          </w:tcPr>
          <w:p w:rsidR="005A35AF" w:rsidRDefault="005A35AF" w:rsidP="005A35AF">
            <w:pPr>
              <w:jc w:val="center"/>
            </w:pPr>
            <w:r w:rsidRPr="001D38B8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AF0866" w:rsidTr="002E3364">
        <w:trPr>
          <w:trHeight w:hRule="exact" w:val="284"/>
        </w:trPr>
        <w:tc>
          <w:tcPr>
            <w:tcW w:w="709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A35AF" w:rsidRPr="00AF0866" w:rsidRDefault="005A35AF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д. Новоселки</w:t>
            </w:r>
          </w:p>
        </w:tc>
        <w:tc>
          <w:tcPr>
            <w:tcW w:w="2126" w:type="dxa"/>
          </w:tcPr>
          <w:p w:rsidR="005A35AF" w:rsidRPr="0039125C" w:rsidRDefault="0097570A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1560" w:type="dxa"/>
          </w:tcPr>
          <w:p w:rsidR="005A35AF" w:rsidRDefault="005A35AF" w:rsidP="005A35AF">
            <w:pPr>
              <w:jc w:val="center"/>
            </w:pPr>
            <w:r w:rsidRPr="001D38B8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AF0866" w:rsidTr="002E3364">
        <w:trPr>
          <w:trHeight w:hRule="exact" w:val="284"/>
        </w:trPr>
        <w:tc>
          <w:tcPr>
            <w:tcW w:w="709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A35AF" w:rsidRPr="00AF0866" w:rsidRDefault="005A35AF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д. Ульяновка</w:t>
            </w:r>
          </w:p>
        </w:tc>
        <w:tc>
          <w:tcPr>
            <w:tcW w:w="2126" w:type="dxa"/>
          </w:tcPr>
          <w:p w:rsidR="005A35AF" w:rsidRPr="0039125C" w:rsidRDefault="005A35AF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560" w:type="dxa"/>
          </w:tcPr>
          <w:p w:rsidR="005A35AF" w:rsidRDefault="005A35AF" w:rsidP="005A35AF">
            <w:pPr>
              <w:jc w:val="center"/>
            </w:pPr>
            <w:r w:rsidRPr="001D38B8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AF0866" w:rsidTr="002E3364">
        <w:trPr>
          <w:trHeight w:hRule="exact" w:val="284"/>
        </w:trPr>
        <w:tc>
          <w:tcPr>
            <w:tcW w:w="709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5A35AF" w:rsidRPr="00AF0866" w:rsidRDefault="005A35AF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 xml:space="preserve">д. </w:t>
            </w: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Бахтинка</w:t>
            </w:r>
            <w:proofErr w:type="spellEnd"/>
          </w:p>
        </w:tc>
        <w:tc>
          <w:tcPr>
            <w:tcW w:w="2126" w:type="dxa"/>
          </w:tcPr>
          <w:p w:rsidR="005A35AF" w:rsidRPr="0039125C" w:rsidRDefault="00346E50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560" w:type="dxa"/>
          </w:tcPr>
          <w:p w:rsidR="005A35AF" w:rsidRDefault="005A35AF" w:rsidP="005A35AF">
            <w:pPr>
              <w:jc w:val="center"/>
            </w:pPr>
            <w:r w:rsidRPr="001D38B8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AF0866" w:rsidTr="002E3364">
        <w:trPr>
          <w:trHeight w:hRule="exact" w:val="284"/>
        </w:trPr>
        <w:tc>
          <w:tcPr>
            <w:tcW w:w="709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35AF" w:rsidRPr="00AF0866" w:rsidRDefault="005A35AF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д. Дружба</w:t>
            </w:r>
          </w:p>
        </w:tc>
        <w:tc>
          <w:tcPr>
            <w:tcW w:w="2126" w:type="dxa"/>
          </w:tcPr>
          <w:p w:rsidR="005A35AF" w:rsidRPr="0039125C" w:rsidRDefault="00346E50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1560" w:type="dxa"/>
          </w:tcPr>
          <w:p w:rsidR="005A35AF" w:rsidRDefault="005A35AF" w:rsidP="005A35AF">
            <w:pPr>
              <w:jc w:val="center"/>
            </w:pPr>
            <w:r w:rsidRPr="001D38B8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AF0866" w:rsidTr="002E3364">
        <w:trPr>
          <w:trHeight w:hRule="exact" w:val="284"/>
        </w:trPr>
        <w:tc>
          <w:tcPr>
            <w:tcW w:w="709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5A35AF" w:rsidRPr="00AF0866" w:rsidRDefault="005A35AF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126" w:type="dxa"/>
          </w:tcPr>
          <w:p w:rsidR="005A35AF" w:rsidRPr="0039125C" w:rsidRDefault="005A35AF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</w:tcPr>
          <w:p w:rsidR="005A35AF" w:rsidRDefault="005A35AF" w:rsidP="005A35AF">
            <w:pPr>
              <w:jc w:val="center"/>
            </w:pPr>
            <w:r w:rsidRPr="001D38B8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>-грунт</w:t>
            </w:r>
          </w:p>
        </w:tc>
      </w:tr>
      <w:tr w:rsidR="005A35AF" w:rsidRPr="00AF0866" w:rsidTr="002E3364">
        <w:trPr>
          <w:trHeight w:hRule="exact" w:val="284"/>
        </w:trPr>
        <w:tc>
          <w:tcPr>
            <w:tcW w:w="709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5A35AF" w:rsidRPr="00AF0866" w:rsidRDefault="005A35AF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Овечьи воды</w:t>
            </w:r>
          </w:p>
        </w:tc>
        <w:tc>
          <w:tcPr>
            <w:tcW w:w="2126" w:type="dxa"/>
          </w:tcPr>
          <w:p w:rsidR="005A35AF" w:rsidRPr="0039125C" w:rsidRDefault="005A35AF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60" w:type="dxa"/>
          </w:tcPr>
          <w:p w:rsidR="005A35AF" w:rsidRDefault="005A35AF" w:rsidP="005A35AF">
            <w:pPr>
              <w:jc w:val="center"/>
            </w:pPr>
            <w:r w:rsidRPr="001D38B8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>-грунт</w:t>
            </w:r>
          </w:p>
        </w:tc>
      </w:tr>
      <w:tr w:rsidR="00C92961" w:rsidRPr="00AF0866" w:rsidTr="002E3364">
        <w:trPr>
          <w:trHeight w:hRule="exact" w:val="284"/>
        </w:trPr>
        <w:tc>
          <w:tcPr>
            <w:tcW w:w="709" w:type="dxa"/>
          </w:tcPr>
          <w:p w:rsidR="00C92961" w:rsidRPr="00AF0866" w:rsidRDefault="00C92961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2961" w:rsidRPr="00AF0866" w:rsidRDefault="00C92961" w:rsidP="002E336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C92961" w:rsidRPr="00AF0866" w:rsidRDefault="00713F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12 611</w:t>
            </w:r>
          </w:p>
        </w:tc>
        <w:tc>
          <w:tcPr>
            <w:tcW w:w="1560" w:type="dxa"/>
          </w:tcPr>
          <w:p w:rsidR="00C92961" w:rsidRPr="00AF0866" w:rsidRDefault="00C92961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92961" w:rsidRPr="00AF0866" w:rsidRDefault="00C92961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6869D4" w:rsidRPr="00AF0866" w:rsidTr="002E3364">
        <w:trPr>
          <w:trHeight w:hRule="exact" w:val="284"/>
        </w:trPr>
        <w:tc>
          <w:tcPr>
            <w:tcW w:w="709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Автоподъезды</w:t>
            </w:r>
            <w:proofErr w:type="spellEnd"/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6869D4" w:rsidRPr="00AF0866" w:rsidTr="00236C41">
        <w:trPr>
          <w:trHeight w:hRule="exact" w:val="503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"</w:t>
            </w:r>
            <w:proofErr w:type="gramStart"/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Архангельское-Галица</w:t>
            </w:r>
            <w:proofErr w:type="gramEnd"/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" - Каменское</w:t>
            </w:r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7787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6869D4" w:rsidRPr="00AF0866" w:rsidTr="00236C41">
        <w:trPr>
          <w:trHeight w:hRule="exact" w:val="525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 w:cs="Arial"/>
                <w:color w:val="1D1B11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"</w:t>
            </w:r>
            <w:proofErr w:type="spellStart"/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Лопатково</w:t>
            </w:r>
            <w:proofErr w:type="spellEnd"/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-Ефремов</w:t>
            </w:r>
            <w:proofErr w:type="gramStart"/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"-</w:t>
            </w:r>
            <w:proofErr w:type="spellStart"/>
            <w:proofErr w:type="gramEnd"/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Ознобищено</w:t>
            </w:r>
            <w:proofErr w:type="spellEnd"/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3903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щебень</w:t>
            </w:r>
          </w:p>
        </w:tc>
      </w:tr>
      <w:tr w:rsidR="006869D4" w:rsidRPr="00AF0866" w:rsidTr="00236C41">
        <w:trPr>
          <w:trHeight w:hRule="exact" w:val="547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 w:cs="Arial"/>
                <w:color w:val="1D1B11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"</w:t>
            </w:r>
            <w:proofErr w:type="gramStart"/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Архангельское-Галица</w:t>
            </w:r>
            <w:proofErr w:type="gramEnd"/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" - Калинки</w:t>
            </w:r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2674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6869D4" w:rsidRPr="00AF0866" w:rsidTr="00236C41">
        <w:trPr>
          <w:trHeight w:hRule="exact" w:val="541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 w:cs="Arial"/>
                <w:color w:val="1D1B11"/>
                <w:sz w:val="24"/>
                <w:szCs w:val="24"/>
              </w:rPr>
            </w:pPr>
            <w:r w:rsidRPr="00AF0866">
              <w:rPr>
                <w:rFonts w:ascii="PT Astra Serif" w:hAnsi="PT Astra Serif"/>
                <w:sz w:val="24"/>
                <w:szCs w:val="24"/>
              </w:rPr>
              <w:t>"Чернь-Медведки</w:t>
            </w:r>
            <w:proofErr w:type="gramStart"/>
            <w:r w:rsidRPr="00AF0866">
              <w:rPr>
                <w:rFonts w:ascii="PT Astra Serif" w:hAnsi="PT Astra Serif"/>
                <w:sz w:val="24"/>
                <w:szCs w:val="24"/>
              </w:rPr>
              <w:t>"-</w:t>
            </w:r>
            <w:proofErr w:type="spellStart"/>
            <w:proofErr w:type="gramEnd"/>
            <w:r w:rsidRPr="00AF0866">
              <w:rPr>
                <w:rFonts w:ascii="PT Astra Serif" w:hAnsi="PT Astra Serif"/>
                <w:sz w:val="24"/>
                <w:szCs w:val="24"/>
              </w:rPr>
              <w:t>Закопы</w:t>
            </w:r>
            <w:proofErr w:type="spellEnd"/>
            <w:r w:rsidRPr="00AF0866">
              <w:rPr>
                <w:rFonts w:ascii="PT Astra Serif" w:hAnsi="PT Astra Serif"/>
                <w:sz w:val="24"/>
                <w:szCs w:val="24"/>
              </w:rPr>
              <w:t xml:space="preserve">-Черкассы- </w:t>
            </w:r>
            <w:proofErr w:type="spellStart"/>
            <w:r w:rsidRPr="00AF0866">
              <w:rPr>
                <w:rFonts w:ascii="PT Astra Serif" w:hAnsi="PT Astra Serif"/>
                <w:sz w:val="24"/>
                <w:szCs w:val="24"/>
              </w:rPr>
              <w:t>Остриково</w:t>
            </w:r>
            <w:proofErr w:type="spellEnd"/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2596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щебень</w:t>
            </w:r>
          </w:p>
        </w:tc>
      </w:tr>
      <w:tr w:rsidR="006869D4" w:rsidRPr="00AF0866" w:rsidTr="00236C41">
        <w:trPr>
          <w:trHeight w:hRule="exact" w:val="1102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F0866">
              <w:rPr>
                <w:rFonts w:ascii="PT Astra Serif" w:hAnsi="PT Astra Serif"/>
                <w:sz w:val="24"/>
                <w:szCs w:val="24"/>
              </w:rPr>
              <w:t>Чернь-Медведки</w:t>
            </w:r>
            <w:proofErr w:type="gramEnd"/>
            <w:r w:rsidRPr="00AF0866">
              <w:rPr>
                <w:rFonts w:ascii="PT Astra Serif" w:hAnsi="PT Astra Serif"/>
                <w:sz w:val="24"/>
                <w:szCs w:val="24"/>
              </w:rPr>
              <w:t xml:space="preserve"> на км 45+000 к животноводческому комплексу с подъездом к детскому саду и медпункту</w:t>
            </w:r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2002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6869D4" w:rsidRPr="00AF0866" w:rsidTr="002E3364">
        <w:trPr>
          <w:trHeight w:hRule="exact" w:val="595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/>
                <w:sz w:val="24"/>
                <w:szCs w:val="24"/>
              </w:rPr>
            </w:pPr>
            <w:r w:rsidRPr="00AF0866">
              <w:rPr>
                <w:rFonts w:ascii="PT Astra Serif" w:hAnsi="PT Astra Serif"/>
                <w:sz w:val="24"/>
                <w:szCs w:val="24"/>
              </w:rPr>
              <w:t>Чернь-Медведки-д.</w:t>
            </w:r>
            <w:r w:rsidR="00B75D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AF0866">
              <w:rPr>
                <w:rFonts w:ascii="PT Astra Serif" w:hAnsi="PT Astra Serif"/>
                <w:sz w:val="24"/>
                <w:szCs w:val="24"/>
              </w:rPr>
              <w:t>Завидки</w:t>
            </w:r>
            <w:proofErr w:type="gramEnd"/>
            <w:r w:rsidRPr="00AF0866">
              <w:rPr>
                <w:rFonts w:ascii="PT Astra Serif" w:hAnsi="PT Astra Serif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</w:t>
            </w:r>
            <w:r w:rsidR="005A35AF">
              <w:rPr>
                <w:rFonts w:ascii="PT Astra Serif" w:hAnsi="PT Astra Serif" w:cs="Arial"/>
                <w:sz w:val="24"/>
                <w:szCs w:val="24"/>
              </w:rPr>
              <w:t>,5</w:t>
            </w:r>
          </w:p>
        </w:tc>
        <w:tc>
          <w:tcPr>
            <w:tcW w:w="2268" w:type="dxa"/>
          </w:tcPr>
          <w:p w:rsidR="006869D4" w:rsidRPr="00AF0866" w:rsidRDefault="008307B3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г</w:t>
            </w:r>
            <w:r w:rsidR="006869D4" w:rsidRPr="00AF0866">
              <w:rPr>
                <w:rFonts w:ascii="PT Astra Serif" w:hAnsi="PT Astra Serif" w:cs="Arial"/>
                <w:sz w:val="24"/>
                <w:szCs w:val="24"/>
              </w:rPr>
              <w:t>рунт</w:t>
            </w:r>
            <w:r w:rsidRPr="00AF086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6869D4" w:rsidRPr="00AF0866">
              <w:rPr>
                <w:rFonts w:ascii="PT Astra Serif" w:hAnsi="PT Astra Serif" w:cs="Arial"/>
                <w:sz w:val="24"/>
                <w:szCs w:val="24"/>
              </w:rPr>
              <w:t>- щебень</w:t>
            </w:r>
          </w:p>
        </w:tc>
      </w:tr>
      <w:tr w:rsidR="006869D4" w:rsidRPr="00AF0866" w:rsidTr="00236C41">
        <w:trPr>
          <w:trHeight w:hRule="exact" w:val="589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/>
                <w:sz w:val="24"/>
                <w:szCs w:val="24"/>
              </w:rPr>
            </w:pPr>
            <w:r w:rsidRPr="00AF0866">
              <w:rPr>
                <w:rFonts w:ascii="PT Astra Serif" w:hAnsi="PT Astra Serif"/>
                <w:sz w:val="24"/>
                <w:szCs w:val="24"/>
              </w:rPr>
              <w:t>"Чернь-Медведки</w:t>
            </w:r>
            <w:proofErr w:type="gramStart"/>
            <w:r w:rsidRPr="00AF0866">
              <w:rPr>
                <w:rFonts w:ascii="PT Astra Serif" w:hAnsi="PT Astra Serif"/>
                <w:sz w:val="24"/>
                <w:szCs w:val="24"/>
              </w:rPr>
              <w:t>"-</w:t>
            </w:r>
            <w:proofErr w:type="spellStart"/>
            <w:proofErr w:type="gramEnd"/>
            <w:r w:rsidRPr="00AF0866">
              <w:rPr>
                <w:rFonts w:ascii="PT Astra Serif" w:hAnsi="PT Astra Serif"/>
                <w:sz w:val="24"/>
                <w:szCs w:val="24"/>
              </w:rPr>
              <w:t>Закопы</w:t>
            </w:r>
            <w:proofErr w:type="spellEnd"/>
            <w:r w:rsidRPr="00AF0866">
              <w:rPr>
                <w:rFonts w:ascii="PT Astra Serif" w:hAnsi="PT Astra Serif"/>
                <w:sz w:val="24"/>
                <w:szCs w:val="24"/>
              </w:rPr>
              <w:t>-Черкассы-Пушкарское</w:t>
            </w:r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666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6869D4" w:rsidRPr="00AF0866" w:rsidRDefault="008307B3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г</w:t>
            </w:r>
            <w:r w:rsidR="006869D4" w:rsidRPr="00AF0866">
              <w:rPr>
                <w:rFonts w:ascii="PT Astra Serif" w:hAnsi="PT Astra Serif" w:cs="Arial"/>
                <w:sz w:val="24"/>
                <w:szCs w:val="24"/>
              </w:rPr>
              <w:t>рунт</w:t>
            </w:r>
            <w:r w:rsidRPr="00AF086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6869D4" w:rsidRPr="00AF0866">
              <w:rPr>
                <w:rFonts w:ascii="PT Astra Serif" w:hAnsi="PT Astra Serif" w:cs="Arial"/>
                <w:sz w:val="24"/>
                <w:szCs w:val="24"/>
              </w:rPr>
              <w:t>- щебень</w:t>
            </w:r>
          </w:p>
        </w:tc>
      </w:tr>
      <w:tr w:rsidR="006869D4" w:rsidRPr="00AF0866" w:rsidTr="00F21319">
        <w:trPr>
          <w:trHeight w:hRule="exact" w:val="873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6869D4" w:rsidRPr="00AF0866" w:rsidRDefault="006869D4" w:rsidP="00F2131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/>
                <w:sz w:val="24"/>
                <w:szCs w:val="24"/>
              </w:rPr>
              <w:t>Автоподъезд</w:t>
            </w:r>
            <w:proofErr w:type="spellEnd"/>
            <w:r w:rsidRPr="00AF0866">
              <w:rPr>
                <w:rFonts w:ascii="PT Astra Serif" w:hAnsi="PT Astra Serif"/>
                <w:sz w:val="24"/>
                <w:szCs w:val="24"/>
              </w:rPr>
              <w:t xml:space="preserve"> к </w:t>
            </w:r>
            <w:r w:rsidR="00F21319" w:rsidRPr="00AF0866">
              <w:rPr>
                <w:rFonts w:ascii="PT Astra Serif" w:hAnsi="PT Astra Serif"/>
                <w:sz w:val="24"/>
                <w:szCs w:val="24"/>
              </w:rPr>
              <w:t>ж</w:t>
            </w:r>
            <w:r w:rsidRPr="00AF0866">
              <w:rPr>
                <w:rFonts w:ascii="PT Astra Serif" w:hAnsi="PT Astra Serif"/>
                <w:sz w:val="24"/>
                <w:szCs w:val="24"/>
              </w:rPr>
              <w:t xml:space="preserve">ивотноводческому </w:t>
            </w:r>
            <w:r w:rsidR="00F21319" w:rsidRPr="00AF0866">
              <w:rPr>
                <w:rFonts w:ascii="PT Astra Serif" w:hAnsi="PT Astra Serif"/>
                <w:sz w:val="24"/>
                <w:szCs w:val="24"/>
              </w:rPr>
              <w:t>к</w:t>
            </w:r>
            <w:r w:rsidRPr="00AF0866">
              <w:rPr>
                <w:rFonts w:ascii="PT Astra Serif" w:hAnsi="PT Astra Serif"/>
                <w:sz w:val="24"/>
                <w:szCs w:val="24"/>
              </w:rPr>
              <w:t>омплексу в</w:t>
            </w:r>
            <w:r w:rsidR="00F21319" w:rsidRPr="00AF08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F0866">
              <w:rPr>
                <w:rFonts w:ascii="PT Astra Serif" w:hAnsi="PT Astra Serif"/>
                <w:sz w:val="24"/>
                <w:szCs w:val="24"/>
              </w:rPr>
              <w:t xml:space="preserve"> п. </w:t>
            </w:r>
            <w:proofErr w:type="spellStart"/>
            <w:r w:rsidRPr="00AF0866">
              <w:rPr>
                <w:rFonts w:ascii="PT Astra Serif" w:hAnsi="PT Astra Serif"/>
                <w:sz w:val="24"/>
                <w:szCs w:val="24"/>
              </w:rPr>
              <w:t>Новопетровский</w:t>
            </w:r>
            <w:proofErr w:type="spellEnd"/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809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6869D4" w:rsidRPr="00AF0866" w:rsidTr="00657BCE">
        <w:trPr>
          <w:trHeight w:hRule="exact" w:val="407"/>
        </w:trPr>
        <w:tc>
          <w:tcPr>
            <w:tcW w:w="709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F0866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  <w:p w:rsidR="006869D4" w:rsidRPr="00AF0866" w:rsidRDefault="006869D4" w:rsidP="002E336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21 037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B5027" w:rsidRPr="00AF0866" w:rsidTr="002E3364">
        <w:trPr>
          <w:trHeight w:hRule="exact" w:val="287"/>
        </w:trPr>
        <w:tc>
          <w:tcPr>
            <w:tcW w:w="709" w:type="dxa"/>
          </w:tcPr>
          <w:p w:rsidR="00AB5027" w:rsidRPr="00AF0866" w:rsidRDefault="00AB5027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5027" w:rsidRPr="00AF0866" w:rsidRDefault="00AB5027" w:rsidP="002E336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F0866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AB5027" w:rsidRPr="00AF0866" w:rsidRDefault="00657BCE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38 012</w:t>
            </w:r>
          </w:p>
        </w:tc>
        <w:tc>
          <w:tcPr>
            <w:tcW w:w="1560" w:type="dxa"/>
          </w:tcPr>
          <w:p w:rsidR="00AB5027" w:rsidRPr="00AF0866" w:rsidRDefault="00AB5027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5027" w:rsidRPr="00AF0866" w:rsidRDefault="00AB5027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993C32" w:rsidRPr="00236C41" w:rsidRDefault="00993C32" w:rsidP="00FC5691">
      <w:pPr>
        <w:tabs>
          <w:tab w:val="left" w:pos="4095"/>
        </w:tabs>
        <w:jc w:val="center"/>
        <w:rPr>
          <w:rFonts w:ascii="PT Astra Serif" w:hAnsi="PT Astra Serif" w:cs="PT Astra Serif"/>
          <w:sz w:val="24"/>
          <w:szCs w:val="24"/>
        </w:rPr>
      </w:pPr>
    </w:p>
    <w:p w:rsidR="00412CA6" w:rsidRPr="00236C41" w:rsidRDefault="00412CA6" w:rsidP="00FC5691">
      <w:pPr>
        <w:tabs>
          <w:tab w:val="left" w:pos="4095"/>
        </w:tabs>
        <w:jc w:val="center"/>
        <w:rPr>
          <w:rFonts w:ascii="PT Astra Serif" w:hAnsi="PT Astra Serif" w:cs="PT Astra Serif"/>
          <w:sz w:val="24"/>
          <w:szCs w:val="24"/>
        </w:rPr>
      </w:pPr>
    </w:p>
    <w:p w:rsidR="002811A1" w:rsidRPr="00236C41" w:rsidRDefault="00FC5691" w:rsidP="00B92469">
      <w:pPr>
        <w:tabs>
          <w:tab w:val="left" w:pos="4095"/>
        </w:tabs>
        <w:jc w:val="center"/>
        <w:rPr>
          <w:rFonts w:ascii="PT Astra Serif" w:hAnsi="PT Astra Serif" w:cs="PT Astra Serif"/>
          <w:b/>
          <w:sz w:val="24"/>
          <w:szCs w:val="24"/>
        </w:rPr>
      </w:pPr>
      <w:r w:rsidRPr="00236C41">
        <w:rPr>
          <w:rFonts w:ascii="PT Astra Serif" w:hAnsi="PT Astra Serif" w:cs="PT Astra Serif"/>
          <w:sz w:val="24"/>
          <w:szCs w:val="24"/>
        </w:rPr>
        <w:t>_______________________________</w:t>
      </w:r>
    </w:p>
    <w:sectPr w:rsidR="002811A1" w:rsidRPr="00236C41" w:rsidSect="00E920D4">
      <w:headerReference w:type="even" r:id="rId14"/>
      <w:pgSz w:w="11906" w:h="16838"/>
      <w:pgMar w:top="1134" w:right="851" w:bottom="1134" w:left="1701" w:header="62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4D" w:rsidRDefault="004E004D">
      <w:r>
        <w:separator/>
      </w:r>
    </w:p>
  </w:endnote>
  <w:endnote w:type="continuationSeparator" w:id="0">
    <w:p w:rsidR="004E004D" w:rsidRDefault="004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4D" w:rsidRDefault="004E004D">
      <w:r>
        <w:separator/>
      </w:r>
    </w:p>
  </w:footnote>
  <w:footnote w:type="continuationSeparator" w:id="0">
    <w:p w:rsidR="004E004D" w:rsidRDefault="004E0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0D4" w:rsidRDefault="002826D4" w:rsidP="00E920D4">
    <w:pPr>
      <w:pStyle w:val="ac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97" w:rsidRDefault="00E920D4">
    <w:pPr>
      <w:pStyle w:val="ac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E4" w:rsidRPr="00824D0C" w:rsidRDefault="006C43E4" w:rsidP="00824D0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97" w:rsidRPr="003879B9" w:rsidRDefault="008D5D97" w:rsidP="003879B9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E4" w:rsidRDefault="006C43E4" w:rsidP="00E920D4">
    <w:pPr>
      <w:pStyle w:val="ac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Calibri" w:hAnsi="PT Astra Serif" w:cs="PT Astra Serif"/>
        <w:sz w:val="28"/>
        <w:szCs w:val="28"/>
        <w:lang w:val="ru-RU" w:eastAsia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 w:cs="PT Astra Serif" w:hint="default"/>
        <w:b w:val="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9D"/>
    <w:rsid w:val="00062433"/>
    <w:rsid w:val="000630AE"/>
    <w:rsid w:val="00066510"/>
    <w:rsid w:val="00067328"/>
    <w:rsid w:val="00094C6C"/>
    <w:rsid w:val="000A0740"/>
    <w:rsid w:val="000C4FEC"/>
    <w:rsid w:val="000E05FA"/>
    <w:rsid w:val="000F43C5"/>
    <w:rsid w:val="000F5991"/>
    <w:rsid w:val="00164B43"/>
    <w:rsid w:val="0019497D"/>
    <w:rsid w:val="0019544A"/>
    <w:rsid w:val="001A05A5"/>
    <w:rsid w:val="001F7ABC"/>
    <w:rsid w:val="00201B1B"/>
    <w:rsid w:val="00220C82"/>
    <w:rsid w:val="00236C41"/>
    <w:rsid w:val="00252CF4"/>
    <w:rsid w:val="002574FA"/>
    <w:rsid w:val="00261FDF"/>
    <w:rsid w:val="002811A1"/>
    <w:rsid w:val="002826D4"/>
    <w:rsid w:val="002937E1"/>
    <w:rsid w:val="002B2C93"/>
    <w:rsid w:val="002B6EA4"/>
    <w:rsid w:val="002C337D"/>
    <w:rsid w:val="002C5EA8"/>
    <w:rsid w:val="002D65E2"/>
    <w:rsid w:val="002E3364"/>
    <w:rsid w:val="002E62C5"/>
    <w:rsid w:val="002F2832"/>
    <w:rsid w:val="003001EF"/>
    <w:rsid w:val="00320933"/>
    <w:rsid w:val="003228C8"/>
    <w:rsid w:val="00346E50"/>
    <w:rsid w:val="00367C57"/>
    <w:rsid w:val="00371429"/>
    <w:rsid w:val="00374265"/>
    <w:rsid w:val="00387047"/>
    <w:rsid w:val="003879B9"/>
    <w:rsid w:val="0039125C"/>
    <w:rsid w:val="00392E33"/>
    <w:rsid w:val="003A0FD9"/>
    <w:rsid w:val="003B3AF2"/>
    <w:rsid w:val="003B4894"/>
    <w:rsid w:val="003F6A21"/>
    <w:rsid w:val="00412CA6"/>
    <w:rsid w:val="0042673E"/>
    <w:rsid w:val="0047060F"/>
    <w:rsid w:val="004A1C4B"/>
    <w:rsid w:val="004C79CB"/>
    <w:rsid w:val="004E004D"/>
    <w:rsid w:val="004E59CD"/>
    <w:rsid w:val="004F6A6D"/>
    <w:rsid w:val="005062CD"/>
    <w:rsid w:val="00526FA9"/>
    <w:rsid w:val="00541D5D"/>
    <w:rsid w:val="00552FDE"/>
    <w:rsid w:val="005800EF"/>
    <w:rsid w:val="0058062D"/>
    <w:rsid w:val="005A35AF"/>
    <w:rsid w:val="005A5D42"/>
    <w:rsid w:val="005B5BFF"/>
    <w:rsid w:val="005C5491"/>
    <w:rsid w:val="00607EBD"/>
    <w:rsid w:val="0061276C"/>
    <w:rsid w:val="006160BD"/>
    <w:rsid w:val="0062006B"/>
    <w:rsid w:val="00631FB3"/>
    <w:rsid w:val="00657BCE"/>
    <w:rsid w:val="00672112"/>
    <w:rsid w:val="006831DE"/>
    <w:rsid w:val="006865D9"/>
    <w:rsid w:val="006869D4"/>
    <w:rsid w:val="006C43E4"/>
    <w:rsid w:val="006D6CD1"/>
    <w:rsid w:val="006E2B2E"/>
    <w:rsid w:val="006E383B"/>
    <w:rsid w:val="006F19C1"/>
    <w:rsid w:val="006F2A82"/>
    <w:rsid w:val="00713F85"/>
    <w:rsid w:val="00734C48"/>
    <w:rsid w:val="00736A2C"/>
    <w:rsid w:val="00753851"/>
    <w:rsid w:val="00756E92"/>
    <w:rsid w:val="007672B0"/>
    <w:rsid w:val="0077265E"/>
    <w:rsid w:val="0078155B"/>
    <w:rsid w:val="007A5B6D"/>
    <w:rsid w:val="007B562F"/>
    <w:rsid w:val="00800E44"/>
    <w:rsid w:val="00817331"/>
    <w:rsid w:val="00824D0C"/>
    <w:rsid w:val="008307B3"/>
    <w:rsid w:val="008428E5"/>
    <w:rsid w:val="00861E41"/>
    <w:rsid w:val="00884D2F"/>
    <w:rsid w:val="008A5272"/>
    <w:rsid w:val="008B2029"/>
    <w:rsid w:val="008C2909"/>
    <w:rsid w:val="008D441C"/>
    <w:rsid w:val="008D5A51"/>
    <w:rsid w:val="008D5D97"/>
    <w:rsid w:val="008E052B"/>
    <w:rsid w:val="00913885"/>
    <w:rsid w:val="00913BED"/>
    <w:rsid w:val="009361BD"/>
    <w:rsid w:val="00951505"/>
    <w:rsid w:val="00951A96"/>
    <w:rsid w:val="00970929"/>
    <w:rsid w:val="0097570A"/>
    <w:rsid w:val="00977350"/>
    <w:rsid w:val="00993C32"/>
    <w:rsid w:val="009A095D"/>
    <w:rsid w:val="009A6F77"/>
    <w:rsid w:val="009A7490"/>
    <w:rsid w:val="009C1486"/>
    <w:rsid w:val="009E4B21"/>
    <w:rsid w:val="00A054F1"/>
    <w:rsid w:val="00A10D29"/>
    <w:rsid w:val="00A10DF9"/>
    <w:rsid w:val="00A226DF"/>
    <w:rsid w:val="00A25B27"/>
    <w:rsid w:val="00A47907"/>
    <w:rsid w:val="00A5349D"/>
    <w:rsid w:val="00A6557F"/>
    <w:rsid w:val="00A83AA0"/>
    <w:rsid w:val="00A9145C"/>
    <w:rsid w:val="00AA46EB"/>
    <w:rsid w:val="00AB023D"/>
    <w:rsid w:val="00AB5027"/>
    <w:rsid w:val="00AC6D1C"/>
    <w:rsid w:val="00AD0F7D"/>
    <w:rsid w:val="00AF0866"/>
    <w:rsid w:val="00B12790"/>
    <w:rsid w:val="00B23CF6"/>
    <w:rsid w:val="00B27DDC"/>
    <w:rsid w:val="00B43B69"/>
    <w:rsid w:val="00B47CEB"/>
    <w:rsid w:val="00B53D73"/>
    <w:rsid w:val="00B6284C"/>
    <w:rsid w:val="00B65A4F"/>
    <w:rsid w:val="00B70BA8"/>
    <w:rsid w:val="00B75DE7"/>
    <w:rsid w:val="00B92469"/>
    <w:rsid w:val="00BA59AD"/>
    <w:rsid w:val="00BD7621"/>
    <w:rsid w:val="00BD7F4A"/>
    <w:rsid w:val="00BE204E"/>
    <w:rsid w:val="00BE2B8F"/>
    <w:rsid w:val="00C171A3"/>
    <w:rsid w:val="00C41132"/>
    <w:rsid w:val="00C553D0"/>
    <w:rsid w:val="00C56C3A"/>
    <w:rsid w:val="00C62B2A"/>
    <w:rsid w:val="00C91065"/>
    <w:rsid w:val="00C92961"/>
    <w:rsid w:val="00CE4BC6"/>
    <w:rsid w:val="00D03625"/>
    <w:rsid w:val="00D0414A"/>
    <w:rsid w:val="00D045C2"/>
    <w:rsid w:val="00D27C18"/>
    <w:rsid w:val="00D509AB"/>
    <w:rsid w:val="00DB30CF"/>
    <w:rsid w:val="00DD7EF7"/>
    <w:rsid w:val="00DE0F61"/>
    <w:rsid w:val="00DE7942"/>
    <w:rsid w:val="00DF5270"/>
    <w:rsid w:val="00DF785D"/>
    <w:rsid w:val="00E21750"/>
    <w:rsid w:val="00E45B94"/>
    <w:rsid w:val="00E83191"/>
    <w:rsid w:val="00E920D4"/>
    <w:rsid w:val="00EA1818"/>
    <w:rsid w:val="00F0642C"/>
    <w:rsid w:val="00F11483"/>
    <w:rsid w:val="00F117B9"/>
    <w:rsid w:val="00F21319"/>
    <w:rsid w:val="00F22A61"/>
    <w:rsid w:val="00F26CC3"/>
    <w:rsid w:val="00F343DF"/>
    <w:rsid w:val="00F45A22"/>
    <w:rsid w:val="00F7488C"/>
    <w:rsid w:val="00F81C28"/>
    <w:rsid w:val="00FA2CBB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aliases w:val="Table Grid Report"/>
    <w:basedOn w:val="a1"/>
    <w:uiPriority w:val="59"/>
    <w:rsid w:val="002C5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  <w:style w:type="paragraph" w:customStyle="1" w:styleId="af6">
    <w:name w:val="Знак Знак Знак"/>
    <w:basedOn w:val="a"/>
    <w:rsid w:val="00A10D29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aliases w:val="Table Grid Report"/>
    <w:basedOn w:val="a1"/>
    <w:uiPriority w:val="59"/>
    <w:rsid w:val="002C5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  <w:style w:type="paragraph" w:customStyle="1" w:styleId="af6">
    <w:name w:val="Знак Знак Знак"/>
    <w:basedOn w:val="a"/>
    <w:rsid w:val="00A10D29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7502-848E-4B4E-A6C0-EE327284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КудрявцеваАА</cp:lastModifiedBy>
  <cp:revision>3</cp:revision>
  <cp:lastPrinted>2024-03-04T11:43:00Z</cp:lastPrinted>
  <dcterms:created xsi:type="dcterms:W3CDTF">2024-08-22T07:42:00Z</dcterms:created>
  <dcterms:modified xsi:type="dcterms:W3CDTF">2024-08-22T07:45:00Z</dcterms:modified>
</cp:coreProperties>
</file>