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8" w:rsidRPr="007627E8" w:rsidRDefault="00927CC7" w:rsidP="007627E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E8" w:rsidRPr="007627E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0"/>
          <w:szCs w:val="30"/>
        </w:rPr>
      </w:pP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:rsidR="007627E8" w:rsidRPr="007627E8" w:rsidRDefault="007627E8" w:rsidP="007627E8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627E8" w:rsidRPr="007627E8" w:rsidRDefault="007627E8" w:rsidP="007627E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627E8">
        <w:rPr>
          <w:rFonts w:ascii="PT Astra Serif" w:hAnsi="PT Astra Serif"/>
          <w:b/>
          <w:sz w:val="33"/>
          <w:szCs w:val="33"/>
        </w:rPr>
        <w:t>ПОСТАНОВЛЕНИЕ</w:t>
      </w:r>
    </w:p>
    <w:p w:rsidR="007627E8" w:rsidRPr="007627E8" w:rsidRDefault="007627E8" w:rsidP="007627E8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27E8" w:rsidRPr="007627E8" w:rsidTr="007627E8">
        <w:trPr>
          <w:trHeight w:val="146"/>
        </w:trPr>
        <w:tc>
          <w:tcPr>
            <w:tcW w:w="5846" w:type="dxa"/>
            <w:shd w:val="clear" w:color="auto" w:fill="auto"/>
          </w:tcPr>
          <w:p w:rsidR="007627E8" w:rsidRPr="007627E8" w:rsidRDefault="007627E8" w:rsidP="00A429F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A19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24 декабря 2024 </w:t>
            </w: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7627E8" w:rsidRPr="007627E8" w:rsidRDefault="007627E8" w:rsidP="00A429FD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A19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487</w:t>
            </w:r>
          </w:p>
        </w:tc>
      </w:tr>
    </w:tbl>
    <w:p w:rsidR="007627E8" w:rsidRDefault="007627E8" w:rsidP="00AD45F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627E8" w:rsidRDefault="007627E8" w:rsidP="00AD45F0">
      <w:pPr>
        <w:jc w:val="center"/>
        <w:rPr>
          <w:rFonts w:ascii="PT Astra Serif" w:hAnsi="PT Astra Serif" w:cs="Arial"/>
          <w:b/>
          <w:sz w:val="27"/>
          <w:szCs w:val="27"/>
        </w:rPr>
      </w:pPr>
    </w:p>
    <w:p w:rsidR="00D03261" w:rsidRPr="00D6266A" w:rsidRDefault="00A429FD" w:rsidP="00D6266A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429FD">
        <w:rPr>
          <w:rFonts w:ascii="PT Astra Serif" w:hAnsi="PT Astra Serif" w:cs="Arial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30 мая 2023 г. № 179 «</w:t>
      </w:r>
      <w:r w:rsidR="00D03261" w:rsidRPr="00D6266A">
        <w:rPr>
          <w:rFonts w:ascii="PT Astra Serif" w:hAnsi="PT Astra Serif" w:cs="Arial"/>
          <w:b/>
          <w:sz w:val="28"/>
          <w:szCs w:val="28"/>
        </w:rPr>
        <w:t xml:space="preserve">Об утверждении </w:t>
      </w:r>
      <w:r w:rsidR="00975530" w:rsidRPr="00D6266A">
        <w:rPr>
          <w:rFonts w:ascii="PT Astra Serif" w:hAnsi="PT Astra Serif" w:cs="Arial"/>
          <w:b/>
          <w:sz w:val="28"/>
          <w:szCs w:val="28"/>
        </w:rPr>
        <w:t>а</w:t>
      </w:r>
      <w:r w:rsidR="00D03261" w:rsidRPr="00D6266A">
        <w:rPr>
          <w:rFonts w:ascii="PT Astra Serif" w:hAnsi="PT Astra Serif" w:cs="Arial"/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="0056208C" w:rsidRPr="00D6266A">
        <w:rPr>
          <w:rFonts w:ascii="PT Astra Serif" w:hAnsi="PT Astra Serif" w:cs="Arial"/>
          <w:b/>
          <w:sz w:val="28"/>
          <w:szCs w:val="28"/>
        </w:rPr>
        <w:t>«Передача принадлежащего гражданам на праве собственности жилого помещения в муниципальную собственность»</w:t>
      </w:r>
    </w:p>
    <w:p w:rsidR="00D03261" w:rsidRPr="00D6266A" w:rsidRDefault="00D03261" w:rsidP="00050260">
      <w:pPr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D6266A" w:rsidRPr="00D6266A" w:rsidRDefault="00D6266A" w:rsidP="00050260">
      <w:pPr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:rsidR="00D03261" w:rsidRPr="00316547" w:rsidRDefault="00D03261" w:rsidP="00050260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D6266A">
        <w:rPr>
          <w:rFonts w:ascii="PT Astra Serif" w:hAnsi="PT Astra Serif" w:cs="Arial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</w:t>
      </w:r>
      <w:r w:rsidR="00BB719E">
        <w:rPr>
          <w:rFonts w:ascii="PT Astra Serif" w:hAnsi="PT Astra Serif" w:cs="Arial"/>
          <w:sz w:val="28"/>
          <w:szCs w:val="28"/>
        </w:rPr>
        <w:t xml:space="preserve"> </w:t>
      </w:r>
      <w:r w:rsidRPr="00D6266A">
        <w:rPr>
          <w:rFonts w:ascii="PT Astra Serif" w:hAnsi="PT Astra Serif" w:cs="Arial"/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ст. </w:t>
      </w:r>
      <w:r w:rsidR="0026183A">
        <w:rPr>
          <w:rFonts w:ascii="PT Astra Serif" w:hAnsi="PT Astra Serif" w:cs="Arial"/>
          <w:sz w:val="28"/>
          <w:szCs w:val="28"/>
        </w:rPr>
        <w:t>31, 32</w:t>
      </w:r>
      <w:r w:rsidRPr="00D6266A">
        <w:rPr>
          <w:rFonts w:ascii="PT Astra Serif" w:hAnsi="PT Astra Serif" w:cs="Arial"/>
          <w:sz w:val="28"/>
          <w:szCs w:val="28"/>
        </w:rPr>
        <w:t xml:space="preserve"> Устава</w:t>
      </w:r>
      <w:proofErr w:type="gramEnd"/>
      <w:r w:rsidRPr="00D6266A">
        <w:rPr>
          <w:rFonts w:ascii="PT Astra Serif" w:hAnsi="PT Astra Serif" w:cs="Arial"/>
          <w:sz w:val="28"/>
          <w:szCs w:val="28"/>
        </w:rPr>
        <w:t xml:space="preserve"> муниципального образования Каменский район администрация </w:t>
      </w:r>
      <w:r w:rsidRPr="00316547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 Каменский район ПОСТАНОВЛЯЕТ:</w:t>
      </w:r>
    </w:p>
    <w:p w:rsidR="00BB719E" w:rsidRPr="00316547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 xml:space="preserve">1. </w:t>
      </w:r>
      <w:r w:rsidR="00BB719E" w:rsidRPr="00316547">
        <w:rPr>
          <w:rFonts w:ascii="PT Astra Serif" w:hAnsi="PT Astra Serif" w:cs="Arial"/>
          <w:color w:val="000000"/>
          <w:szCs w:val="28"/>
        </w:rPr>
        <w:t>Внести в постановление администрации муниципального образования Каменский район от 30 мая 2023 г. № 179 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муниципальную собственность» следующее изменение:</w:t>
      </w:r>
    </w:p>
    <w:p w:rsidR="00D03261" w:rsidRPr="00316547" w:rsidRDefault="00BB719E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 xml:space="preserve">1.1. </w:t>
      </w:r>
      <w:r w:rsidR="000A19FA">
        <w:rPr>
          <w:rFonts w:ascii="PT Astra Serif" w:hAnsi="PT Astra Serif" w:cs="Arial"/>
          <w:color w:val="000000"/>
          <w:szCs w:val="28"/>
        </w:rPr>
        <w:t>п</w:t>
      </w:r>
      <w:r w:rsidR="00864463" w:rsidRPr="00316547">
        <w:rPr>
          <w:rFonts w:ascii="PT Astra Serif" w:hAnsi="PT Astra Serif" w:cs="Arial"/>
          <w:color w:val="000000"/>
          <w:szCs w:val="28"/>
        </w:rPr>
        <w:t xml:space="preserve">ункт 2.7. приложения к постановлению </w:t>
      </w:r>
      <w:r w:rsidR="006E676A" w:rsidRPr="00316547">
        <w:rPr>
          <w:rFonts w:ascii="PT Astra Serif" w:hAnsi="PT Astra Serif" w:cs="Arial"/>
          <w:color w:val="000000"/>
          <w:szCs w:val="28"/>
        </w:rPr>
        <w:t xml:space="preserve">изложить в новой редакции: 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«2.7. Администрация не вправе требовать от заявителя или его представителя: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proofErr w:type="gramStart"/>
      <w:r w:rsidRPr="00316547">
        <w:rPr>
          <w:rFonts w:ascii="PT Astra Serif" w:hAnsi="PT Astra Serif" w:cs="Arial"/>
          <w:color w:val="000000"/>
          <w:szCs w:val="28"/>
        </w:rPr>
        <w:t xml:space="preserve">2) представления документов и информации, которые находятся в </w:t>
      </w:r>
      <w:r w:rsidRPr="00316547">
        <w:rPr>
          <w:rFonts w:ascii="PT Astra Serif" w:hAnsi="PT Astra Serif" w:cs="Arial"/>
          <w:color w:val="000000"/>
          <w:szCs w:val="28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  определенных частью 6 статьи</w:t>
      </w:r>
      <w:proofErr w:type="gramEnd"/>
      <w:r w:rsidRPr="00316547">
        <w:rPr>
          <w:rFonts w:ascii="PT Astra Serif" w:hAnsi="PT Astra Serif" w:cs="Arial"/>
          <w:color w:val="000000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</w:t>
      </w:r>
      <w:r w:rsidR="000A19FA">
        <w:rPr>
          <w:rFonts w:ascii="PT Astra Serif" w:hAnsi="PT Astra Serif" w:cs="Arial"/>
          <w:color w:val="000000"/>
          <w:szCs w:val="28"/>
        </w:rPr>
        <w:t>№</w:t>
      </w:r>
      <w:r w:rsidRPr="00316547">
        <w:rPr>
          <w:rFonts w:ascii="PT Astra Serif" w:hAnsi="PT Astra Serif" w:cs="Arial"/>
          <w:color w:val="000000"/>
          <w:szCs w:val="28"/>
        </w:rPr>
        <w:t xml:space="preserve"> 210-ФЗ), перечень документов;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proofErr w:type="gramStart"/>
      <w:r w:rsidRPr="00316547">
        <w:rPr>
          <w:rFonts w:ascii="PT Astra Serif" w:hAnsi="PT Astra Serif" w:cs="Arial"/>
          <w:color w:val="000000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676A" w:rsidRPr="00316547" w:rsidRDefault="006E676A" w:rsidP="006E676A">
      <w:pPr>
        <w:pStyle w:val="a4"/>
        <w:ind w:firstLine="709"/>
        <w:rPr>
          <w:rFonts w:ascii="PT Astra Serif" w:hAnsi="PT Astra Serif" w:cs="Arial"/>
          <w:color w:val="000000"/>
          <w:szCs w:val="28"/>
        </w:rPr>
      </w:pPr>
      <w:proofErr w:type="gramStart"/>
      <w:r w:rsidRPr="00316547">
        <w:rPr>
          <w:rFonts w:ascii="PT Astra Serif" w:hAnsi="PT Astra Serif" w:cs="Arial"/>
          <w:color w:val="000000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316547">
        <w:rPr>
          <w:rFonts w:ascii="PT Astra Serif" w:hAnsi="PT Astra Serif" w:cs="Arial"/>
          <w:color w:val="000000"/>
          <w:szCs w:val="28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6E676A" w:rsidRPr="00316547" w:rsidRDefault="006E676A" w:rsidP="006E676A">
      <w:pPr>
        <w:pStyle w:val="a4"/>
        <w:spacing w:line="240" w:lineRule="auto"/>
        <w:ind w:right="0" w:firstLine="709"/>
        <w:rPr>
          <w:rFonts w:ascii="PT Astra Serif" w:hAnsi="PT Astra Serif" w:cs="Arial"/>
          <w:color w:val="000000"/>
          <w:szCs w:val="28"/>
        </w:rPr>
      </w:pPr>
      <w:proofErr w:type="gramStart"/>
      <w:r w:rsidRPr="00316547">
        <w:rPr>
          <w:rFonts w:ascii="PT Astra Serif" w:hAnsi="PT Astra Serif" w:cs="Arial"/>
          <w:color w:val="000000"/>
          <w:szCs w:val="28"/>
        </w:rPr>
        <w:lastRenderedPageBreak/>
        <w:t>5) 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AB2BBF" w:rsidRPr="00316547">
        <w:rPr>
          <w:rFonts w:ascii="PT Astra Serif" w:hAnsi="PT Astra Serif" w:cs="Arial"/>
          <w:color w:val="000000"/>
          <w:szCs w:val="28"/>
        </w:rPr>
        <w:t>»</w:t>
      </w:r>
      <w:r w:rsidRPr="00316547">
        <w:rPr>
          <w:rFonts w:ascii="PT Astra Serif" w:hAnsi="PT Astra Serif" w:cs="Arial"/>
          <w:color w:val="000000"/>
          <w:szCs w:val="28"/>
        </w:rPr>
        <w:t>.</w:t>
      </w:r>
      <w:proofErr w:type="gramEnd"/>
    </w:p>
    <w:p w:rsidR="00D03261" w:rsidRPr="00D6266A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szCs w:val="28"/>
        </w:rPr>
      </w:pPr>
      <w:r w:rsidRPr="00316547">
        <w:rPr>
          <w:rFonts w:ascii="PT Astra Serif" w:hAnsi="PT Astra Serif" w:cs="Arial"/>
          <w:color w:val="000000"/>
          <w:szCs w:val="28"/>
        </w:rPr>
        <w:t xml:space="preserve">2. </w:t>
      </w:r>
      <w:r w:rsidR="00975530" w:rsidRPr="00316547">
        <w:rPr>
          <w:rFonts w:ascii="PT Astra Serif" w:hAnsi="PT Astra Serif"/>
          <w:color w:val="000000"/>
          <w:szCs w:val="28"/>
          <w:lang w:eastAsia="ru-RU"/>
        </w:rPr>
        <w:t xml:space="preserve">Отделу по взаимодействию с </w:t>
      </w:r>
      <w:r w:rsidR="00975530" w:rsidRPr="00D6266A">
        <w:rPr>
          <w:rFonts w:ascii="PT Astra Serif" w:hAnsi="PT Astra Serif"/>
          <w:szCs w:val="28"/>
          <w:lang w:eastAsia="ru-RU"/>
        </w:rPr>
        <w:t>ОМС и информатизации администрации муниципального образов</w:t>
      </w:r>
      <w:r w:rsidR="002667E8">
        <w:rPr>
          <w:rFonts w:ascii="PT Astra Serif" w:hAnsi="PT Astra Serif"/>
          <w:szCs w:val="28"/>
          <w:lang w:eastAsia="ru-RU"/>
        </w:rPr>
        <w:t>ания Каменский район (</w:t>
      </w:r>
      <w:proofErr w:type="spellStart"/>
      <w:r w:rsidR="002667E8">
        <w:rPr>
          <w:rFonts w:ascii="PT Astra Serif" w:hAnsi="PT Astra Serif"/>
          <w:szCs w:val="28"/>
          <w:lang w:eastAsia="ru-RU"/>
        </w:rPr>
        <w:t>Холодкова</w:t>
      </w:r>
      <w:proofErr w:type="spellEnd"/>
      <w:r w:rsidR="002667E8">
        <w:rPr>
          <w:rFonts w:ascii="PT Astra Serif" w:hAnsi="PT Astra Serif"/>
          <w:szCs w:val="28"/>
          <w:lang w:eastAsia="ru-RU"/>
        </w:rPr>
        <w:t> </w:t>
      </w:r>
      <w:r w:rsidR="00975530" w:rsidRPr="00D6266A">
        <w:rPr>
          <w:rFonts w:ascii="PT Astra Serif" w:hAnsi="PT Astra Serif"/>
          <w:szCs w:val="28"/>
          <w:lang w:eastAsia="ru-RU"/>
        </w:rPr>
        <w:t>Н.В.)</w:t>
      </w:r>
      <w:r w:rsidRPr="00D6266A">
        <w:rPr>
          <w:rFonts w:ascii="PT Astra Serif" w:hAnsi="PT Astra Serif" w:cs="Arial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03261" w:rsidRPr="00D6266A" w:rsidRDefault="00D03261" w:rsidP="00050260">
      <w:pPr>
        <w:pStyle w:val="a4"/>
        <w:spacing w:line="240" w:lineRule="auto"/>
        <w:ind w:right="0" w:firstLine="709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>3. Постановление вступает в силу со дня обнародования.</w:t>
      </w:r>
    </w:p>
    <w:p w:rsidR="00D03261" w:rsidRPr="00D6266A" w:rsidRDefault="00D03261" w:rsidP="00050260">
      <w:pPr>
        <w:pStyle w:val="a4"/>
        <w:spacing w:line="240" w:lineRule="auto"/>
        <w:ind w:right="0" w:firstLine="567"/>
        <w:rPr>
          <w:rFonts w:ascii="PT Astra Serif" w:hAnsi="PT Astra Serif" w:cs="Arial"/>
          <w:szCs w:val="28"/>
        </w:rPr>
      </w:pPr>
      <w:r w:rsidRPr="00D6266A">
        <w:rPr>
          <w:rFonts w:ascii="PT Astra Serif" w:hAnsi="PT Astra Serif" w:cs="Arial"/>
          <w:szCs w:val="28"/>
        </w:rPr>
        <w:t xml:space="preserve"> </w:t>
      </w:r>
    </w:p>
    <w:p w:rsidR="00D6266A" w:rsidRDefault="00D6266A" w:rsidP="00050260">
      <w:pPr>
        <w:pStyle w:val="a4"/>
        <w:spacing w:line="240" w:lineRule="auto"/>
        <w:ind w:right="0"/>
        <w:rPr>
          <w:rFonts w:ascii="PT Astra Serif" w:hAnsi="PT Astra Serif" w:cs="Arial"/>
          <w:szCs w:val="28"/>
        </w:rPr>
      </w:pPr>
    </w:p>
    <w:p w:rsidR="000A19FA" w:rsidRPr="00D6266A" w:rsidRDefault="000A19FA" w:rsidP="00050260">
      <w:pPr>
        <w:pStyle w:val="a4"/>
        <w:spacing w:line="240" w:lineRule="auto"/>
        <w:ind w:right="0"/>
        <w:rPr>
          <w:rFonts w:ascii="PT Astra Serif" w:hAnsi="PT Astra Serif" w:cs="Arial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627E8" w:rsidRPr="00D6266A" w:rsidTr="00ED21BC">
        <w:trPr>
          <w:trHeight w:val="229"/>
        </w:trPr>
        <w:tc>
          <w:tcPr>
            <w:tcW w:w="2178" w:type="pct"/>
            <w:shd w:val="clear" w:color="auto" w:fill="auto"/>
          </w:tcPr>
          <w:p w:rsidR="007627E8" w:rsidRPr="00D6266A" w:rsidRDefault="000A19FA" w:rsidP="00050260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="007627E8" w:rsidRPr="00D6266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627E8" w:rsidRPr="00D6266A" w:rsidRDefault="007627E8" w:rsidP="0005026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627E8" w:rsidRPr="00D6266A" w:rsidRDefault="000A19FA" w:rsidP="00C13646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D0214" w:rsidRDefault="00FD0214" w:rsidP="00050260">
      <w:pPr>
        <w:pStyle w:val="a4"/>
        <w:spacing w:line="240" w:lineRule="auto"/>
        <w:ind w:right="0"/>
        <w:rPr>
          <w:rFonts w:ascii="PT Astra Serif" w:hAnsi="PT Astra Serif" w:cs="Arial"/>
          <w:sz w:val="27"/>
          <w:szCs w:val="27"/>
          <w:lang w:val="en-US"/>
        </w:rPr>
      </w:pPr>
    </w:p>
    <w:p w:rsidR="00C226DB" w:rsidRDefault="00C226DB" w:rsidP="00D03261">
      <w:pPr>
        <w:spacing w:line="360" w:lineRule="exact"/>
        <w:jc w:val="center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p w:rsidR="009A01B6" w:rsidRPr="009A01B6" w:rsidRDefault="009A01B6" w:rsidP="00D03261">
      <w:pPr>
        <w:spacing w:line="360" w:lineRule="exact"/>
        <w:jc w:val="center"/>
        <w:rPr>
          <w:rFonts w:ascii="PT Astra Serif" w:hAnsi="PT Astra Serif"/>
          <w:b/>
          <w:i/>
          <w:sz w:val="28"/>
          <w:lang w:val="en-US"/>
        </w:rPr>
      </w:pPr>
    </w:p>
    <w:sectPr w:rsidR="009A01B6" w:rsidRPr="009A01B6" w:rsidSect="004225C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47" w:rsidRDefault="00316547">
      <w:r>
        <w:separator/>
      </w:r>
    </w:p>
  </w:endnote>
  <w:endnote w:type="continuationSeparator" w:id="0">
    <w:p w:rsidR="00316547" w:rsidRDefault="0031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47" w:rsidRDefault="00316547">
      <w:r>
        <w:separator/>
      </w:r>
    </w:p>
  </w:footnote>
  <w:footnote w:type="continuationSeparator" w:id="0">
    <w:p w:rsidR="00316547" w:rsidRDefault="0031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E8" w:rsidRDefault="007627E8" w:rsidP="00050260">
    <w:pPr>
      <w:pStyle w:val="ad"/>
      <w:tabs>
        <w:tab w:val="left" w:pos="5199"/>
      </w:tabs>
    </w:pPr>
  </w:p>
  <w:p w:rsidR="00050260" w:rsidRDefault="00050260" w:rsidP="00050260">
    <w:pPr>
      <w:pStyle w:val="ad"/>
      <w:tabs>
        <w:tab w:val="left" w:pos="51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E8" w:rsidRDefault="007627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FB11CD"/>
    <w:multiLevelType w:val="multilevel"/>
    <w:tmpl w:val="DC203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24A92B5D"/>
    <w:multiLevelType w:val="hybridMultilevel"/>
    <w:tmpl w:val="74B23C88"/>
    <w:lvl w:ilvl="0" w:tplc="2B083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F1357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D0D8D"/>
    <w:multiLevelType w:val="hybridMultilevel"/>
    <w:tmpl w:val="63CA95B4"/>
    <w:lvl w:ilvl="0" w:tplc="AB766A8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748A5"/>
    <w:multiLevelType w:val="hybridMultilevel"/>
    <w:tmpl w:val="984C44CC"/>
    <w:lvl w:ilvl="0" w:tplc="842A9E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277EAA"/>
    <w:multiLevelType w:val="hybridMultilevel"/>
    <w:tmpl w:val="7C4609EE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520F"/>
    <w:multiLevelType w:val="hybridMultilevel"/>
    <w:tmpl w:val="45286882"/>
    <w:lvl w:ilvl="0" w:tplc="6EC4CE44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0F"/>
    <w:rsid w:val="00050260"/>
    <w:rsid w:val="00060BDA"/>
    <w:rsid w:val="000734FB"/>
    <w:rsid w:val="00097805"/>
    <w:rsid w:val="000A1386"/>
    <w:rsid w:val="000A19FA"/>
    <w:rsid w:val="000A676D"/>
    <w:rsid w:val="000B3EA0"/>
    <w:rsid w:val="000D51E1"/>
    <w:rsid w:val="000D7727"/>
    <w:rsid w:val="000E0E03"/>
    <w:rsid w:val="000E3CEF"/>
    <w:rsid w:val="001073AA"/>
    <w:rsid w:val="00113846"/>
    <w:rsid w:val="0011510A"/>
    <w:rsid w:val="00141FA8"/>
    <w:rsid w:val="00144F0F"/>
    <w:rsid w:val="00146604"/>
    <w:rsid w:val="00162C40"/>
    <w:rsid w:val="00166AA0"/>
    <w:rsid w:val="00197A1B"/>
    <w:rsid w:val="001B00FC"/>
    <w:rsid w:val="001C0AB6"/>
    <w:rsid w:val="001E63AE"/>
    <w:rsid w:val="001F285C"/>
    <w:rsid w:val="002226C4"/>
    <w:rsid w:val="0026183A"/>
    <w:rsid w:val="002667E8"/>
    <w:rsid w:val="00276458"/>
    <w:rsid w:val="002832B4"/>
    <w:rsid w:val="002B4CB1"/>
    <w:rsid w:val="002B5BA6"/>
    <w:rsid w:val="002C5048"/>
    <w:rsid w:val="002D505B"/>
    <w:rsid w:val="002D6A5E"/>
    <w:rsid w:val="002E4863"/>
    <w:rsid w:val="002F7DCD"/>
    <w:rsid w:val="00304344"/>
    <w:rsid w:val="00313D64"/>
    <w:rsid w:val="00316547"/>
    <w:rsid w:val="003202A7"/>
    <w:rsid w:val="00322F77"/>
    <w:rsid w:val="00324E0D"/>
    <w:rsid w:val="00326E44"/>
    <w:rsid w:val="003331B8"/>
    <w:rsid w:val="00341D03"/>
    <w:rsid w:val="00344BC0"/>
    <w:rsid w:val="00390F5A"/>
    <w:rsid w:val="003A1BAF"/>
    <w:rsid w:val="003A306F"/>
    <w:rsid w:val="003B0E49"/>
    <w:rsid w:val="003C66B0"/>
    <w:rsid w:val="003E2D5F"/>
    <w:rsid w:val="003E392A"/>
    <w:rsid w:val="003F3F4A"/>
    <w:rsid w:val="004049EE"/>
    <w:rsid w:val="00421216"/>
    <w:rsid w:val="004225CD"/>
    <w:rsid w:val="00447763"/>
    <w:rsid w:val="004530D3"/>
    <w:rsid w:val="00465F26"/>
    <w:rsid w:val="0049150D"/>
    <w:rsid w:val="00496179"/>
    <w:rsid w:val="00497CD6"/>
    <w:rsid w:val="004B33E4"/>
    <w:rsid w:val="004D1406"/>
    <w:rsid w:val="004E2680"/>
    <w:rsid w:val="004E76A1"/>
    <w:rsid w:val="00510C5F"/>
    <w:rsid w:val="00510CDC"/>
    <w:rsid w:val="00532746"/>
    <w:rsid w:val="00532919"/>
    <w:rsid w:val="005346E0"/>
    <w:rsid w:val="005553BC"/>
    <w:rsid w:val="0056117D"/>
    <w:rsid w:val="0056208C"/>
    <w:rsid w:val="0057716E"/>
    <w:rsid w:val="00595A60"/>
    <w:rsid w:val="005B7EFF"/>
    <w:rsid w:val="005C5404"/>
    <w:rsid w:val="005D4439"/>
    <w:rsid w:val="006059B3"/>
    <w:rsid w:val="006148E3"/>
    <w:rsid w:val="0061740A"/>
    <w:rsid w:val="00625621"/>
    <w:rsid w:val="006673F5"/>
    <w:rsid w:val="00667DDB"/>
    <w:rsid w:val="00671211"/>
    <w:rsid w:val="00680DE9"/>
    <w:rsid w:val="006902AD"/>
    <w:rsid w:val="006A793D"/>
    <w:rsid w:val="006D03C3"/>
    <w:rsid w:val="006E676A"/>
    <w:rsid w:val="006F1306"/>
    <w:rsid w:val="00705A3D"/>
    <w:rsid w:val="0070649E"/>
    <w:rsid w:val="00713E06"/>
    <w:rsid w:val="007241C1"/>
    <w:rsid w:val="00726448"/>
    <w:rsid w:val="00734DE7"/>
    <w:rsid w:val="00743290"/>
    <w:rsid w:val="00752F87"/>
    <w:rsid w:val="007627E8"/>
    <w:rsid w:val="00780E94"/>
    <w:rsid w:val="00783B99"/>
    <w:rsid w:val="007A5165"/>
    <w:rsid w:val="007E15D9"/>
    <w:rsid w:val="007E5C65"/>
    <w:rsid w:val="007E6E65"/>
    <w:rsid w:val="00803D57"/>
    <w:rsid w:val="00806B1E"/>
    <w:rsid w:val="00833F29"/>
    <w:rsid w:val="008602D6"/>
    <w:rsid w:val="008610BA"/>
    <w:rsid w:val="00864463"/>
    <w:rsid w:val="008749EC"/>
    <w:rsid w:val="00877686"/>
    <w:rsid w:val="008852B9"/>
    <w:rsid w:val="00896F76"/>
    <w:rsid w:val="008A39B5"/>
    <w:rsid w:val="008C7ED3"/>
    <w:rsid w:val="008D0EE4"/>
    <w:rsid w:val="008D4147"/>
    <w:rsid w:val="008E5032"/>
    <w:rsid w:val="008E57A1"/>
    <w:rsid w:val="008F0AA2"/>
    <w:rsid w:val="008F38EB"/>
    <w:rsid w:val="009101C4"/>
    <w:rsid w:val="00913EB9"/>
    <w:rsid w:val="00924AAC"/>
    <w:rsid w:val="00927CC7"/>
    <w:rsid w:val="00942748"/>
    <w:rsid w:val="009703D4"/>
    <w:rsid w:val="00975530"/>
    <w:rsid w:val="00975DFC"/>
    <w:rsid w:val="00980EE1"/>
    <w:rsid w:val="00985725"/>
    <w:rsid w:val="009907CC"/>
    <w:rsid w:val="009A01B6"/>
    <w:rsid w:val="009A13C5"/>
    <w:rsid w:val="009B0585"/>
    <w:rsid w:val="009B0F50"/>
    <w:rsid w:val="009C46A2"/>
    <w:rsid w:val="009D05A1"/>
    <w:rsid w:val="009E209F"/>
    <w:rsid w:val="009F29E7"/>
    <w:rsid w:val="00A33E67"/>
    <w:rsid w:val="00A429FD"/>
    <w:rsid w:val="00A74646"/>
    <w:rsid w:val="00AA6F76"/>
    <w:rsid w:val="00AA7DA5"/>
    <w:rsid w:val="00AB2BBF"/>
    <w:rsid w:val="00AD45F0"/>
    <w:rsid w:val="00AD5C0B"/>
    <w:rsid w:val="00B27049"/>
    <w:rsid w:val="00B507E2"/>
    <w:rsid w:val="00B6655A"/>
    <w:rsid w:val="00B7308E"/>
    <w:rsid w:val="00BA7148"/>
    <w:rsid w:val="00BB150B"/>
    <w:rsid w:val="00BB719E"/>
    <w:rsid w:val="00BC0EF6"/>
    <w:rsid w:val="00BC51AC"/>
    <w:rsid w:val="00C02AD2"/>
    <w:rsid w:val="00C0695E"/>
    <w:rsid w:val="00C123BB"/>
    <w:rsid w:val="00C13646"/>
    <w:rsid w:val="00C226DB"/>
    <w:rsid w:val="00C42ED8"/>
    <w:rsid w:val="00C62844"/>
    <w:rsid w:val="00C6495B"/>
    <w:rsid w:val="00C87E36"/>
    <w:rsid w:val="00CC7F3E"/>
    <w:rsid w:val="00CE0844"/>
    <w:rsid w:val="00CE4AA3"/>
    <w:rsid w:val="00CF415E"/>
    <w:rsid w:val="00D02891"/>
    <w:rsid w:val="00D03261"/>
    <w:rsid w:val="00D165D6"/>
    <w:rsid w:val="00D169AB"/>
    <w:rsid w:val="00D26BC0"/>
    <w:rsid w:val="00D3496B"/>
    <w:rsid w:val="00D40ED1"/>
    <w:rsid w:val="00D51F79"/>
    <w:rsid w:val="00D6266A"/>
    <w:rsid w:val="00D701C3"/>
    <w:rsid w:val="00DA06A8"/>
    <w:rsid w:val="00DA1C40"/>
    <w:rsid w:val="00DA3322"/>
    <w:rsid w:val="00DC1900"/>
    <w:rsid w:val="00DE6871"/>
    <w:rsid w:val="00DF5A6C"/>
    <w:rsid w:val="00DF7426"/>
    <w:rsid w:val="00E103D9"/>
    <w:rsid w:val="00E13299"/>
    <w:rsid w:val="00E13D85"/>
    <w:rsid w:val="00E247AB"/>
    <w:rsid w:val="00E610FB"/>
    <w:rsid w:val="00E660F1"/>
    <w:rsid w:val="00E707BF"/>
    <w:rsid w:val="00E70BD3"/>
    <w:rsid w:val="00E749FB"/>
    <w:rsid w:val="00E759B1"/>
    <w:rsid w:val="00E83802"/>
    <w:rsid w:val="00E83EEC"/>
    <w:rsid w:val="00EA12AC"/>
    <w:rsid w:val="00EA1CCF"/>
    <w:rsid w:val="00EA51EA"/>
    <w:rsid w:val="00ED21BC"/>
    <w:rsid w:val="00F02424"/>
    <w:rsid w:val="00F21B77"/>
    <w:rsid w:val="00F310D2"/>
    <w:rsid w:val="00F4101B"/>
    <w:rsid w:val="00F42F2F"/>
    <w:rsid w:val="00F55B0F"/>
    <w:rsid w:val="00F62BAF"/>
    <w:rsid w:val="00F77329"/>
    <w:rsid w:val="00F83EFC"/>
    <w:rsid w:val="00F90DF0"/>
    <w:rsid w:val="00F962B4"/>
    <w:rsid w:val="00FA22A7"/>
    <w:rsid w:val="00FA2DDD"/>
    <w:rsid w:val="00FA6597"/>
    <w:rsid w:val="00FB5BA7"/>
    <w:rsid w:val="00FD0214"/>
    <w:rsid w:val="00FD0D69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sz w:val="5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widowControl w:val="0"/>
      <w:tabs>
        <w:tab w:val="left" w:pos="-2552"/>
      </w:tabs>
      <w:spacing w:line="240" w:lineRule="atLeast"/>
      <w:ind w:right="114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Цитата1"/>
    <w:basedOn w:val="a"/>
    <w:pPr>
      <w:widowControl w:val="0"/>
      <w:tabs>
        <w:tab w:val="left" w:pos="-2552"/>
      </w:tabs>
      <w:spacing w:line="240" w:lineRule="atLeast"/>
      <w:ind w:left="709" w:right="114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902A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902AD"/>
    <w:rPr>
      <w:rFonts w:ascii="Tahoma" w:hAnsi="Tahoma" w:cs="Tahoma"/>
      <w:sz w:val="16"/>
      <w:szCs w:val="16"/>
      <w:lang w:eastAsia="zh-CN"/>
    </w:rPr>
  </w:style>
  <w:style w:type="character" w:customStyle="1" w:styleId="StrongEmphasis">
    <w:name w:val="Strong Emphasis"/>
    <w:rsid w:val="00FA22A7"/>
    <w:rPr>
      <w:rFonts w:ascii="Arial" w:eastAsia="Arial" w:hAnsi="Arial" w:cs="Arial"/>
      <w:b/>
      <w:bCs/>
      <w:color w:val="auto"/>
      <w:sz w:val="24"/>
      <w:szCs w:val="24"/>
      <w:lang w:val="ru-RU"/>
    </w:rPr>
  </w:style>
  <w:style w:type="paragraph" w:customStyle="1" w:styleId="110">
    <w:name w:val="Заголовок 11"/>
    <w:basedOn w:val="a"/>
    <w:uiPriority w:val="9"/>
    <w:qFormat/>
    <w:rsid w:val="008D4147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8D4147"/>
    <w:pPr>
      <w:widowControl w:val="0"/>
      <w:suppressAutoHyphens/>
      <w:ind w:firstLine="720"/>
    </w:pPr>
    <w:rPr>
      <w:rFonts w:ascii="Arial" w:hAnsi="Arial" w:cs="Arial"/>
    </w:rPr>
  </w:style>
  <w:style w:type="paragraph" w:styleId="a9">
    <w:name w:val="No Spacing"/>
    <w:qFormat/>
    <w:rsid w:val="008D4147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8D4147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3">
    <w:name w:val="нум список 1"/>
    <w:basedOn w:val="a"/>
    <w:qFormat/>
    <w:rsid w:val="008D4147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styleId="aa">
    <w:name w:val="Hyperlink"/>
    <w:uiPriority w:val="99"/>
    <w:unhideWhenUsed/>
    <w:rsid w:val="008D4147"/>
    <w:rPr>
      <w:color w:val="0000FF"/>
      <w:u w:val="single"/>
    </w:rPr>
  </w:style>
  <w:style w:type="paragraph" w:styleId="ab">
    <w:name w:val="footer"/>
    <w:basedOn w:val="a"/>
    <w:link w:val="14"/>
    <w:uiPriority w:val="99"/>
    <w:unhideWhenUsed/>
    <w:rsid w:val="008D414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semiHidden/>
    <w:rsid w:val="008D4147"/>
    <w:rPr>
      <w:lang w:eastAsia="zh-CN"/>
    </w:rPr>
  </w:style>
  <w:style w:type="character" w:customStyle="1" w:styleId="14">
    <w:name w:val="Нижний колонтитул Знак1"/>
    <w:link w:val="ab"/>
    <w:uiPriority w:val="99"/>
    <w:rsid w:val="008D414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032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03261"/>
    <w:rPr>
      <w:lang w:eastAsia="zh-CN"/>
    </w:rPr>
  </w:style>
  <w:style w:type="table" w:styleId="af">
    <w:name w:val="Table Grid"/>
    <w:basedOn w:val="a1"/>
    <w:uiPriority w:val="59"/>
    <w:rsid w:val="0097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"/>
    <w:rsid w:val="00AD45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rsid w:val="007627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56208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56208C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225CD"/>
    <w:rPr>
      <w:rFonts w:ascii="Arial" w:hAnsi="Arial" w:cs="Arial"/>
    </w:rPr>
  </w:style>
  <w:style w:type="paragraph" w:customStyle="1" w:styleId="ConsPlusTitle">
    <w:name w:val="ConsPlusTitle"/>
    <w:uiPriority w:val="99"/>
    <w:rsid w:val="004225C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link w:val="af1"/>
    <w:uiPriority w:val="99"/>
    <w:qFormat/>
    <w:rsid w:val="004225C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4225CD"/>
    <w:pPr>
      <w:suppressAutoHyphens w:val="0"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4225C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1"/>
    <w:uiPriority w:val="99"/>
    <w:rsid w:val="004225CD"/>
    <w:pPr>
      <w:suppressAutoHyphens/>
    </w:pPr>
    <w:rPr>
      <w:rFonts w:ascii="Arial" w:hAnsi="Arial" w:cs="Arial"/>
      <w:sz w:val="24"/>
      <w:szCs w:val="24"/>
      <w:lang w:eastAsia="zh-CN"/>
    </w:rPr>
  </w:style>
  <w:style w:type="character" w:customStyle="1" w:styleId="itemtext">
    <w:name w:val="itemtext"/>
    <w:uiPriority w:val="99"/>
    <w:rsid w:val="004225CD"/>
  </w:style>
  <w:style w:type="paragraph" w:customStyle="1" w:styleId="Style2">
    <w:name w:val="Style2"/>
    <w:basedOn w:val="a"/>
    <w:uiPriority w:val="99"/>
    <w:rsid w:val="004225CD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locked/>
    <w:rsid w:val="004225CD"/>
    <w:rPr>
      <w:rFonts w:ascii="Calibri" w:eastAsia="Calibri" w:hAnsi="Calibri" w:cs="Calibri"/>
      <w:sz w:val="22"/>
      <w:szCs w:val="22"/>
    </w:rPr>
  </w:style>
  <w:style w:type="character" w:styleId="af2">
    <w:name w:val="Emphasis"/>
    <w:uiPriority w:val="99"/>
    <w:qFormat/>
    <w:rsid w:val="004225CD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F42F2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CFF4-3D0D-465A-8A2D-38A286E3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земельного участка в собственность бесплатно Журавлёву С</vt:lpstr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земельного участка в собственность бесплатно Журавлёву С</dc:title>
  <dc:creator>1</dc:creator>
  <cp:lastModifiedBy>КудрявцеваАА</cp:lastModifiedBy>
  <cp:revision>6</cp:revision>
  <cp:lastPrinted>2024-12-24T06:59:00Z</cp:lastPrinted>
  <dcterms:created xsi:type="dcterms:W3CDTF">2024-12-24T06:47:00Z</dcterms:created>
  <dcterms:modified xsi:type="dcterms:W3CDTF">2024-12-24T11:38:00Z</dcterms:modified>
</cp:coreProperties>
</file>