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2C5" w:rsidRPr="002D52C5" w:rsidRDefault="006C49E3" w:rsidP="002D52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C5" w:rsidRPr="002D52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0"/>
          <w:szCs w:val="30"/>
        </w:rPr>
      </w:pP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АДМИНИСТРАЦИЯ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КАМЕНСКИЙ РАЙОН </w:t>
      </w: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52C5">
        <w:rPr>
          <w:rFonts w:ascii="PT Astra Serif" w:hAnsi="PT Astra Serif"/>
          <w:b/>
          <w:sz w:val="33"/>
          <w:szCs w:val="33"/>
        </w:rPr>
        <w:t>ПОСТАНОВЛЕНИЕ</w:t>
      </w:r>
    </w:p>
    <w:p w:rsidR="002D52C5" w:rsidRPr="002D52C5" w:rsidRDefault="002D52C5" w:rsidP="002D52C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52C5" w:rsidRPr="002D52C5" w:rsidTr="0077141C">
        <w:trPr>
          <w:trHeight w:val="146"/>
        </w:trPr>
        <w:tc>
          <w:tcPr>
            <w:tcW w:w="5846" w:type="dxa"/>
            <w:shd w:val="clear" w:color="auto" w:fill="auto"/>
          </w:tcPr>
          <w:p w:rsidR="002D52C5" w:rsidRPr="002D52C5" w:rsidRDefault="00BB4EC1" w:rsidP="00BB4EC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17 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октября 202</w:t>
            </w:r>
            <w:r w:rsidR="00F05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52C5" w:rsidRPr="002D52C5" w:rsidRDefault="002D52C5" w:rsidP="00224D3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B4E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345</w:t>
            </w:r>
          </w:p>
        </w:tc>
      </w:tr>
    </w:tbl>
    <w:p w:rsidR="002D52C5" w:rsidRPr="002D52C5" w:rsidRDefault="002D52C5" w:rsidP="002D52C5">
      <w:pPr>
        <w:rPr>
          <w:rFonts w:ascii="PT Astra Serif" w:hAnsi="PT Astra Serif" w:cs="PT Astra Serif"/>
          <w:sz w:val="28"/>
          <w:szCs w:val="28"/>
        </w:rPr>
      </w:pPr>
    </w:p>
    <w:p w:rsidR="002D52C5" w:rsidRPr="00BB2A94" w:rsidRDefault="00D1085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4B41C0" w:rsidRPr="00BB4EC1" w:rsidRDefault="00A27ABF" w:rsidP="00BB4EC1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BB4EC1">
        <w:rPr>
          <w:rFonts w:ascii="PT Astra Serif" w:hAnsi="PT Astra Serif"/>
          <w:b/>
          <w:color w:val="000000"/>
          <w:sz w:val="27"/>
          <w:szCs w:val="27"/>
        </w:rPr>
        <w:t xml:space="preserve">Об утверждении </w:t>
      </w:r>
      <w:r w:rsidR="00392E1B" w:rsidRPr="00BB4EC1">
        <w:rPr>
          <w:rFonts w:ascii="PT Astra Serif" w:hAnsi="PT Astra Serif"/>
          <w:b/>
          <w:color w:val="000000"/>
          <w:sz w:val="27"/>
          <w:szCs w:val="27"/>
        </w:rPr>
        <w:t>механизма оперативно-диспетчерского управления в системах теплоснабжения</w:t>
      </w:r>
      <w:r w:rsidR="00224D34" w:rsidRPr="00BB4EC1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  <w:r w:rsidRPr="00BB4EC1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  <w:r w:rsidR="00224D34" w:rsidRPr="00BB4EC1">
        <w:rPr>
          <w:rFonts w:ascii="PT Astra Serif" w:hAnsi="PT Astra Serif"/>
          <w:b/>
          <w:color w:val="000000"/>
          <w:sz w:val="27"/>
          <w:szCs w:val="27"/>
        </w:rPr>
        <w:t xml:space="preserve">муниципального образования </w:t>
      </w:r>
    </w:p>
    <w:p w:rsidR="007F1B2B" w:rsidRPr="00BB4EC1" w:rsidRDefault="00A27ABF" w:rsidP="00BB4EC1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BB4EC1">
        <w:rPr>
          <w:rFonts w:ascii="PT Astra Serif" w:hAnsi="PT Astra Serif"/>
          <w:b/>
          <w:color w:val="000000"/>
          <w:sz w:val="27"/>
          <w:szCs w:val="27"/>
        </w:rPr>
        <w:t>Каменск</w:t>
      </w:r>
      <w:r w:rsidR="00224D34" w:rsidRPr="00BB4EC1">
        <w:rPr>
          <w:rFonts w:ascii="PT Astra Serif" w:hAnsi="PT Astra Serif"/>
          <w:b/>
          <w:color w:val="000000"/>
          <w:sz w:val="27"/>
          <w:szCs w:val="27"/>
        </w:rPr>
        <w:t xml:space="preserve">ий </w:t>
      </w:r>
      <w:r w:rsidRPr="00BB4EC1">
        <w:rPr>
          <w:rFonts w:ascii="PT Astra Serif" w:hAnsi="PT Astra Serif"/>
          <w:b/>
          <w:color w:val="000000"/>
          <w:sz w:val="27"/>
          <w:szCs w:val="27"/>
        </w:rPr>
        <w:t>район</w:t>
      </w:r>
      <w:r w:rsidR="00224D34" w:rsidRPr="00BB4EC1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</w:p>
    <w:p w:rsidR="007F1B2B" w:rsidRPr="00BB4EC1" w:rsidRDefault="007F1B2B" w:rsidP="00BB4EC1">
      <w:pPr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2D52C5" w:rsidRPr="00BB4EC1" w:rsidRDefault="002D52C5" w:rsidP="00BB4EC1">
      <w:pPr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A27ABF" w:rsidRPr="00BB4EC1" w:rsidRDefault="00A27ABF" w:rsidP="00BB4EC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proofErr w:type="gramStart"/>
      <w:r w:rsidRPr="00BB4EC1">
        <w:rPr>
          <w:rFonts w:ascii="PT Astra Serif" w:hAnsi="PT Astra Serif"/>
          <w:sz w:val="27"/>
          <w:szCs w:val="27"/>
        </w:rPr>
        <w:t>В соответствии с частью 4 статьи 20 Федерального закона от 27.07.2010</w:t>
      </w:r>
      <w:r w:rsidR="00A006CE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года № 190-ФЗ «О теплоснабжении», Фе</w:t>
      </w:r>
      <w:r w:rsidR="00BB4EC1">
        <w:rPr>
          <w:rFonts w:ascii="PT Astra Serif" w:hAnsi="PT Astra Serif"/>
          <w:sz w:val="27"/>
          <w:szCs w:val="27"/>
        </w:rPr>
        <w:t xml:space="preserve">деральным законом от 06.10.2003 </w:t>
      </w:r>
      <w:r w:rsidRPr="00BB4EC1">
        <w:rPr>
          <w:rFonts w:ascii="PT Astra Serif" w:hAnsi="PT Astra Serif"/>
          <w:sz w:val="27"/>
          <w:szCs w:val="27"/>
        </w:rPr>
        <w:t>№ 131-ФЗ «Об общих принципах организации местного самоуправления</w:t>
      </w:r>
      <w:r w:rsidR="00A006CE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в Российской Федерации», приказом Министерства энергетики Российской Федерации от 12.03.2013</w:t>
      </w:r>
      <w:r w:rsidR="00D10857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№ 103 «Об утверждении правил оценки готовности к отопительному периоду», на основании</w:t>
      </w:r>
      <w:r w:rsidR="00754223" w:rsidRPr="00BB4EC1">
        <w:rPr>
          <w:rFonts w:ascii="PT Astra Serif" w:hAnsi="PT Astra Serif"/>
          <w:sz w:val="27"/>
          <w:szCs w:val="27"/>
        </w:rPr>
        <w:t xml:space="preserve"> ст. 31</w:t>
      </w:r>
      <w:r w:rsidRPr="00BB4EC1">
        <w:rPr>
          <w:rFonts w:ascii="PT Astra Serif" w:hAnsi="PT Astra Serif"/>
          <w:sz w:val="27"/>
          <w:szCs w:val="27"/>
        </w:rPr>
        <w:t xml:space="preserve"> Устава муниципального образования Каменский район,</w:t>
      </w:r>
      <w:r w:rsidR="00BB2A94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в</w:t>
      </w:r>
      <w:r w:rsidR="00BB2A94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целях</w:t>
      </w:r>
      <w:r w:rsidR="00BB2A94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обеспечения</w:t>
      </w:r>
      <w:r w:rsidR="00BB2A94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>надежного теплоснабжения потребителей</w:t>
      </w:r>
      <w:proofErr w:type="gramEnd"/>
      <w:r w:rsidRPr="00BB4EC1">
        <w:rPr>
          <w:rFonts w:ascii="PT Astra Serif" w:hAnsi="PT Astra Serif"/>
          <w:sz w:val="27"/>
          <w:szCs w:val="27"/>
        </w:rPr>
        <w:t xml:space="preserve"> на территории муниципального образования Каменский район, </w:t>
      </w:r>
      <w:r w:rsidR="002E36EE" w:rsidRPr="00BB4EC1">
        <w:rPr>
          <w:rFonts w:ascii="PT Astra Serif" w:hAnsi="PT Astra Serif"/>
          <w:sz w:val="27"/>
          <w:szCs w:val="27"/>
        </w:rPr>
        <w:t>а</w:t>
      </w:r>
      <w:r w:rsidRPr="00BB4EC1">
        <w:rPr>
          <w:rFonts w:ascii="PT Astra Serif" w:hAnsi="PT Astra Serif"/>
          <w:sz w:val="27"/>
          <w:szCs w:val="27"/>
        </w:rPr>
        <w:t>дминистрация муниципального образования Каменский район</w:t>
      </w:r>
      <w:r w:rsidR="00392E1B" w:rsidRPr="00BB4EC1">
        <w:rPr>
          <w:rFonts w:ascii="PT Astra Serif" w:hAnsi="PT Astra Serif"/>
          <w:sz w:val="27"/>
          <w:szCs w:val="27"/>
        </w:rPr>
        <w:t xml:space="preserve"> </w:t>
      </w:r>
      <w:r w:rsidRPr="00BB4EC1">
        <w:rPr>
          <w:rFonts w:ascii="PT Astra Serif" w:hAnsi="PT Astra Serif"/>
          <w:sz w:val="27"/>
          <w:szCs w:val="27"/>
        </w:rPr>
        <w:t xml:space="preserve"> ПОСТАНОВЛЯЕТ:</w:t>
      </w:r>
    </w:p>
    <w:p w:rsidR="00224D34" w:rsidRPr="00BB4EC1" w:rsidRDefault="00EE1EC0" w:rsidP="00BB4EC1">
      <w:pPr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7"/>
          <w:szCs w:val="27"/>
        </w:rPr>
      </w:pPr>
      <w:r w:rsidRPr="00BB4EC1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A27ABF" w:rsidRPr="00BB4EC1">
        <w:rPr>
          <w:rFonts w:ascii="PT Astra Serif" w:hAnsi="PT Astra Serif"/>
          <w:color w:val="000000"/>
          <w:sz w:val="27"/>
          <w:szCs w:val="27"/>
        </w:rPr>
        <w:t xml:space="preserve">Утвердить 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>механизм операти</w:t>
      </w:r>
      <w:r w:rsidR="0010103C" w:rsidRPr="00BB4EC1">
        <w:rPr>
          <w:rFonts w:ascii="PT Astra Serif" w:hAnsi="PT Astra Serif"/>
          <w:color w:val="000000"/>
          <w:sz w:val="27"/>
          <w:szCs w:val="27"/>
        </w:rPr>
        <w:t>вно-диспетчерского управления в</w:t>
      </w:r>
      <w:r w:rsidR="00BB4EC1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>систем</w:t>
      </w:r>
      <w:r w:rsidR="00392E1B" w:rsidRPr="00BB4EC1">
        <w:rPr>
          <w:rFonts w:ascii="PT Astra Serif" w:hAnsi="PT Astra Serif"/>
          <w:color w:val="000000"/>
          <w:sz w:val="27"/>
          <w:szCs w:val="27"/>
        </w:rPr>
        <w:t>ах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 xml:space="preserve"> теплоснабжения </w:t>
      </w:r>
      <w:r w:rsidR="00392E1B" w:rsidRPr="00BB4EC1">
        <w:rPr>
          <w:rFonts w:ascii="PT Astra Serif" w:hAnsi="PT Astra Serif"/>
          <w:color w:val="000000"/>
          <w:sz w:val="27"/>
          <w:szCs w:val="27"/>
        </w:rPr>
        <w:t xml:space="preserve">муниципального образования 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>Каменск</w:t>
      </w:r>
      <w:r w:rsidR="00392E1B" w:rsidRPr="00BB4EC1">
        <w:rPr>
          <w:rFonts w:ascii="PT Astra Serif" w:hAnsi="PT Astra Serif"/>
          <w:color w:val="000000"/>
          <w:sz w:val="27"/>
          <w:szCs w:val="27"/>
        </w:rPr>
        <w:t>ий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 xml:space="preserve"> район</w:t>
      </w:r>
      <w:r w:rsidR="00392E1B" w:rsidRPr="00BB4EC1">
        <w:rPr>
          <w:rFonts w:ascii="PT Astra Serif" w:hAnsi="PT Astra Serif"/>
          <w:color w:val="000000"/>
          <w:sz w:val="27"/>
          <w:szCs w:val="27"/>
        </w:rPr>
        <w:t xml:space="preserve"> (приложение</w:t>
      </w:r>
      <w:r w:rsidR="00224D34" w:rsidRPr="00BB4EC1">
        <w:rPr>
          <w:rFonts w:ascii="PT Astra Serif" w:hAnsi="PT Astra Serif"/>
          <w:color w:val="000000"/>
          <w:sz w:val="27"/>
          <w:szCs w:val="27"/>
        </w:rPr>
        <w:t>)</w:t>
      </w:r>
      <w:r w:rsidR="00FB0AD7" w:rsidRPr="00BB4EC1">
        <w:rPr>
          <w:rFonts w:ascii="PT Astra Serif" w:hAnsi="PT Astra Serif"/>
          <w:color w:val="000000"/>
          <w:sz w:val="27"/>
          <w:szCs w:val="27"/>
        </w:rPr>
        <w:t>.</w:t>
      </w:r>
    </w:p>
    <w:p w:rsidR="00A27ABF" w:rsidRPr="00BB4EC1" w:rsidRDefault="00373AE1" w:rsidP="00BB4EC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BB4EC1">
        <w:rPr>
          <w:rFonts w:ascii="PT Astra Serif" w:hAnsi="PT Astra Serif"/>
          <w:color w:val="000000"/>
          <w:sz w:val="27"/>
          <w:szCs w:val="27"/>
        </w:rPr>
        <w:t>2</w:t>
      </w:r>
      <w:r w:rsidR="00A27ABF" w:rsidRPr="00BB4EC1">
        <w:rPr>
          <w:rFonts w:ascii="PT Astra Serif" w:hAnsi="PT Astra Serif"/>
          <w:color w:val="000000"/>
          <w:sz w:val="27"/>
          <w:szCs w:val="27"/>
        </w:rPr>
        <w:t xml:space="preserve">. </w:t>
      </w:r>
      <w:r w:rsidR="00CD32CB" w:rsidRPr="00BB4EC1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="00CD32CB" w:rsidRPr="00BB4EC1">
        <w:rPr>
          <w:rFonts w:ascii="PT Astra Serif" w:hAnsi="PT Astra Serif"/>
          <w:spacing w:val="-1"/>
          <w:sz w:val="27"/>
          <w:szCs w:val="27"/>
        </w:rPr>
        <w:t xml:space="preserve"> </w:t>
      </w:r>
      <w:r w:rsidR="002E36EE" w:rsidRPr="00BB4EC1">
        <w:rPr>
          <w:rFonts w:ascii="PT Astra Serif" w:hAnsi="PT Astra Serif"/>
          <w:spacing w:val="-1"/>
          <w:sz w:val="27"/>
          <w:szCs w:val="27"/>
        </w:rPr>
        <w:t>а</w:t>
      </w:r>
      <w:r w:rsidR="00A27ABF" w:rsidRPr="00BB4EC1">
        <w:rPr>
          <w:rFonts w:ascii="PT Astra Serif" w:hAnsi="PT Astra Serif"/>
          <w:spacing w:val="-1"/>
          <w:sz w:val="27"/>
          <w:szCs w:val="27"/>
        </w:rPr>
        <w:t>дминистрации муниципального образ</w:t>
      </w:r>
      <w:r w:rsidR="00CD32CB" w:rsidRPr="00BB4EC1">
        <w:rPr>
          <w:rFonts w:ascii="PT Astra Serif" w:hAnsi="PT Astra Serif"/>
          <w:spacing w:val="-1"/>
          <w:sz w:val="27"/>
          <w:szCs w:val="27"/>
        </w:rPr>
        <w:t>ования Каменский район (</w:t>
      </w:r>
      <w:proofErr w:type="spellStart"/>
      <w:r w:rsidR="006E1F4B" w:rsidRPr="00BB4EC1">
        <w:rPr>
          <w:rFonts w:ascii="PT Astra Serif" w:hAnsi="PT Astra Serif"/>
          <w:spacing w:val="-1"/>
          <w:sz w:val="27"/>
          <w:szCs w:val="27"/>
        </w:rPr>
        <w:t>Холодкова</w:t>
      </w:r>
      <w:proofErr w:type="spellEnd"/>
      <w:r w:rsidR="00CD32CB" w:rsidRPr="00BB4EC1">
        <w:rPr>
          <w:rFonts w:ascii="PT Astra Serif" w:hAnsi="PT Astra Serif"/>
          <w:spacing w:val="-1"/>
          <w:sz w:val="27"/>
          <w:szCs w:val="27"/>
        </w:rPr>
        <w:t> </w:t>
      </w:r>
      <w:r w:rsidR="006E1F4B" w:rsidRPr="00BB4EC1">
        <w:rPr>
          <w:rFonts w:ascii="PT Astra Serif" w:hAnsi="PT Astra Serif"/>
          <w:spacing w:val="-1"/>
          <w:sz w:val="27"/>
          <w:szCs w:val="27"/>
        </w:rPr>
        <w:t>Н</w:t>
      </w:r>
      <w:r w:rsidR="00A27ABF" w:rsidRPr="00BB4EC1">
        <w:rPr>
          <w:rFonts w:ascii="PT Astra Serif" w:hAnsi="PT Astra Serif"/>
          <w:spacing w:val="-1"/>
          <w:sz w:val="27"/>
          <w:szCs w:val="27"/>
        </w:rPr>
        <w:t>.</w:t>
      </w:r>
      <w:r w:rsidR="006E1F4B" w:rsidRPr="00BB4EC1">
        <w:rPr>
          <w:rFonts w:ascii="PT Astra Serif" w:hAnsi="PT Astra Serif"/>
          <w:spacing w:val="-1"/>
          <w:sz w:val="27"/>
          <w:szCs w:val="27"/>
        </w:rPr>
        <w:t>В</w:t>
      </w:r>
      <w:r w:rsidR="00A27ABF" w:rsidRPr="00BB4EC1">
        <w:rPr>
          <w:rFonts w:ascii="PT Astra Serif" w:hAnsi="PT Astra Serif"/>
          <w:spacing w:val="-1"/>
          <w:sz w:val="27"/>
          <w:szCs w:val="27"/>
        </w:rPr>
        <w:t xml:space="preserve">.) </w:t>
      </w:r>
      <w:proofErr w:type="gramStart"/>
      <w:r w:rsidR="00A27ABF" w:rsidRPr="00BB4EC1">
        <w:rPr>
          <w:rFonts w:ascii="PT Astra Serif" w:hAnsi="PT Astra Serif"/>
          <w:sz w:val="27"/>
          <w:szCs w:val="27"/>
        </w:rPr>
        <w:t>разместить</w:t>
      </w:r>
      <w:proofErr w:type="gramEnd"/>
      <w:r w:rsidR="00A27ABF" w:rsidRPr="00BB4EC1">
        <w:rPr>
          <w:rFonts w:ascii="PT Astra Serif" w:hAnsi="PT Astra Serif"/>
          <w:spacing w:val="-1"/>
          <w:sz w:val="27"/>
          <w:szCs w:val="27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</w:t>
      </w:r>
      <w:r w:rsidR="00A27ABF" w:rsidRPr="00BB4EC1">
        <w:rPr>
          <w:rFonts w:ascii="PT Astra Serif" w:hAnsi="PT Astra Serif"/>
          <w:sz w:val="27"/>
          <w:szCs w:val="27"/>
        </w:rPr>
        <w:t>.</w:t>
      </w:r>
    </w:p>
    <w:p w:rsidR="00A27ABF" w:rsidRPr="00BB4EC1" w:rsidRDefault="00373AE1" w:rsidP="00BB4EC1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BB4EC1">
        <w:rPr>
          <w:rFonts w:ascii="PT Astra Serif" w:hAnsi="PT Astra Serif"/>
          <w:sz w:val="27"/>
          <w:szCs w:val="27"/>
        </w:rPr>
        <w:t>3</w:t>
      </w:r>
      <w:r w:rsidR="00A27ABF" w:rsidRPr="00BB4EC1">
        <w:rPr>
          <w:rFonts w:ascii="PT Astra Serif" w:hAnsi="PT Astra Serif"/>
          <w:sz w:val="27"/>
          <w:szCs w:val="27"/>
        </w:rPr>
        <w:t xml:space="preserve">. </w:t>
      </w:r>
      <w:r w:rsidR="002D52C5" w:rsidRPr="00BB4EC1">
        <w:rPr>
          <w:rFonts w:ascii="PT Astra Serif" w:hAnsi="PT Astra Serif"/>
          <w:sz w:val="27"/>
          <w:szCs w:val="27"/>
        </w:rPr>
        <w:t>П</w:t>
      </w:r>
      <w:r w:rsidR="00A27ABF" w:rsidRPr="00BB4EC1">
        <w:rPr>
          <w:rFonts w:ascii="PT Astra Serif" w:hAnsi="PT Astra Serif"/>
          <w:sz w:val="27"/>
          <w:szCs w:val="27"/>
        </w:rPr>
        <w:t>остановление вступает в силу со дня</w:t>
      </w:r>
      <w:r w:rsidR="00EE1EC0" w:rsidRPr="00BB4EC1">
        <w:rPr>
          <w:rFonts w:ascii="PT Astra Serif" w:hAnsi="PT Astra Serif"/>
          <w:sz w:val="27"/>
          <w:szCs w:val="27"/>
        </w:rPr>
        <w:t xml:space="preserve"> подписания и подлежит</w:t>
      </w:r>
      <w:r w:rsidR="00A27ABF" w:rsidRPr="00BB4EC1">
        <w:rPr>
          <w:rFonts w:ascii="PT Astra Serif" w:hAnsi="PT Astra Serif"/>
          <w:sz w:val="27"/>
          <w:szCs w:val="27"/>
        </w:rPr>
        <w:t xml:space="preserve"> </w:t>
      </w:r>
      <w:r w:rsidR="00820A21" w:rsidRPr="00BB4EC1">
        <w:rPr>
          <w:rFonts w:ascii="PT Astra Serif" w:eastAsia="Calibri" w:hAnsi="PT Astra Serif" w:cs="Arial"/>
          <w:sz w:val="27"/>
          <w:szCs w:val="27"/>
          <w:lang w:eastAsia="en-US"/>
        </w:rPr>
        <w:t>обнародовани</w:t>
      </w:r>
      <w:r w:rsidR="00EE1EC0" w:rsidRPr="00BB4EC1">
        <w:rPr>
          <w:rFonts w:ascii="PT Astra Serif" w:eastAsia="Calibri" w:hAnsi="PT Astra Serif" w:cs="Arial"/>
          <w:sz w:val="27"/>
          <w:szCs w:val="27"/>
          <w:lang w:eastAsia="en-US"/>
        </w:rPr>
        <w:t>ю,</w:t>
      </w:r>
      <w:r w:rsidR="00820A21" w:rsidRPr="00BB4EC1">
        <w:rPr>
          <w:rFonts w:ascii="PT Astra Serif" w:eastAsia="Calibri" w:hAnsi="PT Astra Serif" w:cs="Arial"/>
          <w:sz w:val="27"/>
          <w:szCs w:val="27"/>
          <w:lang w:eastAsia="en-US"/>
        </w:rPr>
        <w:t xml:space="preserve"> распространяется на правоотношения, возникшие с 7 апреля 2023 года</w:t>
      </w:r>
      <w:r w:rsidR="00A27ABF" w:rsidRPr="00BB4EC1">
        <w:rPr>
          <w:rFonts w:ascii="PT Astra Serif" w:hAnsi="PT Astra Serif"/>
          <w:sz w:val="27"/>
          <w:szCs w:val="27"/>
        </w:rPr>
        <w:t>.</w:t>
      </w:r>
    </w:p>
    <w:p w:rsidR="002D52C5" w:rsidRPr="00BB4EC1" w:rsidRDefault="002D52C5" w:rsidP="00BB4EC1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4B41C0" w:rsidRPr="00BB4EC1" w:rsidRDefault="004B41C0" w:rsidP="00BB4EC1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2D52C5" w:rsidRPr="00BB4EC1" w:rsidRDefault="002D52C5" w:rsidP="00BB4EC1">
      <w:pPr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2C5" w:rsidRPr="00BB4EC1" w:rsidTr="0077141C">
        <w:trPr>
          <w:trHeight w:val="229"/>
        </w:trPr>
        <w:tc>
          <w:tcPr>
            <w:tcW w:w="2178" w:type="pct"/>
            <w:shd w:val="clear" w:color="auto" w:fill="auto"/>
          </w:tcPr>
          <w:p w:rsidR="002D52C5" w:rsidRPr="00BB4EC1" w:rsidRDefault="002D52C5" w:rsidP="00BB4EC1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  <w:lang w:eastAsia="ru-RU"/>
              </w:rPr>
            </w:pPr>
            <w:r w:rsidRPr="00BB4EC1">
              <w:rPr>
                <w:rFonts w:ascii="PT Astra Serif" w:eastAsia="Calibri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52C5" w:rsidRPr="00BB4EC1" w:rsidRDefault="002D52C5" w:rsidP="00BB4EC1">
            <w:pPr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52C5" w:rsidRPr="00BB4EC1" w:rsidRDefault="002D52C5" w:rsidP="00BB4EC1">
            <w:pPr>
              <w:jc w:val="right"/>
              <w:rPr>
                <w:rFonts w:ascii="PT Astra Serif" w:eastAsia="Calibri" w:hAnsi="PT Astra Serif"/>
                <w:sz w:val="27"/>
                <w:szCs w:val="27"/>
              </w:rPr>
            </w:pPr>
            <w:r w:rsidRPr="00BB4EC1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7F1B2B" w:rsidRPr="00BB4EC1" w:rsidRDefault="007F1B2B">
      <w:pPr>
        <w:jc w:val="both"/>
        <w:rPr>
          <w:rFonts w:ascii="PT Astra Serif" w:hAnsi="PT Astra Serif" w:cs="PT Astra Serif"/>
          <w:sz w:val="26"/>
          <w:szCs w:val="26"/>
        </w:rPr>
      </w:pPr>
    </w:p>
    <w:p w:rsidR="00AA5B9F" w:rsidRDefault="00AA5B9F">
      <w:pPr>
        <w:jc w:val="both"/>
        <w:rPr>
          <w:rFonts w:ascii="PT Astra Serif" w:hAnsi="PT Astra Serif" w:cs="PT Astra Serif"/>
        </w:rPr>
        <w:sectPr w:rsidR="00AA5B9F" w:rsidSect="00457E49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C07D0" w:rsidRPr="00BB2A94" w:rsidTr="002548F2">
        <w:tc>
          <w:tcPr>
            <w:tcW w:w="4784" w:type="dxa"/>
            <w:shd w:val="clear" w:color="auto" w:fill="auto"/>
          </w:tcPr>
          <w:p w:rsidR="002C07D0" w:rsidRPr="00BB2A94" w:rsidRDefault="002C07D0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15B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2A94" w:rsidRPr="006D453F" w:rsidRDefault="00BB2A94" w:rsidP="00BB2A94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2A94" w:rsidRPr="006D453F" w:rsidRDefault="00BB2A94" w:rsidP="00BB2A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C07D0" w:rsidRPr="00BB2A94" w:rsidRDefault="00EB52C8" w:rsidP="00EB52C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BB2A94"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17 </w:t>
            </w:r>
            <w:r w:rsidR="00BB2A94">
              <w:rPr>
                <w:rFonts w:ascii="PT Astra Serif" w:hAnsi="PT Astra Serif"/>
                <w:sz w:val="28"/>
                <w:szCs w:val="28"/>
              </w:rPr>
              <w:t xml:space="preserve">октября </w:t>
            </w:r>
            <w:r w:rsidR="00BB2A94"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 w:rsidR="00BB2A94">
              <w:rPr>
                <w:rFonts w:ascii="PT Astra Serif" w:hAnsi="PT Astra Serif"/>
                <w:sz w:val="28"/>
                <w:szCs w:val="28"/>
              </w:rPr>
              <w:t>2</w:t>
            </w:r>
            <w:r w:rsidR="000F17EA">
              <w:rPr>
                <w:rFonts w:ascii="PT Astra Serif" w:hAnsi="PT Astra Serif"/>
                <w:sz w:val="28"/>
                <w:szCs w:val="28"/>
              </w:rPr>
              <w:t>3</w:t>
            </w:r>
            <w:r w:rsidR="00BB2A94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BB2A94" w:rsidRPr="006D453F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345</w:t>
            </w:r>
          </w:p>
        </w:tc>
      </w:tr>
    </w:tbl>
    <w:p w:rsidR="00746ED1" w:rsidRPr="00BB2A94" w:rsidRDefault="00746ED1">
      <w:pPr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2394E" w:rsidRPr="00BB4EC1" w:rsidRDefault="000F17EA" w:rsidP="000F17E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B4EC1">
        <w:rPr>
          <w:rFonts w:ascii="PT Astra Serif" w:hAnsi="PT Astra Serif"/>
          <w:b/>
          <w:color w:val="000000"/>
          <w:sz w:val="28"/>
          <w:szCs w:val="28"/>
        </w:rPr>
        <w:t>М</w:t>
      </w:r>
      <w:r w:rsidR="00F52A68" w:rsidRPr="00BB4EC1">
        <w:rPr>
          <w:rFonts w:ascii="PT Astra Serif" w:hAnsi="PT Astra Serif"/>
          <w:b/>
          <w:color w:val="000000"/>
          <w:sz w:val="28"/>
          <w:szCs w:val="28"/>
        </w:rPr>
        <w:t>ЕХАНИЗМ</w:t>
      </w:r>
      <w:r w:rsidRPr="00BB4EC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0F17EA" w:rsidRPr="00BB4EC1" w:rsidRDefault="000F17EA" w:rsidP="000F17E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B4EC1">
        <w:rPr>
          <w:rFonts w:ascii="PT Astra Serif" w:hAnsi="PT Astra Serif"/>
          <w:b/>
          <w:color w:val="000000"/>
          <w:sz w:val="28"/>
          <w:szCs w:val="28"/>
        </w:rPr>
        <w:t>оперативно-диспетчерского управления</w:t>
      </w:r>
    </w:p>
    <w:p w:rsidR="00392E1B" w:rsidRDefault="000F17EA" w:rsidP="000F17EA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B4EC1">
        <w:rPr>
          <w:rFonts w:ascii="PT Astra Serif" w:hAnsi="PT Astra Serif"/>
          <w:b/>
          <w:color w:val="000000"/>
          <w:sz w:val="28"/>
          <w:szCs w:val="28"/>
        </w:rPr>
        <w:t>в системе теплоснабжения</w:t>
      </w:r>
      <w:r w:rsidR="00392E1B" w:rsidRPr="00BB4EC1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</w:t>
      </w:r>
      <w:r w:rsidR="00392E1B">
        <w:rPr>
          <w:rFonts w:ascii="PT Astra Serif" w:hAnsi="PT Astra Serif"/>
          <w:b/>
          <w:color w:val="000000"/>
          <w:sz w:val="28"/>
          <w:szCs w:val="28"/>
        </w:rPr>
        <w:t xml:space="preserve"> образования</w:t>
      </w:r>
      <w:r w:rsidRPr="000F17E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46ED1" w:rsidRPr="000F17EA" w:rsidRDefault="000F17EA" w:rsidP="000F17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F17EA">
        <w:rPr>
          <w:rFonts w:ascii="PT Astra Serif" w:hAnsi="PT Astra Serif"/>
          <w:b/>
          <w:color w:val="000000"/>
          <w:sz w:val="28"/>
          <w:szCs w:val="28"/>
        </w:rPr>
        <w:t>Каменск</w:t>
      </w:r>
      <w:r w:rsidR="00392E1B">
        <w:rPr>
          <w:rFonts w:ascii="PT Astra Serif" w:hAnsi="PT Astra Serif"/>
          <w:b/>
          <w:color w:val="000000"/>
          <w:sz w:val="28"/>
          <w:szCs w:val="28"/>
        </w:rPr>
        <w:t>ий</w:t>
      </w:r>
      <w:r w:rsidRPr="000F17EA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0F17EA" w:rsidRDefault="000F17EA" w:rsidP="00BB2A9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BB2A9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F17EA" w:rsidRPr="004B41C0" w:rsidRDefault="00746ED1" w:rsidP="00D10857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>Настоящ</w:t>
      </w:r>
      <w:r w:rsidR="000F17EA" w:rsidRPr="004B41C0">
        <w:rPr>
          <w:rFonts w:ascii="PT Astra Serif" w:hAnsi="PT Astra Serif"/>
          <w:sz w:val="28"/>
          <w:szCs w:val="28"/>
        </w:rPr>
        <w:t xml:space="preserve">ее Положение определяет порядок взаимодействия </w:t>
      </w:r>
    </w:p>
    <w:p w:rsidR="00746ED1" w:rsidRPr="004B41C0" w:rsidRDefault="00EF2F63" w:rsidP="00F52A6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 xml:space="preserve">оперативно-диспетчерской службы теплоснабжающей </w:t>
      </w:r>
      <w:r w:rsidR="00845B57" w:rsidRPr="004B41C0">
        <w:rPr>
          <w:rFonts w:ascii="PT Astra Serif" w:hAnsi="PT Astra Serif"/>
          <w:sz w:val="28"/>
          <w:szCs w:val="28"/>
        </w:rPr>
        <w:t>организации и а</w:t>
      </w:r>
      <w:r w:rsidRPr="004B41C0">
        <w:rPr>
          <w:rFonts w:ascii="PT Astra Serif" w:hAnsi="PT Astra Serif"/>
          <w:sz w:val="28"/>
          <w:szCs w:val="28"/>
        </w:rPr>
        <w:t>бонентов тепловой энергии по вопросам теплоснабжения.</w:t>
      </w:r>
    </w:p>
    <w:p w:rsidR="00845B5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2548F2">
        <w:rPr>
          <w:rFonts w:ascii="PT Astra Serif" w:hAnsi="PT Astra Serif"/>
          <w:sz w:val="28"/>
          <w:szCs w:val="28"/>
        </w:rPr>
        <w:t xml:space="preserve">          </w:t>
      </w:r>
      <w:r w:rsidR="00EF2F63" w:rsidRPr="004B41C0">
        <w:rPr>
          <w:rFonts w:ascii="PT Astra Serif" w:hAnsi="PT Astra Serif"/>
          <w:sz w:val="28"/>
          <w:szCs w:val="28"/>
        </w:rPr>
        <w:t xml:space="preserve">1.2.  </w:t>
      </w:r>
      <w:r w:rsidR="005A2E47" w:rsidRPr="004B41C0">
        <w:rPr>
          <w:rFonts w:ascii="PT Astra Serif" w:hAnsi="PT Astra Serif"/>
          <w:sz w:val="28"/>
          <w:szCs w:val="28"/>
        </w:rPr>
        <w:t>Основн</w:t>
      </w:r>
      <w:r w:rsidR="00845B57" w:rsidRPr="004B41C0">
        <w:rPr>
          <w:rFonts w:ascii="PT Astra Serif" w:hAnsi="PT Astra Serif"/>
          <w:sz w:val="28"/>
          <w:szCs w:val="28"/>
        </w:rPr>
        <w:t>ыми</w:t>
      </w:r>
      <w:r w:rsidR="005A2E47" w:rsidRPr="004B41C0">
        <w:rPr>
          <w:rFonts w:ascii="PT Astra Serif" w:hAnsi="PT Astra Serif"/>
          <w:sz w:val="28"/>
          <w:szCs w:val="28"/>
        </w:rPr>
        <w:t xml:space="preserve"> задач</w:t>
      </w:r>
      <w:r w:rsidR="00845B57" w:rsidRPr="004B41C0">
        <w:rPr>
          <w:rFonts w:ascii="PT Astra Serif" w:hAnsi="PT Astra Serif"/>
          <w:sz w:val="28"/>
          <w:szCs w:val="28"/>
        </w:rPr>
        <w:t>ами</w:t>
      </w:r>
      <w:r w:rsidR="005A2E47" w:rsidRPr="004B41C0">
        <w:rPr>
          <w:rFonts w:ascii="PT Astra Serif" w:hAnsi="PT Astra Serif"/>
          <w:sz w:val="28"/>
          <w:szCs w:val="28"/>
        </w:rPr>
        <w:t xml:space="preserve"> указанной организации явля</w:t>
      </w:r>
      <w:r w:rsidR="00845B57" w:rsidRPr="004B41C0">
        <w:rPr>
          <w:rFonts w:ascii="PT Astra Serif" w:hAnsi="PT Astra Serif"/>
          <w:sz w:val="28"/>
          <w:szCs w:val="28"/>
        </w:rPr>
        <w:t>ю</w:t>
      </w:r>
      <w:r w:rsidR="005A2E47" w:rsidRPr="004B41C0">
        <w:rPr>
          <w:rFonts w:ascii="PT Astra Serif" w:hAnsi="PT Astra Serif"/>
          <w:sz w:val="28"/>
          <w:szCs w:val="28"/>
        </w:rPr>
        <w:t>тся</w:t>
      </w:r>
      <w:r w:rsidR="00845B57" w:rsidRPr="004B41C0">
        <w:rPr>
          <w:rFonts w:ascii="PT Astra Serif" w:hAnsi="PT Astra Serif"/>
          <w:sz w:val="28"/>
          <w:szCs w:val="28"/>
        </w:rPr>
        <w:t>:</w:t>
      </w:r>
    </w:p>
    <w:p w:rsidR="00845B57" w:rsidRPr="004B41C0" w:rsidRDefault="005A2E47" w:rsidP="00F52A68">
      <w:pPr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 xml:space="preserve">обеспечение устойчивой и бесперебойной работы </w:t>
      </w:r>
      <w:r w:rsidR="00845B57" w:rsidRPr="004B41C0">
        <w:rPr>
          <w:rFonts w:ascii="PT Astra Serif" w:hAnsi="PT Astra Serif"/>
          <w:sz w:val="28"/>
          <w:szCs w:val="28"/>
        </w:rPr>
        <w:t xml:space="preserve">источников тепловой энергии, </w:t>
      </w:r>
      <w:r w:rsidRPr="004B41C0">
        <w:rPr>
          <w:rFonts w:ascii="PT Astra Serif" w:hAnsi="PT Astra Serif"/>
          <w:sz w:val="28"/>
          <w:szCs w:val="28"/>
        </w:rPr>
        <w:t>тепловых сетей и систем теплопотребления</w:t>
      </w:r>
      <w:r w:rsidR="00845B57" w:rsidRPr="004B41C0">
        <w:rPr>
          <w:rFonts w:ascii="PT Astra Serif" w:hAnsi="PT Astra Serif"/>
          <w:sz w:val="28"/>
          <w:szCs w:val="28"/>
        </w:rPr>
        <w:t>;</w:t>
      </w:r>
      <w:r w:rsidRPr="004B41C0">
        <w:rPr>
          <w:rFonts w:ascii="PT Astra Serif" w:hAnsi="PT Astra Serif"/>
          <w:sz w:val="28"/>
          <w:szCs w:val="28"/>
        </w:rPr>
        <w:t xml:space="preserve"> </w:t>
      </w:r>
    </w:p>
    <w:p w:rsidR="00845B5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</w:t>
      </w:r>
      <w:r w:rsidR="00845B57" w:rsidRPr="004B41C0">
        <w:rPr>
          <w:rFonts w:ascii="PT Astra Serif" w:hAnsi="PT Astra Serif"/>
          <w:sz w:val="28"/>
          <w:szCs w:val="28"/>
        </w:rPr>
        <w:t>-</w:t>
      </w:r>
      <w:r w:rsidRPr="00AE2147">
        <w:rPr>
          <w:rFonts w:ascii="PT Astra Serif" w:hAnsi="PT Astra Serif"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sz w:val="28"/>
          <w:szCs w:val="28"/>
        </w:rPr>
        <w:t>поддержание заданных режимов теплоснабжения</w:t>
      </w:r>
      <w:r w:rsidR="00845B57" w:rsidRPr="004B41C0">
        <w:rPr>
          <w:rFonts w:ascii="PT Astra Serif" w:hAnsi="PT Astra Serif"/>
          <w:sz w:val="28"/>
          <w:szCs w:val="28"/>
        </w:rPr>
        <w:t>;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 </w:t>
      </w:r>
      <w:r w:rsidR="00845B57" w:rsidRPr="004B41C0">
        <w:rPr>
          <w:rFonts w:ascii="PT Astra Serif" w:hAnsi="PT Astra Serif"/>
          <w:sz w:val="28"/>
          <w:szCs w:val="28"/>
        </w:rPr>
        <w:t>-</w:t>
      </w:r>
      <w:r w:rsidRPr="00AE2147">
        <w:rPr>
          <w:rFonts w:ascii="PT Astra Serif" w:hAnsi="PT Astra Serif"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sz w:val="28"/>
          <w:szCs w:val="28"/>
        </w:rPr>
        <w:t>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10103C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1.3. Теплоснабжающая организация, обеспечивающая теплоснабжение </w:t>
      </w:r>
      <w:r w:rsidR="00845B57" w:rsidRPr="004B41C0">
        <w:rPr>
          <w:rFonts w:ascii="PT Astra Serif" w:hAnsi="PT Astra Serif"/>
          <w:sz w:val="28"/>
          <w:szCs w:val="28"/>
        </w:rPr>
        <w:t>п</w:t>
      </w:r>
      <w:r w:rsidR="005A2E47" w:rsidRPr="004B41C0">
        <w:rPr>
          <w:rFonts w:ascii="PT Astra Serif" w:hAnsi="PT Astra Serif"/>
          <w:sz w:val="28"/>
          <w:szCs w:val="28"/>
        </w:rPr>
        <w:t>отребителей, должна иметь круглосуточно работающ</w:t>
      </w:r>
      <w:r w:rsidR="00845B57" w:rsidRPr="004B41C0">
        <w:rPr>
          <w:rFonts w:ascii="PT Astra Serif" w:hAnsi="PT Astra Serif"/>
          <w:sz w:val="28"/>
          <w:szCs w:val="28"/>
        </w:rPr>
        <w:t>ие</w:t>
      </w:r>
      <w:r w:rsidR="005A2E47" w:rsidRPr="004B41C0">
        <w:rPr>
          <w:rFonts w:ascii="PT Astra Serif" w:hAnsi="PT Astra Serif"/>
          <w:sz w:val="28"/>
          <w:szCs w:val="28"/>
        </w:rPr>
        <w:t xml:space="preserve"> оперативно-диспетчерскую и аварийно-восстановительную службы. </w:t>
      </w:r>
    </w:p>
    <w:p w:rsidR="00FE129D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1.4. Общую координацию действий оперативно-диспетчерских служб по эксплуатации системы теплоснабжения осуществляет теплоснабжающая организация, по локализации и ликвидации аварийной ситуации - оперативно-диспетчерская служба</w:t>
      </w:r>
      <w:r w:rsidR="00FE129D" w:rsidRPr="004B41C0">
        <w:rPr>
          <w:rFonts w:ascii="PT Astra Serif" w:hAnsi="PT Astra Serif"/>
          <w:sz w:val="28"/>
          <w:szCs w:val="28"/>
        </w:rPr>
        <w:t>.</w:t>
      </w:r>
      <w:r w:rsidR="005A2E47" w:rsidRPr="004B41C0">
        <w:rPr>
          <w:rFonts w:ascii="PT Astra Serif" w:hAnsi="PT Astra Serif"/>
          <w:sz w:val="28"/>
          <w:szCs w:val="28"/>
        </w:rPr>
        <w:t xml:space="preserve"> </w:t>
      </w:r>
    </w:p>
    <w:p w:rsidR="005A2E47" w:rsidRPr="00084738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1.5. Для проведения работ по локализации и ликвидации аварий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</w:t>
      </w:r>
      <w:r w:rsidRPr="00084738">
        <w:rPr>
          <w:rFonts w:ascii="PT Astra Serif" w:hAnsi="PT Astra Serif"/>
          <w:sz w:val="28"/>
          <w:szCs w:val="28"/>
        </w:rPr>
        <w:t xml:space="preserve">   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1.6. В случае значительных объемов работ, вызывающих длительные перерывы в теплоснабжении, распоряжением администрации муниципального образования Каменский район к восстановительным работам привлекаются специализированные строительно-монтажные и другие предприятия района.</w:t>
      </w:r>
    </w:p>
    <w:p w:rsidR="005A2E47" w:rsidRPr="004B41C0" w:rsidRDefault="003702A9" w:rsidP="00F52A68">
      <w:pPr>
        <w:pStyle w:val="13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2548F2">
        <w:rPr>
          <w:rFonts w:ascii="PT Astra Serif" w:hAnsi="PT Astra Serif"/>
          <w:b/>
          <w:sz w:val="28"/>
          <w:szCs w:val="28"/>
        </w:rPr>
        <w:lastRenderedPageBreak/>
        <w:t>2</w:t>
      </w:r>
      <w:r w:rsidR="00F52A68" w:rsidRPr="00303E66">
        <w:rPr>
          <w:rFonts w:ascii="PT Astra Serif" w:hAnsi="PT Astra Serif"/>
          <w:b/>
          <w:sz w:val="28"/>
          <w:szCs w:val="28"/>
        </w:rPr>
        <w:t xml:space="preserve">. </w:t>
      </w:r>
      <w:r w:rsidR="005A2E47" w:rsidRPr="00303E66">
        <w:rPr>
          <w:rFonts w:ascii="PT Astra Serif" w:hAnsi="PT Astra Serif"/>
          <w:b/>
          <w:sz w:val="28"/>
          <w:szCs w:val="28"/>
        </w:rPr>
        <w:t>Взаимо</w:t>
      </w:r>
      <w:r w:rsidR="005A2E47" w:rsidRPr="004B41C0">
        <w:rPr>
          <w:rFonts w:ascii="PT Astra Serif" w:hAnsi="PT Astra Serif"/>
          <w:b/>
          <w:sz w:val="28"/>
          <w:szCs w:val="28"/>
        </w:rPr>
        <w:t>действие оперативно</w:t>
      </w:r>
      <w:r w:rsidR="00F52A68">
        <w:rPr>
          <w:rFonts w:ascii="PT Astra Serif" w:hAnsi="PT Astra Serif"/>
          <w:b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b/>
          <w:sz w:val="28"/>
          <w:szCs w:val="28"/>
        </w:rPr>
        <w:t>-</w:t>
      </w:r>
      <w:r w:rsidR="00F52A68">
        <w:rPr>
          <w:rFonts w:ascii="PT Astra Serif" w:hAnsi="PT Astra Serif"/>
          <w:b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b/>
          <w:sz w:val="28"/>
          <w:szCs w:val="28"/>
        </w:rPr>
        <w:t>диспетчерских</w:t>
      </w:r>
    </w:p>
    <w:p w:rsidR="005A2E47" w:rsidRPr="004B41C0" w:rsidRDefault="005A2E47" w:rsidP="00F52A68">
      <w:pPr>
        <w:pStyle w:val="1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4B41C0">
        <w:rPr>
          <w:rFonts w:ascii="PT Astra Serif" w:hAnsi="PT Astra Serif"/>
          <w:b/>
          <w:sz w:val="28"/>
          <w:szCs w:val="28"/>
        </w:rPr>
        <w:t>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5A2E47" w:rsidRPr="004B41C0" w:rsidRDefault="005A2E47" w:rsidP="00F52A68">
      <w:pPr>
        <w:pStyle w:val="1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FE129D" w:rsidRPr="004B41C0">
        <w:rPr>
          <w:rFonts w:ascii="PT Astra Serif" w:hAnsi="PT Astra Serif"/>
          <w:sz w:val="28"/>
          <w:szCs w:val="28"/>
        </w:rPr>
        <w:t>п</w:t>
      </w:r>
      <w:r w:rsidR="005A2E47" w:rsidRPr="004B41C0">
        <w:rPr>
          <w:rFonts w:ascii="PT Astra Serif" w:hAnsi="PT Astra Serif"/>
          <w:sz w:val="28"/>
          <w:szCs w:val="28"/>
        </w:rPr>
        <w:t>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МКУ «ЕДДС Каменского района» при администрации муниципального образования Каменский район.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2.2. О в</w:t>
      </w:r>
      <w:r w:rsidR="00FE129D" w:rsidRPr="004B41C0">
        <w:rPr>
          <w:rFonts w:ascii="PT Astra Serif" w:hAnsi="PT Astra Serif"/>
          <w:sz w:val="28"/>
          <w:szCs w:val="28"/>
        </w:rPr>
        <w:t>озникновении аварийной ситуации</w:t>
      </w:r>
      <w:r w:rsidR="005A2E47" w:rsidRPr="004B41C0">
        <w:rPr>
          <w:rFonts w:ascii="PT Astra Serif" w:hAnsi="PT Astra Serif"/>
          <w:sz w:val="28"/>
          <w:szCs w:val="28"/>
        </w:rPr>
        <w:t xml:space="preserve">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5A2E47" w:rsidRPr="004B41C0" w:rsidRDefault="005A2E47" w:rsidP="00F52A68">
      <w:pPr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FE129D" w:rsidRPr="004B41C0">
        <w:rPr>
          <w:rFonts w:ascii="PT Astra Serif" w:hAnsi="PT Astra Serif"/>
          <w:sz w:val="28"/>
          <w:szCs w:val="28"/>
        </w:rPr>
        <w:t>п</w:t>
      </w:r>
      <w:r w:rsidRPr="004B41C0">
        <w:rPr>
          <w:rFonts w:ascii="PT Astra Serif" w:hAnsi="PT Astra Serif"/>
          <w:sz w:val="28"/>
          <w:szCs w:val="28"/>
        </w:rPr>
        <w:t>отребителей в обязательном порядке информируется единая диспетчерская служба Тульской области и администрация муниципального образования Каменский район.</w:t>
      </w:r>
    </w:p>
    <w:p w:rsidR="00084738" w:rsidRPr="00084738" w:rsidRDefault="00084738" w:rsidP="0008473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</w:t>
      </w:r>
      <w:r w:rsidR="005A2E47" w:rsidRPr="004B41C0">
        <w:rPr>
          <w:rFonts w:ascii="PT Astra Serif" w:hAnsi="PT Astra Serif"/>
          <w:sz w:val="28"/>
          <w:szCs w:val="28"/>
        </w:rPr>
        <w:t>2.3. Решение об отключении систем гор</w:t>
      </w:r>
      <w:r>
        <w:rPr>
          <w:rFonts w:ascii="PT Astra Serif" w:hAnsi="PT Astra Serif"/>
          <w:sz w:val="28"/>
          <w:szCs w:val="28"/>
        </w:rPr>
        <w:t>ячего водоснабжения принимается</w:t>
      </w:r>
      <w:r w:rsidR="00EB52C8">
        <w:rPr>
          <w:rFonts w:ascii="PT Astra Serif" w:hAnsi="PT Astra Serif"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sz w:val="28"/>
          <w:szCs w:val="28"/>
        </w:rPr>
        <w:t>теплоснабжающей организацией при уведомлении через МКУ «ЕДДС Каменского  района» администр</w:t>
      </w:r>
      <w:r>
        <w:rPr>
          <w:rFonts w:ascii="PT Astra Serif" w:hAnsi="PT Astra Serif"/>
          <w:sz w:val="28"/>
          <w:szCs w:val="28"/>
        </w:rPr>
        <w:t>ации муниципального образования</w:t>
      </w:r>
    </w:p>
    <w:p w:rsidR="005A2E47" w:rsidRPr="004B41C0" w:rsidRDefault="005A2E47" w:rsidP="00084738">
      <w:pPr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>Каменский район - по квартальным отключениям.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2.4. Решение о введении режима ограничения или отключения тепловой энергии </w:t>
      </w:r>
      <w:r w:rsidR="00FE129D" w:rsidRPr="004B41C0">
        <w:rPr>
          <w:rFonts w:ascii="PT Astra Serif" w:hAnsi="PT Astra Serif"/>
          <w:sz w:val="28"/>
          <w:szCs w:val="28"/>
        </w:rPr>
        <w:t>а</w:t>
      </w:r>
      <w:r w:rsidR="005A2E47" w:rsidRPr="004B41C0">
        <w:rPr>
          <w:rFonts w:ascii="PT Astra Serif" w:hAnsi="PT Astra Serif"/>
          <w:sz w:val="28"/>
          <w:szCs w:val="28"/>
        </w:rPr>
        <w:t>бонентов принимается руководством теплоснабжающей организации при уведомлении через МКУ «ЕДДС Каменского района» администрации муниципального образования Каменский район.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2.5. Команды об отключении и опорожнении систем теплоснабжения и теплопотребления проходят через МКУ «ЕДДС Каменского района».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</w:t>
      </w:r>
      <w:r w:rsidR="005A2E47" w:rsidRPr="004B41C0">
        <w:rPr>
          <w:rFonts w:ascii="PT Astra Serif" w:hAnsi="PT Astra Serif"/>
          <w:sz w:val="28"/>
          <w:szCs w:val="28"/>
        </w:rPr>
        <w:t>2.6. Отключение систем отопления, последующее заполнение и включение в работу производится силами оперативно-диспетчерской и аварийно-восстановительной службы владельцев зданий</w:t>
      </w:r>
      <w:r w:rsidR="00600429" w:rsidRPr="004B41C0">
        <w:rPr>
          <w:rFonts w:ascii="PT Astra Serif" w:hAnsi="PT Astra Serif"/>
          <w:sz w:val="28"/>
          <w:szCs w:val="28"/>
        </w:rPr>
        <w:t xml:space="preserve"> и эксплуатирующей организацией</w:t>
      </w:r>
      <w:r w:rsidR="005A2E47" w:rsidRPr="004B41C0">
        <w:rPr>
          <w:rFonts w:ascii="PT Astra Serif" w:hAnsi="PT Astra Serif"/>
          <w:sz w:val="28"/>
          <w:szCs w:val="28"/>
        </w:rPr>
        <w:t xml:space="preserve"> в соответствии с инструкцией, согласованной с 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энергоснабжающей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 xml:space="preserve"> организацией.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2.7.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 теплоисточников) теплоснабжающей  организации отдает распоряжение на вывод из работы оборудования без согласования, но с обязательным немедленным извещением МКУ «ЕДДС Каменского района» и </w:t>
      </w:r>
      <w:r w:rsidR="00600429" w:rsidRPr="004B41C0">
        <w:rPr>
          <w:rFonts w:ascii="PT Astra Serif" w:hAnsi="PT Astra Serif"/>
          <w:sz w:val="28"/>
          <w:szCs w:val="28"/>
        </w:rPr>
        <w:t>а</w:t>
      </w:r>
      <w:r w:rsidR="005A2E47" w:rsidRPr="004B41C0">
        <w:rPr>
          <w:rFonts w:ascii="PT Astra Serif" w:hAnsi="PT Astra Serif"/>
          <w:sz w:val="28"/>
          <w:szCs w:val="28"/>
        </w:rPr>
        <w:t>бонентов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lastRenderedPageBreak/>
        <w:t xml:space="preserve">         </w:t>
      </w:r>
      <w:r w:rsidR="005A2E47" w:rsidRPr="004B41C0">
        <w:rPr>
          <w:rFonts w:ascii="PT Astra Serif" w:hAnsi="PT Astra Serif"/>
          <w:sz w:val="28"/>
          <w:szCs w:val="28"/>
        </w:rPr>
        <w:t>2.8. Лицо, ответственное за ликвидацию аварии, обязано: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- информировать 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МКУ «ЕДДС Каменского района» для согласования условий производства работ по ликвидации аварии в течение 2-х часов в любое время суток.</w:t>
      </w:r>
    </w:p>
    <w:p w:rsidR="005A2E47" w:rsidRPr="004B41C0" w:rsidRDefault="005A2E47" w:rsidP="00F52A68">
      <w:pPr>
        <w:jc w:val="both"/>
        <w:rPr>
          <w:rFonts w:ascii="PT Astra Serif" w:hAnsi="PT Astra Serif"/>
          <w:b/>
          <w:sz w:val="28"/>
          <w:szCs w:val="28"/>
        </w:rPr>
      </w:pPr>
    </w:p>
    <w:p w:rsidR="005A2E47" w:rsidRPr="004B41C0" w:rsidRDefault="005A2E47" w:rsidP="00F52A68">
      <w:pPr>
        <w:jc w:val="center"/>
        <w:rPr>
          <w:rFonts w:ascii="PT Astra Serif" w:hAnsi="PT Astra Serif"/>
          <w:b/>
          <w:sz w:val="28"/>
          <w:szCs w:val="28"/>
        </w:rPr>
      </w:pPr>
      <w:r w:rsidRPr="004B41C0">
        <w:rPr>
          <w:rFonts w:ascii="PT Astra Serif" w:hAnsi="PT Astra Serif"/>
          <w:b/>
          <w:sz w:val="28"/>
          <w:szCs w:val="28"/>
          <w:lang w:val="en-US"/>
        </w:rPr>
        <w:t>III</w:t>
      </w:r>
      <w:r w:rsidRPr="004B41C0">
        <w:rPr>
          <w:rFonts w:ascii="PT Astra Serif" w:hAnsi="PT Astra Serif"/>
          <w:b/>
          <w:sz w:val="28"/>
          <w:szCs w:val="28"/>
        </w:rPr>
        <w:t>. Взаимодействие оперативно-диспетчерских служб</w:t>
      </w:r>
    </w:p>
    <w:p w:rsidR="005A2E47" w:rsidRPr="004B41C0" w:rsidRDefault="005A2E47" w:rsidP="00F52A68">
      <w:pPr>
        <w:jc w:val="center"/>
        <w:rPr>
          <w:rFonts w:ascii="PT Astra Serif" w:hAnsi="PT Astra Serif"/>
          <w:b/>
          <w:sz w:val="28"/>
          <w:szCs w:val="28"/>
        </w:rPr>
      </w:pPr>
      <w:r w:rsidRPr="004B41C0">
        <w:rPr>
          <w:rFonts w:ascii="PT Astra Serif" w:hAnsi="PT Astra Serif"/>
          <w:b/>
          <w:sz w:val="28"/>
          <w:szCs w:val="28"/>
        </w:rPr>
        <w:t>при эксплуатации систем энергоснабжения</w:t>
      </w:r>
    </w:p>
    <w:p w:rsidR="005A2E47" w:rsidRPr="004B41C0" w:rsidRDefault="005A2E47" w:rsidP="00F52A68">
      <w:pPr>
        <w:jc w:val="both"/>
        <w:rPr>
          <w:rFonts w:ascii="PT Astra Serif" w:hAnsi="PT Astra Serif"/>
          <w:b/>
          <w:sz w:val="28"/>
          <w:szCs w:val="28"/>
        </w:rPr>
      </w:pP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</w:t>
      </w:r>
      <w:r w:rsidR="005A2E47" w:rsidRPr="004B41C0">
        <w:rPr>
          <w:rFonts w:ascii="PT Astra Serif" w:hAnsi="PT Astra Serif"/>
          <w:sz w:val="28"/>
          <w:szCs w:val="28"/>
        </w:rPr>
        <w:t>3.1. Ежедневно после приема смены (с 8.40 до 9.00 час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>.</w:t>
      </w:r>
      <w:proofErr w:type="gramEnd"/>
      <w:r w:rsidR="005A2E47" w:rsidRPr="004B41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>и</w:t>
      </w:r>
      <w:proofErr w:type="gramEnd"/>
      <w:r w:rsidR="005A2E47" w:rsidRPr="004B41C0">
        <w:rPr>
          <w:rFonts w:ascii="PT Astra Serif" w:hAnsi="PT Astra Serif"/>
          <w:sz w:val="28"/>
          <w:szCs w:val="28"/>
        </w:rPr>
        <w:t xml:space="preserve"> с 20.40 до 21.00 час.), а также при необходимости в течение всей смены диспетчер (начальник смены) теплоснабжающей организаци</w:t>
      </w:r>
      <w:r w:rsidR="00600429" w:rsidRPr="004B41C0">
        <w:rPr>
          <w:rFonts w:ascii="PT Astra Serif" w:hAnsi="PT Astra Serif"/>
          <w:sz w:val="28"/>
          <w:szCs w:val="28"/>
        </w:rPr>
        <w:t>и</w:t>
      </w:r>
      <w:r w:rsidR="005A2E47" w:rsidRPr="004B41C0">
        <w:rPr>
          <w:rFonts w:ascii="PT Astra Serif" w:hAnsi="PT Astra Serif"/>
          <w:sz w:val="28"/>
          <w:szCs w:val="28"/>
        </w:rPr>
        <w:t xml:space="preserve"> осуществляет передачу МКУ «ЕДДС Каменского района» оперативной информации: о режимах работы теплоисточников и тепловых сетей; о корректировке режимов работы 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энергообъектов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5A2E47" w:rsidRPr="004B41C0" w:rsidRDefault="00084738" w:rsidP="00F52A68">
      <w:pPr>
        <w:jc w:val="both"/>
        <w:rPr>
          <w:rFonts w:ascii="PT Astra Serif" w:hAnsi="PT Astra Serif"/>
          <w:b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3.2. МКУ «ЕДДС Каменского района» осуществляет контроль за режимами энергообеспечения потребителей, теплоснабжающей организации независимо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>от</w:t>
      </w:r>
      <w:proofErr w:type="gramEnd"/>
      <w:r w:rsidR="005A2E47" w:rsidRPr="004B41C0">
        <w:rPr>
          <w:rFonts w:ascii="PT Astra Serif" w:hAnsi="PT Astra Serif"/>
          <w:sz w:val="28"/>
          <w:szCs w:val="28"/>
        </w:rPr>
        <w:t xml:space="preserve">  ведомственной принадлежностью.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3.3. Для подтверждения планового отключения (изменения параметров теплоносителя) </w:t>
      </w:r>
      <w:r w:rsidR="00600429" w:rsidRPr="004B41C0">
        <w:rPr>
          <w:rFonts w:ascii="PT Astra Serif" w:hAnsi="PT Astra Serif"/>
          <w:sz w:val="28"/>
          <w:szCs w:val="28"/>
        </w:rPr>
        <w:t>п</w:t>
      </w:r>
      <w:r w:rsidR="005A2E47" w:rsidRPr="004B41C0">
        <w:rPr>
          <w:rFonts w:ascii="PT Astra Serif" w:hAnsi="PT Astra Serif"/>
          <w:sz w:val="28"/>
          <w:szCs w:val="28"/>
        </w:rPr>
        <w:t>отребителей диспетчерская служба теплоснабжающей  организации подает заявку в МКУ «ЕДДС Каменского района» и информируе</w:t>
      </w:r>
      <w:r w:rsidR="00600429" w:rsidRPr="004B41C0">
        <w:rPr>
          <w:rFonts w:ascii="PT Astra Serif" w:hAnsi="PT Astra Serif"/>
          <w:sz w:val="28"/>
          <w:szCs w:val="28"/>
        </w:rPr>
        <w:t>т а</w:t>
      </w:r>
      <w:r w:rsidR="005A2E47" w:rsidRPr="004B41C0">
        <w:rPr>
          <w:rFonts w:ascii="PT Astra Serif" w:hAnsi="PT Astra Serif"/>
          <w:sz w:val="28"/>
          <w:szCs w:val="28"/>
        </w:rPr>
        <w:t>бонентов за 5 дней до намеченных работ.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3.4.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</w:t>
      </w:r>
      <w:r w:rsidR="00600429" w:rsidRPr="004B41C0">
        <w:rPr>
          <w:rFonts w:ascii="PT Astra Serif" w:hAnsi="PT Astra Serif"/>
          <w:sz w:val="28"/>
          <w:szCs w:val="28"/>
        </w:rPr>
        <w:t>холодной воды на теплоисточники</w:t>
      </w:r>
      <w:r w:rsidR="005A2E47" w:rsidRPr="004B41C0">
        <w:rPr>
          <w:rFonts w:ascii="PT Astra Serif" w:hAnsi="PT Astra Serif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энергоснабжающей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 xml:space="preserve"> организации и МКУ «ЕДДС Каменского района» об этих отключениях с указанием сроков начала и окончания работ.</w:t>
      </w:r>
      <w:proofErr w:type="gramEnd"/>
    </w:p>
    <w:p w:rsidR="005A2E47" w:rsidRPr="004B41C0" w:rsidRDefault="005A2E47" w:rsidP="00F52A68">
      <w:pPr>
        <w:jc w:val="both"/>
        <w:rPr>
          <w:rFonts w:ascii="PT Astra Serif" w:hAnsi="PT Astra Serif"/>
          <w:sz w:val="28"/>
          <w:szCs w:val="28"/>
        </w:rPr>
      </w:pPr>
      <w:r w:rsidRPr="004B41C0">
        <w:rPr>
          <w:rFonts w:ascii="PT Astra Serif" w:hAnsi="PT Astra Serif"/>
          <w:sz w:val="28"/>
          <w:szCs w:val="28"/>
        </w:rPr>
        <w:t xml:space="preserve">При </w:t>
      </w:r>
      <w:proofErr w:type="gramStart"/>
      <w:r w:rsidRPr="004B41C0">
        <w:rPr>
          <w:rFonts w:ascii="PT Astra Serif" w:hAnsi="PT Astra Serif"/>
          <w:sz w:val="28"/>
          <w:szCs w:val="28"/>
        </w:rPr>
        <w:t>авариях, повлекших за собой длительное прекращение подачи холодной воды на котельные диспетчер теплоснабжающей организации вводит</w:t>
      </w:r>
      <w:proofErr w:type="gramEnd"/>
      <w:r w:rsidRPr="004B41C0">
        <w:rPr>
          <w:rFonts w:ascii="PT Astra Serif" w:hAnsi="PT Astra Serif"/>
          <w:sz w:val="28"/>
          <w:szCs w:val="28"/>
        </w:rPr>
        <w:t xml:space="preserve"> </w:t>
      </w:r>
      <w:r w:rsidRPr="004B41C0">
        <w:rPr>
          <w:rFonts w:ascii="PT Astra Serif" w:hAnsi="PT Astra Serif"/>
          <w:sz w:val="28"/>
          <w:szCs w:val="28"/>
        </w:rPr>
        <w:lastRenderedPageBreak/>
        <w:t xml:space="preserve">ограничение горячего водоснабжения </w:t>
      </w:r>
      <w:r w:rsidR="00600429" w:rsidRPr="004B41C0">
        <w:rPr>
          <w:rFonts w:ascii="PT Astra Serif" w:hAnsi="PT Astra Serif"/>
          <w:sz w:val="28"/>
          <w:szCs w:val="28"/>
        </w:rPr>
        <w:t>п</w:t>
      </w:r>
      <w:r w:rsidRPr="004B41C0">
        <w:rPr>
          <w:rFonts w:ascii="PT Astra Serif" w:hAnsi="PT Astra Serif"/>
          <w:sz w:val="28"/>
          <w:szCs w:val="28"/>
        </w:rPr>
        <w:t>отребителей вплоть до полного его прекращения.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3.</w:t>
      </w:r>
      <w:r w:rsidRPr="00084738">
        <w:rPr>
          <w:rFonts w:ascii="PT Astra Serif" w:hAnsi="PT Astra Serif"/>
          <w:sz w:val="28"/>
          <w:szCs w:val="28"/>
        </w:rPr>
        <w:t>5</w:t>
      </w:r>
      <w:r w:rsidR="005A2E47" w:rsidRPr="004B41C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МКУ «ЕДДС Каменского района» об этих отключениях с указанием сроков</w:t>
      </w:r>
      <w:proofErr w:type="gramEnd"/>
      <w:r w:rsidR="005A2E47" w:rsidRPr="004B41C0">
        <w:rPr>
          <w:rFonts w:ascii="PT Astra Serif" w:hAnsi="PT Astra Serif"/>
          <w:sz w:val="28"/>
          <w:szCs w:val="28"/>
        </w:rPr>
        <w:t xml:space="preserve"> начала и окончания работ.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3.</w:t>
      </w:r>
      <w:r w:rsidRPr="00084738">
        <w:rPr>
          <w:rFonts w:ascii="PT Astra Serif" w:hAnsi="PT Astra Serif"/>
          <w:sz w:val="28"/>
          <w:szCs w:val="28"/>
        </w:rPr>
        <w:t>6</w:t>
      </w:r>
      <w:r w:rsidR="005A2E47" w:rsidRPr="004B41C0">
        <w:rPr>
          <w:rFonts w:ascii="PT Astra Serif" w:hAnsi="PT Astra Serif"/>
          <w:sz w:val="28"/>
          <w:szCs w:val="28"/>
        </w:rPr>
        <w:t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</w:t>
      </w:r>
      <w:r w:rsidR="00600429" w:rsidRPr="004B41C0">
        <w:rPr>
          <w:rFonts w:ascii="PT Astra Serif" w:hAnsi="PT Astra Serif"/>
          <w:sz w:val="28"/>
          <w:szCs w:val="28"/>
        </w:rPr>
        <w:t>,</w:t>
      </w:r>
      <w:r w:rsidR="005A2E47" w:rsidRPr="004B41C0">
        <w:rPr>
          <w:rFonts w:ascii="PT Astra Serif" w:hAnsi="PT Astra Serif"/>
          <w:sz w:val="28"/>
          <w:szCs w:val="28"/>
        </w:rPr>
        <w:t xml:space="preserve"> по согласованию с администрацией</w:t>
      </w:r>
      <w:r w:rsidR="00600429" w:rsidRPr="004B41C0">
        <w:rPr>
          <w:rFonts w:ascii="PT Astra Serif" w:hAnsi="PT Astra Serif"/>
          <w:sz w:val="28"/>
          <w:szCs w:val="28"/>
        </w:rPr>
        <w:t xml:space="preserve"> Каменского района</w:t>
      </w:r>
      <w:r w:rsidR="005A2E47" w:rsidRPr="004B41C0">
        <w:rPr>
          <w:rFonts w:ascii="PT Astra Serif" w:hAnsi="PT Astra Serif"/>
          <w:sz w:val="28"/>
          <w:szCs w:val="28"/>
        </w:rPr>
        <w:t xml:space="preserve"> вводит ограничение отпуска тепловой энерги</w:t>
      </w:r>
      <w:r w:rsidR="00600429" w:rsidRPr="004B41C0">
        <w:rPr>
          <w:rFonts w:ascii="PT Astra Serif" w:hAnsi="PT Astra Serif"/>
          <w:sz w:val="28"/>
          <w:szCs w:val="28"/>
        </w:rPr>
        <w:t>и п</w:t>
      </w:r>
      <w:r w:rsidR="005A2E47" w:rsidRPr="004B41C0">
        <w:rPr>
          <w:rFonts w:ascii="PT Astra Serif" w:hAnsi="PT Astra Serif"/>
          <w:sz w:val="28"/>
          <w:szCs w:val="28"/>
        </w:rPr>
        <w:t>отребителям, одновременно извещая об этом МКУ «ЕДДС Каменского района».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</w:t>
      </w:r>
      <w:r w:rsidR="005A2E47" w:rsidRPr="004B41C0">
        <w:rPr>
          <w:rFonts w:ascii="PT Astra Serif" w:hAnsi="PT Astra Serif"/>
          <w:sz w:val="28"/>
          <w:szCs w:val="28"/>
        </w:rPr>
        <w:t>3.</w:t>
      </w:r>
      <w:r w:rsidRPr="00084738">
        <w:rPr>
          <w:rFonts w:ascii="PT Astra Serif" w:hAnsi="PT Astra Serif"/>
          <w:sz w:val="28"/>
          <w:szCs w:val="28"/>
        </w:rPr>
        <w:t>7</w:t>
      </w:r>
      <w:r w:rsidR="005A2E47" w:rsidRPr="004B41C0">
        <w:rPr>
          <w:rFonts w:ascii="PT Astra Serif" w:hAnsi="PT Astra Serif"/>
          <w:sz w:val="28"/>
          <w:szCs w:val="28"/>
        </w:rPr>
        <w:t>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Ростехнадзхор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>) и теплоснабжающей организации с одновременным извещением МКУ «ЕДДС Каменского района».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>3.</w:t>
      </w:r>
      <w:r w:rsidRPr="00084738">
        <w:rPr>
          <w:rFonts w:ascii="PT Astra Serif" w:hAnsi="PT Astra Serif"/>
          <w:sz w:val="28"/>
          <w:szCs w:val="28"/>
        </w:rPr>
        <w:t>8</w:t>
      </w:r>
      <w:r w:rsidR="005A2E47" w:rsidRPr="004B41C0">
        <w:rPr>
          <w:rFonts w:ascii="PT Astra Serif" w:hAnsi="PT Astra Serif"/>
          <w:sz w:val="28"/>
          <w:szCs w:val="28"/>
        </w:rPr>
        <w:t>. Включение объектов, которые</w:t>
      </w:r>
      <w:r w:rsidR="00600429" w:rsidRPr="004B41C0">
        <w:rPr>
          <w:rFonts w:ascii="PT Astra Serif" w:hAnsi="PT Astra Serif"/>
          <w:sz w:val="28"/>
          <w:szCs w:val="28"/>
        </w:rPr>
        <w:t xml:space="preserve"> выводились в ремонт по заявке а</w:t>
      </w:r>
      <w:r w:rsidR="005A2E47" w:rsidRPr="004B41C0">
        <w:rPr>
          <w:rFonts w:ascii="PT Astra Serif" w:hAnsi="PT Astra Serif"/>
          <w:sz w:val="28"/>
          <w:szCs w:val="28"/>
        </w:rPr>
        <w:t xml:space="preserve">бонентов, производится по разрешению персонала теплоснабжающих и 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 xml:space="preserve"> организаций по просьбе ответственного лица </w:t>
      </w:r>
      <w:r w:rsidR="00600429" w:rsidRPr="004B41C0">
        <w:rPr>
          <w:rFonts w:ascii="PT Astra Serif" w:hAnsi="PT Astra Serif"/>
          <w:sz w:val="28"/>
          <w:szCs w:val="28"/>
        </w:rPr>
        <w:t>а</w:t>
      </w:r>
      <w:r w:rsidR="005A2E47" w:rsidRPr="004B41C0">
        <w:rPr>
          <w:rFonts w:ascii="PT Astra Serif" w:hAnsi="PT Astra Serif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предприятий и организаций сообщают МКУ «ЕДДС Каменского района» время начала включения.</w:t>
      </w:r>
    </w:p>
    <w:p w:rsidR="005A2E47" w:rsidRPr="004B41C0" w:rsidRDefault="005A2E47" w:rsidP="00F52A68">
      <w:pPr>
        <w:jc w:val="both"/>
        <w:rPr>
          <w:rFonts w:ascii="PT Astra Serif" w:hAnsi="PT Astra Serif"/>
          <w:b/>
          <w:sz w:val="28"/>
          <w:szCs w:val="28"/>
        </w:rPr>
      </w:pPr>
    </w:p>
    <w:p w:rsidR="005A2E47" w:rsidRPr="004B41C0" w:rsidRDefault="005A2E47" w:rsidP="00934E59">
      <w:pPr>
        <w:jc w:val="center"/>
        <w:rPr>
          <w:rFonts w:ascii="PT Astra Serif" w:hAnsi="PT Astra Serif"/>
          <w:b/>
          <w:sz w:val="28"/>
          <w:szCs w:val="28"/>
        </w:rPr>
      </w:pPr>
      <w:r w:rsidRPr="004B41C0">
        <w:rPr>
          <w:rFonts w:ascii="PT Astra Serif" w:hAnsi="PT Astra Serif"/>
          <w:b/>
          <w:sz w:val="28"/>
          <w:szCs w:val="28"/>
          <w:lang w:val="en-US"/>
        </w:rPr>
        <w:t>IV</w:t>
      </w:r>
      <w:r w:rsidRPr="004B41C0">
        <w:rPr>
          <w:rFonts w:ascii="PT Astra Serif" w:hAnsi="PT Astra Serif"/>
          <w:b/>
          <w:sz w:val="28"/>
          <w:szCs w:val="28"/>
        </w:rPr>
        <w:t>. Техническая документация</w:t>
      </w:r>
    </w:p>
    <w:p w:rsidR="005A2E47" w:rsidRPr="004B41C0" w:rsidRDefault="005A2E47" w:rsidP="00F52A68">
      <w:pPr>
        <w:jc w:val="both"/>
        <w:rPr>
          <w:rFonts w:ascii="PT Astra Serif" w:hAnsi="PT Astra Serif"/>
          <w:b/>
          <w:sz w:val="28"/>
          <w:szCs w:val="28"/>
        </w:rPr>
      </w:pP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084738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теплоснабжающей организаций и </w:t>
      </w:r>
      <w:r w:rsidR="00600429" w:rsidRPr="004B41C0">
        <w:rPr>
          <w:rFonts w:ascii="PT Astra Serif" w:hAnsi="PT Astra Serif"/>
          <w:sz w:val="28"/>
          <w:szCs w:val="28"/>
        </w:rPr>
        <w:t>а</w:t>
      </w:r>
      <w:r w:rsidR="005A2E47" w:rsidRPr="004B41C0">
        <w:rPr>
          <w:rFonts w:ascii="PT Astra Serif" w:hAnsi="PT Astra Serif"/>
          <w:sz w:val="28"/>
          <w:szCs w:val="28"/>
        </w:rPr>
        <w:t>бонентов тепловой энергии, являются: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- </w:t>
      </w:r>
      <w:r w:rsidR="0010103C" w:rsidRPr="004B41C0">
        <w:rPr>
          <w:rFonts w:ascii="PT Astra Serif" w:hAnsi="PT Astra Serif"/>
          <w:sz w:val="28"/>
          <w:szCs w:val="28"/>
        </w:rPr>
        <w:t xml:space="preserve">  </w:t>
      </w:r>
      <w:r w:rsidR="005A2E47" w:rsidRPr="004B41C0">
        <w:rPr>
          <w:rFonts w:ascii="PT Astra Serif" w:hAnsi="PT Astra Serif"/>
          <w:sz w:val="28"/>
          <w:szCs w:val="28"/>
        </w:rPr>
        <w:t>настоящее Положение;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 </w:t>
      </w:r>
      <w:r w:rsidR="0010103C" w:rsidRPr="004B41C0">
        <w:rPr>
          <w:rFonts w:ascii="PT Astra Serif" w:hAnsi="PT Astra Serif"/>
          <w:sz w:val="28"/>
          <w:szCs w:val="28"/>
        </w:rPr>
        <w:t xml:space="preserve">- </w:t>
      </w:r>
      <w:r w:rsidR="005A2E47" w:rsidRPr="004B41C0">
        <w:rPr>
          <w:rFonts w:ascii="PT Astra Serif" w:hAnsi="PT Astra Serif"/>
          <w:sz w:val="28"/>
          <w:szCs w:val="28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="005A2E47" w:rsidRPr="004B41C0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="005A2E47" w:rsidRPr="004B41C0">
        <w:rPr>
          <w:rFonts w:ascii="PT Astra Serif" w:hAnsi="PT Astra Serif"/>
          <w:sz w:val="28"/>
          <w:szCs w:val="28"/>
        </w:rPr>
        <w:t xml:space="preserve"> установок;</w:t>
      </w:r>
    </w:p>
    <w:p w:rsidR="005A2E47" w:rsidRPr="004B41C0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</w:t>
      </w:r>
      <w:r w:rsidR="0010103C" w:rsidRPr="004B41C0">
        <w:rPr>
          <w:rFonts w:ascii="PT Astra Serif" w:hAnsi="PT Astra Serif"/>
          <w:sz w:val="28"/>
          <w:szCs w:val="28"/>
        </w:rPr>
        <w:t xml:space="preserve"> </w:t>
      </w:r>
      <w:r w:rsidR="005A2E47" w:rsidRPr="004B41C0">
        <w:rPr>
          <w:rFonts w:ascii="PT Astra Serif" w:hAnsi="PT Astra Serif"/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="005A2E47" w:rsidRPr="004B41C0">
        <w:rPr>
          <w:rFonts w:ascii="PT Astra Serif" w:hAnsi="PT Astra Serif"/>
          <w:sz w:val="28"/>
          <w:szCs w:val="28"/>
        </w:rPr>
        <w:t>Положения</w:t>
      </w:r>
      <w:proofErr w:type="gramEnd"/>
      <w:r w:rsidR="005A2E47" w:rsidRPr="004B41C0">
        <w:rPr>
          <w:rFonts w:ascii="PT Astra Serif" w:hAnsi="PT Astra Serif"/>
          <w:sz w:val="28"/>
          <w:szCs w:val="28"/>
        </w:rPr>
        <w:t xml:space="preserve"> с учетом действующей нормативно-технической документации;</w:t>
      </w:r>
    </w:p>
    <w:p w:rsidR="005A2E47" w:rsidRPr="00EB52C8" w:rsidRDefault="00AE2147" w:rsidP="00F52A68">
      <w:pPr>
        <w:jc w:val="both"/>
        <w:rPr>
          <w:rFonts w:ascii="PT Astra Serif" w:hAnsi="PT Astra Serif"/>
          <w:sz w:val="28"/>
          <w:szCs w:val="28"/>
        </w:rPr>
      </w:pPr>
      <w:r w:rsidRPr="00AE2147">
        <w:rPr>
          <w:rFonts w:ascii="PT Astra Serif" w:hAnsi="PT Astra Serif"/>
          <w:sz w:val="28"/>
          <w:szCs w:val="28"/>
        </w:rPr>
        <w:t xml:space="preserve">             </w:t>
      </w:r>
      <w:r w:rsidR="005A2E47" w:rsidRPr="004B41C0">
        <w:rPr>
          <w:rFonts w:ascii="PT Astra Serif" w:hAnsi="PT Astra Serif"/>
          <w:sz w:val="28"/>
          <w:szCs w:val="28"/>
        </w:rPr>
        <w:t xml:space="preserve">- утвержденные техническими руководителями предприятий и согласованные с управлением по энергетике и энергосбережению </w:t>
      </w:r>
      <w:r w:rsidR="005A2E47" w:rsidRPr="00EB52C8">
        <w:rPr>
          <w:rFonts w:ascii="PT Astra Serif" w:hAnsi="PT Astra Serif"/>
          <w:sz w:val="28"/>
          <w:szCs w:val="28"/>
        </w:rPr>
        <w:t xml:space="preserve">администрации </w:t>
      </w:r>
      <w:r w:rsidR="00521A15" w:rsidRPr="00EB52C8">
        <w:rPr>
          <w:rFonts w:ascii="PT Astra Serif" w:hAnsi="PT Astra Serif"/>
          <w:sz w:val="28"/>
          <w:szCs w:val="28"/>
        </w:rPr>
        <w:t>Каменского района</w:t>
      </w:r>
      <w:r w:rsidR="005A2E47" w:rsidRPr="00EB52C8">
        <w:rPr>
          <w:rFonts w:ascii="PT Astra Serif" w:hAnsi="PT Astra Serif"/>
          <w:sz w:val="28"/>
          <w:szCs w:val="28"/>
        </w:rPr>
        <w:t xml:space="preserve"> схемы локальных систем теплоснабжения, режимные карты работы тепловых сетей и теплоисточников.</w:t>
      </w:r>
    </w:p>
    <w:p w:rsidR="005A2E47" w:rsidRPr="00EB52C8" w:rsidRDefault="00062002" w:rsidP="00F52A68">
      <w:pPr>
        <w:jc w:val="both"/>
        <w:rPr>
          <w:rFonts w:ascii="PT Astra Serif" w:hAnsi="PT Astra Serif"/>
          <w:sz w:val="28"/>
          <w:szCs w:val="28"/>
        </w:rPr>
      </w:pPr>
      <w:r w:rsidRPr="00EB52C8">
        <w:rPr>
          <w:rFonts w:ascii="PT Astra Serif" w:hAnsi="PT Astra Serif"/>
          <w:sz w:val="28"/>
          <w:szCs w:val="28"/>
        </w:rPr>
        <w:lastRenderedPageBreak/>
        <w:t xml:space="preserve">           </w:t>
      </w:r>
      <w:r w:rsidR="005A2E47" w:rsidRPr="00EB52C8">
        <w:rPr>
          <w:rFonts w:ascii="PT Astra Serif" w:hAnsi="PT Astra Serif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</w:t>
      </w:r>
      <w:r w:rsidR="00521A15" w:rsidRPr="00EB52C8">
        <w:rPr>
          <w:rFonts w:ascii="PT Astra Serif" w:hAnsi="PT Astra Serif"/>
          <w:sz w:val="28"/>
          <w:szCs w:val="28"/>
        </w:rPr>
        <w:t>тключениях п</w:t>
      </w:r>
      <w:r w:rsidR="005A2E47" w:rsidRPr="00EB52C8">
        <w:rPr>
          <w:rFonts w:ascii="PT Astra Serif" w:hAnsi="PT Astra Serif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5A2E47" w:rsidRPr="00EB52C8" w:rsidRDefault="00062002" w:rsidP="00F52A68">
      <w:pPr>
        <w:jc w:val="both"/>
        <w:rPr>
          <w:rFonts w:ascii="PT Astra Serif" w:hAnsi="PT Astra Serif"/>
          <w:sz w:val="28"/>
          <w:szCs w:val="28"/>
        </w:rPr>
      </w:pPr>
      <w:r w:rsidRPr="00EB52C8"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="005A2E47" w:rsidRPr="00EB52C8">
        <w:rPr>
          <w:rFonts w:ascii="PT Astra Serif" w:hAnsi="PT Astra Serif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</w:t>
      </w:r>
      <w:r w:rsidR="0010103C" w:rsidRPr="00EB52C8">
        <w:rPr>
          <w:rFonts w:ascii="PT Astra Serif" w:hAnsi="PT Astra Serif"/>
          <w:sz w:val="28"/>
          <w:szCs w:val="28"/>
        </w:rPr>
        <w:t xml:space="preserve"> </w:t>
      </w:r>
      <w:r w:rsidR="005A2E47" w:rsidRPr="00EB52C8">
        <w:rPr>
          <w:rFonts w:ascii="PT Astra Serif" w:hAnsi="PT Astra Serif"/>
          <w:sz w:val="28"/>
          <w:szCs w:val="28"/>
        </w:rPr>
        <w:t>нерасчетном режимах теплоснабжения.</w:t>
      </w:r>
      <w:proofErr w:type="gramEnd"/>
    </w:p>
    <w:p w:rsidR="005A2E47" w:rsidRPr="00EB52C8" w:rsidRDefault="00062002" w:rsidP="00F52A68">
      <w:pPr>
        <w:jc w:val="both"/>
        <w:rPr>
          <w:rFonts w:ascii="PT Astra Serif" w:hAnsi="PT Astra Serif"/>
          <w:sz w:val="28"/>
          <w:szCs w:val="28"/>
        </w:rPr>
      </w:pPr>
      <w:r w:rsidRPr="00EB52C8">
        <w:rPr>
          <w:rFonts w:ascii="PT Astra Serif" w:hAnsi="PT Astra Serif"/>
          <w:sz w:val="28"/>
          <w:szCs w:val="28"/>
        </w:rPr>
        <w:t xml:space="preserve">           </w:t>
      </w:r>
      <w:r w:rsidR="005A2E47" w:rsidRPr="00EB52C8">
        <w:rPr>
          <w:rFonts w:ascii="PT Astra Serif" w:hAnsi="PT Astra Serif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5A2E47" w:rsidRPr="004B41C0" w:rsidRDefault="00084738" w:rsidP="00F52A68">
      <w:pPr>
        <w:jc w:val="both"/>
        <w:rPr>
          <w:rFonts w:ascii="PT Astra Serif" w:hAnsi="PT Astra Serif"/>
          <w:sz w:val="28"/>
          <w:szCs w:val="28"/>
        </w:rPr>
      </w:pPr>
      <w:r w:rsidRPr="00EB52C8">
        <w:rPr>
          <w:rFonts w:ascii="PT Astra Serif" w:hAnsi="PT Astra Serif"/>
          <w:sz w:val="28"/>
          <w:szCs w:val="28"/>
        </w:rPr>
        <w:t xml:space="preserve">          </w:t>
      </w:r>
      <w:r w:rsidR="005A2E47" w:rsidRPr="00EB52C8">
        <w:rPr>
          <w:rFonts w:ascii="PT Astra Serif" w:hAnsi="PT Astra Serif"/>
          <w:sz w:val="28"/>
          <w:szCs w:val="28"/>
        </w:rPr>
        <w:t>4.2. Теплоснабжающая организация</w:t>
      </w:r>
      <w:r w:rsidR="00521A15" w:rsidRPr="00EB52C8">
        <w:rPr>
          <w:rFonts w:ascii="PT Astra Serif" w:hAnsi="PT Astra Serif"/>
          <w:sz w:val="28"/>
          <w:szCs w:val="28"/>
        </w:rPr>
        <w:t>, а</w:t>
      </w:r>
      <w:r w:rsidR="005A2E47" w:rsidRPr="00EB52C8">
        <w:rPr>
          <w:rFonts w:ascii="PT Astra Serif" w:hAnsi="PT Astra Serif"/>
          <w:sz w:val="28"/>
          <w:szCs w:val="28"/>
        </w:rPr>
        <w:t>боненты, МКУ «ЕДДС Каменского района» ежегодно до 1 января обмениваются списк</w:t>
      </w:r>
      <w:r w:rsidR="005A2E47" w:rsidRPr="004B41C0">
        <w:rPr>
          <w:rFonts w:ascii="PT Astra Serif" w:hAnsi="PT Astra Serif"/>
          <w:sz w:val="28"/>
          <w:szCs w:val="28"/>
        </w:rPr>
        <w:t>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8755C4" w:rsidRPr="004B41C0" w:rsidRDefault="008755C4" w:rsidP="00F52A68">
      <w:pPr>
        <w:jc w:val="both"/>
        <w:rPr>
          <w:rFonts w:ascii="PT Astra Serif" w:hAnsi="PT Astra Serif"/>
          <w:sz w:val="28"/>
          <w:szCs w:val="28"/>
        </w:rPr>
      </w:pPr>
    </w:p>
    <w:p w:rsidR="008755C4" w:rsidRPr="004B41C0" w:rsidRDefault="008755C4" w:rsidP="00934E59">
      <w:pPr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B41C0">
        <w:rPr>
          <w:rFonts w:ascii="PT Astra Serif" w:hAnsi="PT Astra Serif"/>
          <w:sz w:val="28"/>
          <w:szCs w:val="28"/>
        </w:rPr>
        <w:t>____________________________</w:t>
      </w:r>
    </w:p>
    <w:sectPr w:rsidR="008755C4" w:rsidRPr="004B41C0" w:rsidSect="00037012">
      <w:headerReference w:type="defaul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00" w:rsidRDefault="007B2D00">
      <w:r>
        <w:separator/>
      </w:r>
    </w:p>
  </w:endnote>
  <w:endnote w:type="continuationSeparator" w:id="0">
    <w:p w:rsidR="007B2D00" w:rsidRDefault="007B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00" w:rsidRDefault="007B2D00">
      <w:r>
        <w:separator/>
      </w:r>
    </w:p>
  </w:footnote>
  <w:footnote w:type="continuationSeparator" w:id="0">
    <w:p w:rsidR="007B2D00" w:rsidRDefault="007B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C0" w:rsidRDefault="004B41C0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6</w:t>
    </w:r>
    <w:r>
      <w:rPr>
        <w:rStyle w:val="af5"/>
      </w:rPr>
      <w:fldChar w:fldCharType="end"/>
    </w:r>
  </w:p>
  <w:p w:rsidR="004B41C0" w:rsidRDefault="004B41C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9" w:rsidRDefault="00457E49">
    <w:pPr>
      <w:pStyle w:val="ae"/>
      <w:jc w:val="center"/>
    </w:pPr>
    <w:r>
      <w:t>2</w:t>
    </w:r>
  </w:p>
  <w:p w:rsidR="004B41C0" w:rsidRPr="0019740E" w:rsidRDefault="004B41C0" w:rsidP="0019740E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C0" w:rsidRPr="0019740E" w:rsidRDefault="004B41C0" w:rsidP="00C077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48F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9304DC"/>
    <w:multiLevelType w:val="hybridMultilevel"/>
    <w:tmpl w:val="F8DEE85A"/>
    <w:lvl w:ilvl="0" w:tplc="88F229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80372"/>
    <w:multiLevelType w:val="hybridMultilevel"/>
    <w:tmpl w:val="F5184BE8"/>
    <w:lvl w:ilvl="0" w:tplc="1F0099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DA5E01"/>
    <w:multiLevelType w:val="multilevel"/>
    <w:tmpl w:val="9424AB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AE61A39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CC116B"/>
    <w:multiLevelType w:val="hybridMultilevel"/>
    <w:tmpl w:val="65BC68E8"/>
    <w:lvl w:ilvl="0" w:tplc="11B229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C515F6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04EF5"/>
    <w:rsid w:val="00022606"/>
    <w:rsid w:val="00035900"/>
    <w:rsid w:val="00037012"/>
    <w:rsid w:val="00046767"/>
    <w:rsid w:val="00062002"/>
    <w:rsid w:val="00077740"/>
    <w:rsid w:val="00084738"/>
    <w:rsid w:val="000D5E03"/>
    <w:rsid w:val="000F17EA"/>
    <w:rsid w:val="0010103C"/>
    <w:rsid w:val="00190A5D"/>
    <w:rsid w:val="0019740E"/>
    <w:rsid w:val="001A780A"/>
    <w:rsid w:val="001C050B"/>
    <w:rsid w:val="00224D34"/>
    <w:rsid w:val="0023215B"/>
    <w:rsid w:val="002548F2"/>
    <w:rsid w:val="002665E6"/>
    <w:rsid w:val="00270791"/>
    <w:rsid w:val="002A1E8D"/>
    <w:rsid w:val="002B389C"/>
    <w:rsid w:val="002B3F4A"/>
    <w:rsid w:val="002C07D0"/>
    <w:rsid w:val="002D2867"/>
    <w:rsid w:val="002D52C5"/>
    <w:rsid w:val="002E36EE"/>
    <w:rsid w:val="002E7D63"/>
    <w:rsid w:val="00303E66"/>
    <w:rsid w:val="003702A9"/>
    <w:rsid w:val="00373AE1"/>
    <w:rsid w:val="00391C0B"/>
    <w:rsid w:val="00392E1B"/>
    <w:rsid w:val="003B2DE0"/>
    <w:rsid w:val="003C156F"/>
    <w:rsid w:val="003E5DFA"/>
    <w:rsid w:val="003F1F96"/>
    <w:rsid w:val="00402A18"/>
    <w:rsid w:val="00457E49"/>
    <w:rsid w:val="00466D8E"/>
    <w:rsid w:val="00466E9A"/>
    <w:rsid w:val="00470763"/>
    <w:rsid w:val="004A0E22"/>
    <w:rsid w:val="004B0161"/>
    <w:rsid w:val="004B41C0"/>
    <w:rsid w:val="004C679C"/>
    <w:rsid w:val="004D15D8"/>
    <w:rsid w:val="004F64B4"/>
    <w:rsid w:val="00514CA4"/>
    <w:rsid w:val="00521A15"/>
    <w:rsid w:val="00556E6A"/>
    <w:rsid w:val="00593F6E"/>
    <w:rsid w:val="005A2E47"/>
    <w:rsid w:val="005C16F0"/>
    <w:rsid w:val="005E42D4"/>
    <w:rsid w:val="00600429"/>
    <w:rsid w:val="006066DF"/>
    <w:rsid w:val="0062394E"/>
    <w:rsid w:val="006776CC"/>
    <w:rsid w:val="006931CD"/>
    <w:rsid w:val="006C49E3"/>
    <w:rsid w:val="006E1F4B"/>
    <w:rsid w:val="00717F2F"/>
    <w:rsid w:val="00746ED1"/>
    <w:rsid w:val="00754223"/>
    <w:rsid w:val="0077141C"/>
    <w:rsid w:val="00774D6B"/>
    <w:rsid w:val="00780B0B"/>
    <w:rsid w:val="007B2D00"/>
    <w:rsid w:val="007C1129"/>
    <w:rsid w:val="007F1B2B"/>
    <w:rsid w:val="00820A21"/>
    <w:rsid w:val="00845B57"/>
    <w:rsid w:val="008566A3"/>
    <w:rsid w:val="008755C4"/>
    <w:rsid w:val="008857D4"/>
    <w:rsid w:val="00915E78"/>
    <w:rsid w:val="0092434F"/>
    <w:rsid w:val="00934E59"/>
    <w:rsid w:val="00946711"/>
    <w:rsid w:val="00993747"/>
    <w:rsid w:val="00996182"/>
    <w:rsid w:val="009C74A4"/>
    <w:rsid w:val="009C7D8E"/>
    <w:rsid w:val="009D3BE8"/>
    <w:rsid w:val="00A006CE"/>
    <w:rsid w:val="00A27ABF"/>
    <w:rsid w:val="00A438E0"/>
    <w:rsid w:val="00A84688"/>
    <w:rsid w:val="00AA228E"/>
    <w:rsid w:val="00AA5B9F"/>
    <w:rsid w:val="00AE2147"/>
    <w:rsid w:val="00B037BD"/>
    <w:rsid w:val="00B54789"/>
    <w:rsid w:val="00BB2A94"/>
    <w:rsid w:val="00BB4EC1"/>
    <w:rsid w:val="00BD2714"/>
    <w:rsid w:val="00BF6013"/>
    <w:rsid w:val="00C05D93"/>
    <w:rsid w:val="00C0777F"/>
    <w:rsid w:val="00C33EDF"/>
    <w:rsid w:val="00CB3816"/>
    <w:rsid w:val="00CB500A"/>
    <w:rsid w:val="00CD32CB"/>
    <w:rsid w:val="00D10857"/>
    <w:rsid w:val="00D31AAF"/>
    <w:rsid w:val="00D40407"/>
    <w:rsid w:val="00DC4F2B"/>
    <w:rsid w:val="00E01F3D"/>
    <w:rsid w:val="00E76845"/>
    <w:rsid w:val="00EB52C8"/>
    <w:rsid w:val="00EB5C95"/>
    <w:rsid w:val="00EC4CCB"/>
    <w:rsid w:val="00EE1EC0"/>
    <w:rsid w:val="00EF2F63"/>
    <w:rsid w:val="00F05828"/>
    <w:rsid w:val="00F421D5"/>
    <w:rsid w:val="00F52A68"/>
    <w:rsid w:val="00F7058A"/>
    <w:rsid w:val="00FB0AD7"/>
    <w:rsid w:val="00FC4678"/>
    <w:rsid w:val="00FD0ABC"/>
    <w:rsid w:val="00FE129D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  <w:style w:type="paragraph" w:customStyle="1" w:styleId="13">
    <w:name w:val="Абзац списка1"/>
    <w:basedOn w:val="a"/>
    <w:rsid w:val="005A2E4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  <w:style w:type="paragraph" w:customStyle="1" w:styleId="13">
    <w:name w:val="Абзац списка1"/>
    <w:basedOn w:val="a"/>
    <w:rsid w:val="005A2E4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3DDB-1F24-4B64-8276-67725596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3</cp:revision>
  <cp:lastPrinted>1995-11-21T14:41:00Z</cp:lastPrinted>
  <dcterms:created xsi:type="dcterms:W3CDTF">2023-10-17T11:22:00Z</dcterms:created>
  <dcterms:modified xsi:type="dcterms:W3CDTF">2023-10-18T06:21:00Z</dcterms:modified>
</cp:coreProperties>
</file>