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428E5" w:rsidRPr="00C171A3" w:rsidRDefault="00F07F70" w:rsidP="008428E5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-360045</wp:posOffset>
            </wp:positionV>
            <wp:extent cx="601345" cy="748665"/>
            <wp:effectExtent l="0" t="0" r="8255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48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28E5" w:rsidRPr="00C171A3">
        <w:rPr>
          <w:rFonts w:ascii="PT Astra Serif" w:hAnsi="PT Astra Serif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  <w:t xml:space="preserve">    </w:t>
      </w:r>
    </w:p>
    <w:p w:rsidR="008428E5" w:rsidRPr="00C171A3" w:rsidRDefault="008428E5" w:rsidP="008428E5">
      <w:pPr>
        <w:jc w:val="center"/>
        <w:rPr>
          <w:rFonts w:ascii="PT Astra Serif" w:hAnsi="PT Astra Serif"/>
          <w:b/>
          <w:sz w:val="30"/>
          <w:szCs w:val="30"/>
        </w:rPr>
      </w:pPr>
    </w:p>
    <w:p w:rsidR="008428E5" w:rsidRPr="00C171A3" w:rsidRDefault="008428E5" w:rsidP="008428E5">
      <w:pPr>
        <w:jc w:val="center"/>
        <w:rPr>
          <w:rFonts w:ascii="PT Astra Serif" w:hAnsi="PT Astra Serif"/>
          <w:b/>
          <w:sz w:val="34"/>
          <w:szCs w:val="24"/>
        </w:rPr>
      </w:pPr>
      <w:r w:rsidRPr="00C171A3">
        <w:rPr>
          <w:rFonts w:ascii="PT Astra Serif" w:hAnsi="PT Astra Serif"/>
          <w:b/>
          <w:sz w:val="34"/>
        </w:rPr>
        <w:t xml:space="preserve">АДМИНИСТРАЦИЯ </w:t>
      </w:r>
    </w:p>
    <w:p w:rsidR="008428E5" w:rsidRPr="00C171A3" w:rsidRDefault="008428E5" w:rsidP="008428E5">
      <w:pPr>
        <w:jc w:val="center"/>
        <w:rPr>
          <w:rFonts w:ascii="PT Astra Serif" w:hAnsi="PT Astra Serif"/>
          <w:b/>
          <w:sz w:val="34"/>
        </w:rPr>
      </w:pPr>
      <w:r w:rsidRPr="00C171A3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8428E5" w:rsidRPr="00C171A3" w:rsidRDefault="008428E5" w:rsidP="008428E5">
      <w:pPr>
        <w:jc w:val="center"/>
        <w:rPr>
          <w:rFonts w:ascii="PT Astra Serif" w:hAnsi="PT Astra Serif"/>
          <w:b/>
          <w:sz w:val="34"/>
        </w:rPr>
      </w:pPr>
      <w:r w:rsidRPr="00C171A3">
        <w:rPr>
          <w:rFonts w:ascii="PT Astra Serif" w:hAnsi="PT Astra Serif"/>
          <w:b/>
          <w:sz w:val="34"/>
        </w:rPr>
        <w:t xml:space="preserve">КАМЕНСКИЙ РАЙОН </w:t>
      </w:r>
    </w:p>
    <w:p w:rsidR="008428E5" w:rsidRPr="00C171A3" w:rsidRDefault="008428E5" w:rsidP="008428E5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8428E5" w:rsidRPr="00C171A3" w:rsidRDefault="008428E5" w:rsidP="008428E5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C171A3">
        <w:rPr>
          <w:rFonts w:ascii="PT Astra Serif" w:hAnsi="PT Astra Serif"/>
          <w:b/>
          <w:sz w:val="33"/>
          <w:szCs w:val="33"/>
        </w:rPr>
        <w:t>ПОСТАНОВЛЕНИЕ</w:t>
      </w:r>
    </w:p>
    <w:p w:rsidR="008428E5" w:rsidRPr="00C171A3" w:rsidRDefault="008428E5" w:rsidP="008428E5">
      <w:pPr>
        <w:spacing w:before="600" w:line="200" w:lineRule="exact"/>
        <w:jc w:val="center"/>
        <w:rPr>
          <w:rFonts w:ascii="PT Astra Serif" w:hAnsi="PT Astra Serif"/>
          <w:b/>
          <w:sz w:val="32"/>
          <w:szCs w:val="24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8428E5" w:rsidRPr="00C171A3" w:rsidTr="00AA5F13">
        <w:trPr>
          <w:trHeight w:val="146"/>
        </w:trPr>
        <w:tc>
          <w:tcPr>
            <w:tcW w:w="5846" w:type="dxa"/>
          </w:tcPr>
          <w:p w:rsidR="008428E5" w:rsidRPr="00C171A3" w:rsidRDefault="008428E5" w:rsidP="00896ACA">
            <w:pPr>
              <w:pStyle w:val="af4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hideMark/>
          </w:tcPr>
          <w:p w:rsidR="008428E5" w:rsidRPr="00CB36CF" w:rsidRDefault="008428E5" w:rsidP="00896ACA">
            <w:pPr>
              <w:pStyle w:val="af4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</w:tr>
    </w:tbl>
    <w:p w:rsidR="008428E5" w:rsidRPr="00C171A3" w:rsidRDefault="008428E5" w:rsidP="008428E5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8428E5" w:rsidRPr="00C171A3" w:rsidRDefault="008428E5" w:rsidP="004A1C4B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6778EB" w:rsidRPr="006778EB" w:rsidRDefault="00DB45E7" w:rsidP="006778EB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proofErr w:type="gramStart"/>
      <w:r w:rsidRPr="00DB45E7">
        <w:rPr>
          <w:rFonts w:ascii="PT Astra Serif" w:hAnsi="PT Astra Serif"/>
          <w:b/>
          <w:sz w:val="28"/>
          <w:szCs w:val="28"/>
          <w:lang w:eastAsia="ru-RU"/>
        </w:rPr>
        <w:t>О внесении изменения в постановление администрации муниципального образования Каменский район от 16 марта 2022 г. № 73 «Об утверждении Положения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"Налог на профессиональный доход" на территории муниципального</w:t>
      </w:r>
      <w:proofErr w:type="gramEnd"/>
      <w:r w:rsidRPr="00DB45E7">
        <w:rPr>
          <w:rFonts w:ascii="PT Astra Serif" w:hAnsi="PT Astra Serif"/>
          <w:b/>
          <w:sz w:val="28"/>
          <w:szCs w:val="28"/>
          <w:lang w:eastAsia="ru-RU"/>
        </w:rPr>
        <w:t xml:space="preserve"> образования Каменский район»</w:t>
      </w:r>
    </w:p>
    <w:p w:rsidR="00896ACA" w:rsidRPr="00896ACA" w:rsidRDefault="00896ACA" w:rsidP="00896ACA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896ACA" w:rsidRPr="00896ACA" w:rsidRDefault="00896ACA" w:rsidP="00896ACA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896ACA" w:rsidRPr="00896ACA" w:rsidRDefault="00DB45E7" w:rsidP="00896ACA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DB45E7">
        <w:rPr>
          <w:rFonts w:ascii="PT Astra Serif" w:hAnsi="PT Astra Serif"/>
          <w:sz w:val="28"/>
          <w:szCs w:val="28"/>
          <w:lang w:eastAsia="ru-RU"/>
        </w:rPr>
        <w:t xml:space="preserve">В соответствии с Федеральным законом </w:t>
      </w:r>
      <w:r w:rsidR="001C7AF2" w:rsidRPr="001C7AF2">
        <w:rPr>
          <w:rFonts w:ascii="PT Astra Serif" w:hAnsi="PT Astra Serif"/>
          <w:sz w:val="28"/>
          <w:szCs w:val="28"/>
          <w:lang w:eastAsia="ru-RU"/>
        </w:rPr>
        <w:t>от 24 июля 2007 года N 209-ФЗ "О развитии малого и среднего предпринимательства в Российской Федерации</w:t>
      </w:r>
      <w:r w:rsidRPr="00DB45E7">
        <w:rPr>
          <w:rFonts w:ascii="PT Astra Serif" w:hAnsi="PT Astra Serif"/>
          <w:sz w:val="28"/>
          <w:szCs w:val="28"/>
          <w:lang w:eastAsia="ru-RU"/>
        </w:rPr>
        <w:t xml:space="preserve">, </w:t>
      </w:r>
      <w:r w:rsidR="00896ACA" w:rsidRPr="00896ACA">
        <w:rPr>
          <w:rFonts w:ascii="PT Astra Serif" w:hAnsi="PT Astra Serif"/>
          <w:sz w:val="28"/>
          <w:szCs w:val="28"/>
          <w:lang w:eastAsia="ru-RU"/>
        </w:rPr>
        <w:t>на основании ст.31</w:t>
      </w:r>
      <w:r>
        <w:rPr>
          <w:rFonts w:ascii="PT Astra Serif" w:hAnsi="PT Astra Serif"/>
          <w:sz w:val="28"/>
          <w:szCs w:val="28"/>
          <w:lang w:eastAsia="ru-RU"/>
        </w:rPr>
        <w:t>, 32</w:t>
      </w:r>
      <w:r w:rsidR="00EA606C" w:rsidRPr="00EA606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896ACA" w:rsidRPr="00896ACA">
        <w:rPr>
          <w:rFonts w:ascii="PT Astra Serif" w:hAnsi="PT Astra Serif"/>
          <w:sz w:val="28"/>
          <w:szCs w:val="28"/>
          <w:lang w:eastAsia="ru-RU"/>
        </w:rPr>
        <w:t>Устава муниципального образования Каменский район администрация муниципального образования Каменский район ПОСТАНОВЛЯЕТ:</w:t>
      </w:r>
    </w:p>
    <w:p w:rsidR="00DB45E7" w:rsidRDefault="00EA606C" w:rsidP="00DB45E7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EA606C">
        <w:rPr>
          <w:rFonts w:ascii="PT Astra Serif" w:hAnsi="PT Astra Serif"/>
          <w:sz w:val="28"/>
          <w:szCs w:val="28"/>
          <w:lang w:eastAsia="ru-RU"/>
        </w:rPr>
        <w:t xml:space="preserve">1. </w:t>
      </w:r>
      <w:proofErr w:type="gramStart"/>
      <w:r w:rsidR="00DB45E7" w:rsidRPr="00DB45E7">
        <w:rPr>
          <w:rFonts w:ascii="PT Astra Serif" w:hAnsi="PT Astra Serif"/>
          <w:sz w:val="28"/>
          <w:szCs w:val="28"/>
          <w:lang w:eastAsia="ru-RU"/>
        </w:rPr>
        <w:t xml:space="preserve">Внести в </w:t>
      </w:r>
      <w:r w:rsidR="00302769" w:rsidRPr="00302769">
        <w:rPr>
          <w:rFonts w:ascii="PT Astra Serif" w:hAnsi="PT Astra Serif"/>
          <w:sz w:val="28"/>
          <w:szCs w:val="28"/>
          <w:lang w:eastAsia="ru-RU"/>
        </w:rPr>
        <w:t xml:space="preserve">пункт 2.1. </w:t>
      </w:r>
      <w:r w:rsidR="00DB45E7" w:rsidRPr="00DB45E7">
        <w:rPr>
          <w:rFonts w:ascii="PT Astra Serif" w:hAnsi="PT Astra Serif"/>
          <w:sz w:val="28"/>
          <w:szCs w:val="28"/>
          <w:lang w:eastAsia="ru-RU"/>
        </w:rPr>
        <w:t>постановлени</w:t>
      </w:r>
      <w:r w:rsidR="00302769">
        <w:rPr>
          <w:rFonts w:ascii="PT Astra Serif" w:hAnsi="PT Astra Serif"/>
          <w:sz w:val="28"/>
          <w:szCs w:val="28"/>
          <w:lang w:eastAsia="ru-RU"/>
        </w:rPr>
        <w:t>я</w:t>
      </w:r>
      <w:r w:rsidR="00DB45E7" w:rsidRPr="00DB45E7">
        <w:rPr>
          <w:rFonts w:ascii="PT Astra Serif" w:hAnsi="PT Astra Serif"/>
          <w:sz w:val="28"/>
          <w:szCs w:val="28"/>
          <w:lang w:eastAsia="ru-RU"/>
        </w:rPr>
        <w:t xml:space="preserve"> администрации муниципального образования Каменский район от 16 марта 2022 г. № 73 «Об утверждении Положения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"Налог на профессиональный доход" на территории муниципального</w:t>
      </w:r>
      <w:proofErr w:type="gramEnd"/>
      <w:r w:rsidR="00DB45E7" w:rsidRPr="00DB45E7">
        <w:rPr>
          <w:rFonts w:ascii="PT Astra Serif" w:hAnsi="PT Astra Serif"/>
          <w:sz w:val="28"/>
          <w:szCs w:val="28"/>
          <w:lang w:eastAsia="ru-RU"/>
        </w:rPr>
        <w:t xml:space="preserve"> образования Каменский район» </w:t>
      </w:r>
      <w:r w:rsidR="00302769" w:rsidRPr="00302769">
        <w:rPr>
          <w:rFonts w:ascii="PT Astra Serif" w:hAnsi="PT Astra Serif"/>
          <w:sz w:val="28"/>
          <w:szCs w:val="28"/>
          <w:lang w:eastAsia="ru-RU"/>
        </w:rPr>
        <w:t>изменени</w:t>
      </w:r>
      <w:r w:rsidR="00302769">
        <w:rPr>
          <w:rFonts w:ascii="PT Astra Serif" w:hAnsi="PT Astra Serif"/>
          <w:sz w:val="28"/>
          <w:szCs w:val="28"/>
          <w:lang w:eastAsia="ru-RU"/>
        </w:rPr>
        <w:t>е</w:t>
      </w:r>
      <w:r w:rsidR="00302769" w:rsidRPr="00302769">
        <w:rPr>
          <w:rFonts w:ascii="PT Astra Serif" w:hAnsi="PT Astra Serif"/>
          <w:sz w:val="28"/>
          <w:szCs w:val="28"/>
          <w:lang w:eastAsia="ru-RU"/>
        </w:rPr>
        <w:t xml:space="preserve">, дополнив его </w:t>
      </w:r>
      <w:r w:rsidR="00302769">
        <w:rPr>
          <w:rFonts w:ascii="PT Astra Serif" w:hAnsi="PT Astra Serif"/>
          <w:sz w:val="28"/>
          <w:szCs w:val="28"/>
          <w:lang w:eastAsia="ru-RU"/>
        </w:rPr>
        <w:t>абзацем</w:t>
      </w:r>
      <w:r w:rsidR="00302769" w:rsidRPr="00302769">
        <w:rPr>
          <w:rFonts w:ascii="PT Astra Serif" w:hAnsi="PT Astra Serif"/>
          <w:sz w:val="28"/>
          <w:szCs w:val="28"/>
          <w:lang w:eastAsia="ru-RU"/>
        </w:rPr>
        <w:t xml:space="preserve"> следующего содержания:</w:t>
      </w:r>
    </w:p>
    <w:p w:rsidR="00DB45E7" w:rsidRDefault="00DB45E7" w:rsidP="00DB45E7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>
        <w:rPr>
          <w:rFonts w:ascii="PT Astra Serif" w:hAnsi="PT Astra Serif"/>
          <w:sz w:val="28"/>
          <w:szCs w:val="28"/>
          <w:lang w:eastAsia="ru-RU"/>
        </w:rPr>
        <w:t>«</w:t>
      </w:r>
      <w:r w:rsidRPr="00DB45E7">
        <w:rPr>
          <w:rFonts w:ascii="PT Astra Serif" w:hAnsi="PT Astra Serif"/>
          <w:sz w:val="28"/>
          <w:szCs w:val="28"/>
          <w:lang w:eastAsia="ru-RU"/>
        </w:rPr>
        <w:t xml:space="preserve">Поддержка субъектам малого и среднего предпринимательства, осуществляющим деятельность в сфере социального предпринимательства, определяемым в соответствии со статьей 24.1 Федерального закона от 24 июля 2007 года N 209-ФЗ "О развитии малого и среднего предпринимательства в Российской Федерации", оказывается в виде </w:t>
      </w:r>
      <w:r w:rsidRPr="00DB45E7">
        <w:rPr>
          <w:rFonts w:ascii="PT Astra Serif" w:hAnsi="PT Astra Serif"/>
          <w:sz w:val="28"/>
          <w:szCs w:val="28"/>
          <w:lang w:eastAsia="ru-RU"/>
        </w:rPr>
        <w:lastRenderedPageBreak/>
        <w:t>имущественной, информационной, консультационной поддержки, поддержки в области подготовки, переподготовки и повышения квалификации их работников.</w:t>
      </w:r>
      <w:r>
        <w:rPr>
          <w:rFonts w:ascii="PT Astra Serif" w:hAnsi="PT Astra Serif"/>
          <w:sz w:val="28"/>
          <w:szCs w:val="28"/>
          <w:lang w:eastAsia="ru-RU"/>
        </w:rPr>
        <w:t>»</w:t>
      </w:r>
      <w:proofErr w:type="gramEnd"/>
    </w:p>
    <w:p w:rsidR="00DB45E7" w:rsidRPr="00DB45E7" w:rsidRDefault="00DB45E7" w:rsidP="00DB45E7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DB45E7">
        <w:rPr>
          <w:rFonts w:ascii="PT Astra Serif" w:hAnsi="PT Astra Serif"/>
          <w:sz w:val="28"/>
          <w:szCs w:val="28"/>
          <w:lang w:eastAsia="ru-RU"/>
        </w:rPr>
        <w:t>3. Отделу по взаимодействию с ОМС и информатизации администрации муниципального образования Каменский район (</w:t>
      </w:r>
      <w:proofErr w:type="spellStart"/>
      <w:r w:rsidRPr="00DB45E7">
        <w:rPr>
          <w:rFonts w:ascii="PT Astra Serif" w:hAnsi="PT Astra Serif"/>
          <w:sz w:val="28"/>
          <w:szCs w:val="28"/>
          <w:lang w:eastAsia="ru-RU"/>
        </w:rPr>
        <w:t>Холодкова</w:t>
      </w:r>
      <w:proofErr w:type="spellEnd"/>
      <w:r w:rsidRPr="00DB45E7">
        <w:rPr>
          <w:rFonts w:ascii="PT Astra Serif" w:hAnsi="PT Astra Serif"/>
          <w:sz w:val="28"/>
          <w:szCs w:val="28"/>
          <w:lang w:eastAsia="ru-RU"/>
        </w:rPr>
        <w:t xml:space="preserve"> 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:rsidR="00DB45E7" w:rsidRPr="00DB45E7" w:rsidRDefault="00DB45E7" w:rsidP="00DB45E7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DB45E7">
        <w:rPr>
          <w:rFonts w:ascii="PT Astra Serif" w:hAnsi="PT Astra Serif"/>
          <w:sz w:val="28"/>
          <w:szCs w:val="28"/>
          <w:lang w:eastAsia="ru-RU"/>
        </w:rPr>
        <w:t>4. Постановление вступает в силу со дня обнародования.</w:t>
      </w:r>
    </w:p>
    <w:p w:rsidR="008428E5" w:rsidRPr="00302769" w:rsidRDefault="008428E5" w:rsidP="008D5A51">
      <w:pPr>
        <w:rPr>
          <w:rFonts w:ascii="PT Astra Serif" w:hAnsi="PT Astra Serif" w:cs="PT Astra Serif"/>
          <w:sz w:val="28"/>
          <w:szCs w:val="28"/>
        </w:rPr>
      </w:pPr>
    </w:p>
    <w:p w:rsidR="00302769" w:rsidRPr="00302769" w:rsidRDefault="00302769" w:rsidP="008D5A51">
      <w:pPr>
        <w:rPr>
          <w:rFonts w:ascii="PT Astra Serif" w:hAnsi="PT Astra Serif" w:cs="PT Astra Serif"/>
          <w:sz w:val="28"/>
          <w:szCs w:val="28"/>
        </w:rPr>
      </w:pPr>
    </w:p>
    <w:p w:rsidR="008428E5" w:rsidRPr="00C171A3" w:rsidRDefault="008428E5" w:rsidP="008D5A51">
      <w:pPr>
        <w:rPr>
          <w:rFonts w:ascii="PT Astra Serif" w:hAnsi="PT Astra Serif" w:cs="PT Astra Serif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8428E5" w:rsidRPr="00C171A3" w:rsidTr="00F26CC3">
        <w:trPr>
          <w:trHeight w:val="229"/>
        </w:trPr>
        <w:tc>
          <w:tcPr>
            <w:tcW w:w="2178" w:type="pct"/>
            <w:shd w:val="clear" w:color="auto" w:fill="auto"/>
            <w:hideMark/>
          </w:tcPr>
          <w:p w:rsidR="008428E5" w:rsidRPr="00C171A3" w:rsidRDefault="008428E5" w:rsidP="00F26CC3">
            <w:pPr>
              <w:pStyle w:val="af4"/>
              <w:ind w:right="-119"/>
              <w:jc w:val="center"/>
              <w:rPr>
                <w:rFonts w:ascii="PT Astra Serif" w:eastAsia="Calibri" w:hAnsi="PT Astra Serif"/>
                <w:b/>
              </w:rPr>
            </w:pPr>
            <w:r w:rsidRPr="00C171A3">
              <w:rPr>
                <w:rFonts w:ascii="PT Astra Serif" w:eastAsia="Calibri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8428E5" w:rsidRPr="00C171A3" w:rsidRDefault="008428E5" w:rsidP="00F26CC3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544" w:type="pct"/>
            <w:shd w:val="clear" w:color="auto" w:fill="auto"/>
            <w:vAlign w:val="bottom"/>
            <w:hideMark/>
          </w:tcPr>
          <w:p w:rsidR="008428E5" w:rsidRPr="00C171A3" w:rsidRDefault="008428E5" w:rsidP="00F26CC3">
            <w:pPr>
              <w:jc w:val="right"/>
              <w:rPr>
                <w:rFonts w:ascii="PT Astra Serif" w:eastAsia="Calibri" w:hAnsi="PT Astra Serif"/>
                <w:sz w:val="24"/>
                <w:szCs w:val="24"/>
              </w:rPr>
            </w:pPr>
            <w:r w:rsidRPr="00C171A3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С.В. Карпухина</w:t>
            </w:r>
          </w:p>
        </w:tc>
      </w:tr>
    </w:tbl>
    <w:p w:rsidR="008428E5" w:rsidRPr="00C171A3" w:rsidRDefault="008428E5" w:rsidP="008428E5">
      <w:pPr>
        <w:rPr>
          <w:rFonts w:ascii="PT Astra Serif" w:hAnsi="PT Astra Serif" w:cs="PT Astra Serif"/>
          <w:sz w:val="28"/>
          <w:szCs w:val="28"/>
        </w:rPr>
      </w:pPr>
    </w:p>
    <w:p w:rsidR="002C5EA8" w:rsidRPr="00C171A3" w:rsidRDefault="002C5EA8">
      <w:pPr>
        <w:pStyle w:val="a8"/>
        <w:rPr>
          <w:rFonts w:ascii="PT Astra Serif" w:hAnsi="PT Astra Serif" w:cs="PT Astra Serif"/>
          <w:sz w:val="28"/>
          <w:szCs w:val="28"/>
          <w:lang w:val="ru-RU"/>
        </w:rPr>
      </w:pPr>
    </w:p>
    <w:p w:rsidR="00913BED" w:rsidRPr="00C171A3" w:rsidRDefault="00913BED">
      <w:pPr>
        <w:rPr>
          <w:rFonts w:ascii="PT Astra Serif" w:hAnsi="PT Astra Serif" w:cs="PT Astra Serif"/>
          <w:sz w:val="28"/>
          <w:szCs w:val="28"/>
        </w:rPr>
      </w:pPr>
    </w:p>
    <w:p w:rsidR="002574FA" w:rsidRPr="00C171A3" w:rsidRDefault="002574FA">
      <w:pPr>
        <w:rPr>
          <w:rFonts w:ascii="PT Astra Serif" w:hAnsi="PT Astra Serif" w:cs="PT Astra Serif"/>
          <w:sz w:val="28"/>
          <w:szCs w:val="28"/>
        </w:rPr>
        <w:sectPr w:rsidR="002574FA" w:rsidRPr="00C171A3" w:rsidSect="002826D4">
          <w:headerReference w:type="even" r:id="rId10"/>
          <w:headerReference w:type="default" r:id="rId11"/>
          <w:pgSz w:w="11906" w:h="16838"/>
          <w:pgMar w:top="1134" w:right="851" w:bottom="1134" w:left="1701" w:header="680" w:footer="720" w:gutter="0"/>
          <w:cols w:space="720"/>
          <w:titlePg/>
          <w:docGrid w:linePitch="272"/>
        </w:sectPr>
      </w:pPr>
    </w:p>
    <w:p w:rsidR="007A30EF" w:rsidRPr="00E22E49" w:rsidRDefault="007A30EF" w:rsidP="007A30EF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E22E49">
        <w:rPr>
          <w:rFonts w:ascii="PT Astra Serif" w:hAnsi="PT Astra Serif"/>
          <w:b/>
          <w:sz w:val="28"/>
          <w:szCs w:val="28"/>
        </w:rPr>
        <w:lastRenderedPageBreak/>
        <w:t>ПОЯСНИТЕЛЬНАЯ ЗАПИСКА</w:t>
      </w:r>
    </w:p>
    <w:p w:rsidR="007A30EF" w:rsidRPr="00E22E49" w:rsidRDefault="00302769" w:rsidP="00302769">
      <w:pPr>
        <w:pStyle w:val="24"/>
        <w:shd w:val="clear" w:color="auto" w:fill="auto"/>
        <w:tabs>
          <w:tab w:val="left" w:pos="1121"/>
        </w:tabs>
        <w:rPr>
          <w:rFonts w:ascii="PT Astra Serif" w:eastAsia="Calibri" w:hAnsi="PT Astra Serif"/>
          <w:lang w:eastAsia="en-US"/>
        </w:rPr>
      </w:pPr>
      <w:proofErr w:type="gramStart"/>
      <w:r w:rsidRPr="00302769">
        <w:rPr>
          <w:rFonts w:ascii="PT Astra Serif" w:hAnsi="PT Astra Serif"/>
          <w:b/>
          <w:lang w:eastAsia="zh-CN"/>
        </w:rPr>
        <w:t>к проекту постановления администрации муниципального образования Каменский район «О внесении изменения в постановление администрации муниципального образования Каменский район от 16 марта 2022 г. № 73 «Об утверждении Положения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</w:t>
      </w:r>
      <w:proofErr w:type="gramEnd"/>
      <w:r w:rsidRPr="00302769">
        <w:rPr>
          <w:rFonts w:ascii="PT Astra Serif" w:hAnsi="PT Astra Serif"/>
          <w:b/>
          <w:lang w:eastAsia="zh-CN"/>
        </w:rPr>
        <w:t xml:space="preserve"> режим "Налог на профессиональный доход" на территории муниципального образования Каменский район»</w:t>
      </w:r>
    </w:p>
    <w:p w:rsidR="007A30EF" w:rsidRPr="00E22E49" w:rsidRDefault="007A30EF" w:rsidP="007A30EF">
      <w:pPr>
        <w:pStyle w:val="24"/>
        <w:shd w:val="clear" w:color="auto" w:fill="auto"/>
        <w:tabs>
          <w:tab w:val="left" w:pos="1121"/>
        </w:tabs>
        <w:jc w:val="both"/>
        <w:rPr>
          <w:rFonts w:ascii="PT Astra Serif" w:eastAsia="Calibri" w:hAnsi="PT Astra Serif"/>
          <w:lang w:eastAsia="en-US"/>
        </w:rPr>
      </w:pPr>
    </w:p>
    <w:p w:rsidR="001C7AF2" w:rsidRDefault="007A30EF" w:rsidP="00896ACA">
      <w:pPr>
        <w:jc w:val="both"/>
      </w:pPr>
      <w:r w:rsidRPr="00E22E49">
        <w:rPr>
          <w:rFonts w:ascii="PT Astra Serif" w:hAnsi="PT Astra Serif"/>
        </w:rPr>
        <w:tab/>
      </w:r>
      <w:proofErr w:type="gramStart"/>
      <w:r w:rsidR="001C7AF2" w:rsidRPr="001C7AF2">
        <w:rPr>
          <w:rFonts w:ascii="PT Astra Serif" w:hAnsi="PT Astra Serif"/>
          <w:sz w:val="28"/>
          <w:szCs w:val="28"/>
        </w:rPr>
        <w:t>Проект постановления администрации муниципального образования Каменский район «О внесении изменения в постановление администрации муниципального образования Каменский район от 16 марта 2022 г. № 73 «Об утверждении Положения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</w:t>
      </w:r>
      <w:proofErr w:type="gramEnd"/>
      <w:r w:rsidR="001C7AF2" w:rsidRPr="001C7AF2">
        <w:rPr>
          <w:rFonts w:ascii="PT Astra Serif" w:hAnsi="PT Astra Serif"/>
          <w:sz w:val="28"/>
          <w:szCs w:val="28"/>
        </w:rPr>
        <w:t xml:space="preserve"> "</w:t>
      </w:r>
      <w:proofErr w:type="gramStart"/>
      <w:r w:rsidR="001C7AF2" w:rsidRPr="001C7AF2">
        <w:rPr>
          <w:rFonts w:ascii="PT Astra Serif" w:hAnsi="PT Astra Serif"/>
          <w:sz w:val="28"/>
          <w:szCs w:val="28"/>
        </w:rPr>
        <w:t>Налог на профессиональный доход" на территории муниципального образования Каменский район» подготовлен отделом экономического развития и сельского хозяйства в целях реализации мероприятий, предусмотренных программой «Развитие субъектов малого и среднего предпринимательства в муниципальном образовании Каменский район», в соответствии с Федеральным законом от 24 июля 2007 года N 209-ФЗ "О развитии малого и среднего предпринимательства в Российской Федерации, на основании Устава муниципального образования</w:t>
      </w:r>
      <w:proofErr w:type="gramEnd"/>
      <w:r w:rsidR="001C7AF2" w:rsidRPr="001C7AF2">
        <w:rPr>
          <w:rFonts w:ascii="PT Astra Serif" w:hAnsi="PT Astra Serif"/>
          <w:sz w:val="28"/>
          <w:szCs w:val="28"/>
        </w:rPr>
        <w:t xml:space="preserve"> Каменский район.</w:t>
      </w:r>
      <w:r w:rsidR="001C7AF2" w:rsidRPr="001C7AF2">
        <w:t xml:space="preserve"> </w:t>
      </w:r>
    </w:p>
    <w:p w:rsidR="007A30EF" w:rsidRPr="00E22E49" w:rsidRDefault="007A30EF" w:rsidP="007A30EF">
      <w:pPr>
        <w:jc w:val="both"/>
        <w:rPr>
          <w:rFonts w:ascii="PT Astra Serif" w:hAnsi="PT Astra Serif"/>
          <w:sz w:val="28"/>
          <w:szCs w:val="28"/>
        </w:rPr>
      </w:pPr>
    </w:p>
    <w:p w:rsidR="007A30EF" w:rsidRPr="00E22E49" w:rsidRDefault="007A30EF" w:rsidP="007A30EF">
      <w:pPr>
        <w:tabs>
          <w:tab w:val="left" w:pos="709"/>
        </w:tabs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7A30EF" w:rsidRPr="00E22E49" w:rsidRDefault="007A30EF" w:rsidP="007A30EF">
      <w:pPr>
        <w:rPr>
          <w:rFonts w:ascii="PT Astra Serif" w:hAnsi="PT Astra Serif"/>
          <w:color w:val="1D1B1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679"/>
      </w:tblGrid>
      <w:tr w:rsidR="007A30EF" w:rsidRPr="00E22E49" w:rsidTr="00892560">
        <w:tc>
          <w:tcPr>
            <w:tcW w:w="4785" w:type="dxa"/>
            <w:shd w:val="clear" w:color="auto" w:fill="auto"/>
          </w:tcPr>
          <w:p w:rsidR="007A30EF" w:rsidRPr="00E22E49" w:rsidRDefault="007A30EF" w:rsidP="00892560">
            <w:pPr>
              <w:jc w:val="center"/>
              <w:rPr>
                <w:rFonts w:ascii="PT Astra Serif" w:hAnsi="PT Astra Serif"/>
                <w:color w:val="1D1B11"/>
                <w:sz w:val="28"/>
                <w:szCs w:val="28"/>
              </w:rPr>
            </w:pPr>
            <w:r w:rsidRPr="00E22E49">
              <w:rPr>
                <w:rFonts w:ascii="PT Astra Serif" w:hAnsi="PT Astra Serif"/>
                <w:sz w:val="28"/>
                <w:szCs w:val="28"/>
              </w:rPr>
              <w:t>Начальник отдела экономического развития и сельского хозяйства администрации муниципального образования Каменский район</w:t>
            </w:r>
          </w:p>
        </w:tc>
        <w:tc>
          <w:tcPr>
            <w:tcW w:w="4679" w:type="dxa"/>
            <w:shd w:val="clear" w:color="auto" w:fill="auto"/>
            <w:vAlign w:val="bottom"/>
          </w:tcPr>
          <w:p w:rsidR="007A30EF" w:rsidRPr="00E22E49" w:rsidRDefault="007A30EF" w:rsidP="00892560">
            <w:pPr>
              <w:jc w:val="right"/>
              <w:rPr>
                <w:rFonts w:ascii="PT Astra Serif" w:hAnsi="PT Astra Serif"/>
                <w:color w:val="1D1B11"/>
                <w:sz w:val="28"/>
                <w:szCs w:val="28"/>
              </w:rPr>
            </w:pPr>
            <w:r w:rsidRPr="00E22E49">
              <w:rPr>
                <w:rFonts w:ascii="PT Astra Serif" w:hAnsi="PT Astra Serif"/>
                <w:sz w:val="28"/>
                <w:szCs w:val="28"/>
              </w:rPr>
              <w:t>Л. А. Кузина</w:t>
            </w:r>
          </w:p>
        </w:tc>
      </w:tr>
    </w:tbl>
    <w:p w:rsidR="00913BED" w:rsidRPr="00C171A3" w:rsidRDefault="00913BED">
      <w:pPr>
        <w:pStyle w:val="a8"/>
        <w:rPr>
          <w:rFonts w:ascii="PT Astra Serif" w:hAnsi="PT Astra Serif" w:cs="PT Astra Serif"/>
          <w:szCs w:val="24"/>
          <w:lang w:val="ru-RU"/>
        </w:rPr>
      </w:pPr>
    </w:p>
    <w:p w:rsidR="00913BED" w:rsidRPr="00C171A3" w:rsidRDefault="00913BED">
      <w:pPr>
        <w:pStyle w:val="a8"/>
        <w:rPr>
          <w:rFonts w:ascii="PT Astra Serif" w:hAnsi="PT Astra Serif" w:cs="PT Astra Serif"/>
          <w:szCs w:val="24"/>
          <w:lang w:val="ru-RU"/>
        </w:rPr>
      </w:pPr>
    </w:p>
    <w:p w:rsidR="00913BED" w:rsidRPr="00C171A3" w:rsidRDefault="00913BED">
      <w:pPr>
        <w:pStyle w:val="a8"/>
        <w:rPr>
          <w:rFonts w:ascii="PT Astra Serif" w:hAnsi="PT Astra Serif" w:cs="PT Astra Serif"/>
          <w:szCs w:val="24"/>
          <w:lang w:val="ru-RU"/>
        </w:rPr>
      </w:pPr>
    </w:p>
    <w:p w:rsidR="00913BED" w:rsidRPr="00C171A3" w:rsidRDefault="00913BED">
      <w:pPr>
        <w:pStyle w:val="a8"/>
        <w:rPr>
          <w:rFonts w:ascii="PT Astra Serif" w:hAnsi="PT Astra Serif" w:cs="PT Astra Serif"/>
          <w:szCs w:val="24"/>
          <w:lang w:val="ru-RU"/>
        </w:rPr>
      </w:pPr>
    </w:p>
    <w:sectPr w:rsidR="00913BED" w:rsidRPr="00C171A3" w:rsidSect="00E920D4">
      <w:headerReference w:type="even" r:id="rId12"/>
      <w:pgSz w:w="11906" w:h="16838"/>
      <w:pgMar w:top="1134" w:right="851" w:bottom="1134" w:left="1701" w:header="62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742" w:rsidRDefault="005D0742">
      <w:r>
        <w:separator/>
      </w:r>
    </w:p>
  </w:endnote>
  <w:endnote w:type="continuationSeparator" w:id="0">
    <w:p w:rsidR="005D0742" w:rsidRDefault="005D0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742" w:rsidRDefault="005D0742">
      <w:r>
        <w:separator/>
      </w:r>
    </w:p>
  </w:footnote>
  <w:footnote w:type="continuationSeparator" w:id="0">
    <w:p w:rsidR="005D0742" w:rsidRDefault="005D07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560" w:rsidRDefault="00892560" w:rsidP="00E920D4">
    <w:pPr>
      <w:pStyle w:val="ac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560" w:rsidRDefault="00892560">
    <w:pPr>
      <w:pStyle w:val="ac"/>
      <w:jc w:val="center"/>
    </w:pPr>
    <w: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560" w:rsidRDefault="00892560" w:rsidP="00E920D4">
    <w:pPr>
      <w:pStyle w:val="ac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T Astra Serif" w:eastAsia="Calibri" w:hAnsi="PT Astra Serif" w:cs="PT Astra Serif"/>
        <w:sz w:val="28"/>
        <w:szCs w:val="28"/>
        <w:lang w:val="ru-RU" w:eastAsia="en-U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PT Astra Serif" w:hAnsi="PT Astra Serif" w:cs="PT Astra Serif" w:hint="default"/>
        <w:b w:val="0"/>
        <w:sz w:val="28"/>
        <w:szCs w:val="2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9344F66"/>
    <w:multiLevelType w:val="hybridMultilevel"/>
    <w:tmpl w:val="FE8CD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980CC2"/>
    <w:multiLevelType w:val="hybridMultilevel"/>
    <w:tmpl w:val="21D2B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49D"/>
    <w:rsid w:val="000630AE"/>
    <w:rsid w:val="00067328"/>
    <w:rsid w:val="000A0740"/>
    <w:rsid w:val="000C4FEC"/>
    <w:rsid w:val="000F43C5"/>
    <w:rsid w:val="000F5991"/>
    <w:rsid w:val="00164B43"/>
    <w:rsid w:val="0019497D"/>
    <w:rsid w:val="0019544A"/>
    <w:rsid w:val="001A05A5"/>
    <w:rsid w:val="001C08D7"/>
    <w:rsid w:val="001C7AF2"/>
    <w:rsid w:val="001F773A"/>
    <w:rsid w:val="001F7ABC"/>
    <w:rsid w:val="00220C82"/>
    <w:rsid w:val="00236C41"/>
    <w:rsid w:val="00252CF4"/>
    <w:rsid w:val="002574FA"/>
    <w:rsid w:val="00261FDF"/>
    <w:rsid w:val="002811A1"/>
    <w:rsid w:val="002826D4"/>
    <w:rsid w:val="002B2C93"/>
    <w:rsid w:val="002C5EA8"/>
    <w:rsid w:val="002D65E2"/>
    <w:rsid w:val="002E3364"/>
    <w:rsid w:val="00302769"/>
    <w:rsid w:val="00320933"/>
    <w:rsid w:val="0032212F"/>
    <w:rsid w:val="003228C8"/>
    <w:rsid w:val="00367C57"/>
    <w:rsid w:val="00371429"/>
    <w:rsid w:val="00374265"/>
    <w:rsid w:val="00387047"/>
    <w:rsid w:val="003879B9"/>
    <w:rsid w:val="00392E33"/>
    <w:rsid w:val="003A0FD9"/>
    <w:rsid w:val="003B4894"/>
    <w:rsid w:val="003C1AE0"/>
    <w:rsid w:val="003C5592"/>
    <w:rsid w:val="003F6A21"/>
    <w:rsid w:val="00412CA6"/>
    <w:rsid w:val="004140A0"/>
    <w:rsid w:val="0047060F"/>
    <w:rsid w:val="004A1C4B"/>
    <w:rsid w:val="004B0363"/>
    <w:rsid w:val="004C79CB"/>
    <w:rsid w:val="004E59CD"/>
    <w:rsid w:val="004F6A6D"/>
    <w:rsid w:val="005062CD"/>
    <w:rsid w:val="00521965"/>
    <w:rsid w:val="00526FA9"/>
    <w:rsid w:val="00541D5D"/>
    <w:rsid w:val="005800EF"/>
    <w:rsid w:val="0058062D"/>
    <w:rsid w:val="005B5BFF"/>
    <w:rsid w:val="005C5491"/>
    <w:rsid w:val="005D0742"/>
    <w:rsid w:val="00607EBD"/>
    <w:rsid w:val="0061276C"/>
    <w:rsid w:val="0062006B"/>
    <w:rsid w:val="00631FB3"/>
    <w:rsid w:val="00672112"/>
    <w:rsid w:val="006778EB"/>
    <w:rsid w:val="006831DE"/>
    <w:rsid w:val="006869D4"/>
    <w:rsid w:val="006C43E4"/>
    <w:rsid w:val="006D6CD1"/>
    <w:rsid w:val="006E2B2E"/>
    <w:rsid w:val="006E383B"/>
    <w:rsid w:val="006F19C1"/>
    <w:rsid w:val="00736A2C"/>
    <w:rsid w:val="00753851"/>
    <w:rsid w:val="00756E92"/>
    <w:rsid w:val="007672B0"/>
    <w:rsid w:val="0077265E"/>
    <w:rsid w:val="0078155B"/>
    <w:rsid w:val="00794FDC"/>
    <w:rsid w:val="007A30EF"/>
    <w:rsid w:val="007A5B6D"/>
    <w:rsid w:val="007B562F"/>
    <w:rsid w:val="007D7080"/>
    <w:rsid w:val="007F1C03"/>
    <w:rsid w:val="00800E44"/>
    <w:rsid w:val="00817331"/>
    <w:rsid w:val="00824D0C"/>
    <w:rsid w:val="008307B3"/>
    <w:rsid w:val="008428E5"/>
    <w:rsid w:val="00861E41"/>
    <w:rsid w:val="00884D2F"/>
    <w:rsid w:val="00892560"/>
    <w:rsid w:val="00896ACA"/>
    <w:rsid w:val="008A5272"/>
    <w:rsid w:val="008B2029"/>
    <w:rsid w:val="008C2909"/>
    <w:rsid w:val="008D40A9"/>
    <w:rsid w:val="008D5A51"/>
    <w:rsid w:val="008D5D97"/>
    <w:rsid w:val="008E052B"/>
    <w:rsid w:val="00913885"/>
    <w:rsid w:val="00913BED"/>
    <w:rsid w:val="00951505"/>
    <w:rsid w:val="00951A96"/>
    <w:rsid w:val="00970929"/>
    <w:rsid w:val="00977350"/>
    <w:rsid w:val="00991CF3"/>
    <w:rsid w:val="00993C32"/>
    <w:rsid w:val="009A095D"/>
    <w:rsid w:val="009A6F77"/>
    <w:rsid w:val="009A7490"/>
    <w:rsid w:val="009C1486"/>
    <w:rsid w:val="009E4B21"/>
    <w:rsid w:val="00A054F1"/>
    <w:rsid w:val="00A10D29"/>
    <w:rsid w:val="00A10DF9"/>
    <w:rsid w:val="00A15CEF"/>
    <w:rsid w:val="00A226DF"/>
    <w:rsid w:val="00A25B27"/>
    <w:rsid w:val="00A5349D"/>
    <w:rsid w:val="00A6557F"/>
    <w:rsid w:val="00A83AA0"/>
    <w:rsid w:val="00A9145C"/>
    <w:rsid w:val="00AA46EB"/>
    <w:rsid w:val="00AA5F13"/>
    <w:rsid w:val="00AB5027"/>
    <w:rsid w:val="00AC6D1C"/>
    <w:rsid w:val="00AD0F7D"/>
    <w:rsid w:val="00AF0866"/>
    <w:rsid w:val="00B23CF6"/>
    <w:rsid w:val="00B27DDC"/>
    <w:rsid w:val="00B43B69"/>
    <w:rsid w:val="00B47CEB"/>
    <w:rsid w:val="00B65A4F"/>
    <w:rsid w:val="00B70BA8"/>
    <w:rsid w:val="00B92469"/>
    <w:rsid w:val="00BA59AD"/>
    <w:rsid w:val="00BD7F4A"/>
    <w:rsid w:val="00BE204E"/>
    <w:rsid w:val="00C171A3"/>
    <w:rsid w:val="00C41132"/>
    <w:rsid w:val="00C553D0"/>
    <w:rsid w:val="00C62B2A"/>
    <w:rsid w:val="00C91065"/>
    <w:rsid w:val="00C92961"/>
    <w:rsid w:val="00CB36CF"/>
    <w:rsid w:val="00CE4BC6"/>
    <w:rsid w:val="00D03625"/>
    <w:rsid w:val="00D0414A"/>
    <w:rsid w:val="00D045C2"/>
    <w:rsid w:val="00D27C18"/>
    <w:rsid w:val="00D509AB"/>
    <w:rsid w:val="00DB30CF"/>
    <w:rsid w:val="00DB45E7"/>
    <w:rsid w:val="00DC5964"/>
    <w:rsid w:val="00DD7EF7"/>
    <w:rsid w:val="00DE0F61"/>
    <w:rsid w:val="00DE7942"/>
    <w:rsid w:val="00DF5270"/>
    <w:rsid w:val="00DF785D"/>
    <w:rsid w:val="00E21750"/>
    <w:rsid w:val="00E45B94"/>
    <w:rsid w:val="00E920D4"/>
    <w:rsid w:val="00EA1818"/>
    <w:rsid w:val="00EA606C"/>
    <w:rsid w:val="00EB13D2"/>
    <w:rsid w:val="00F0642C"/>
    <w:rsid w:val="00F07F70"/>
    <w:rsid w:val="00F11483"/>
    <w:rsid w:val="00F117B9"/>
    <w:rsid w:val="00F21319"/>
    <w:rsid w:val="00F22A61"/>
    <w:rsid w:val="00F26CC3"/>
    <w:rsid w:val="00F45A22"/>
    <w:rsid w:val="00F7488C"/>
    <w:rsid w:val="00F81C28"/>
    <w:rsid w:val="00F9111C"/>
    <w:rsid w:val="00FC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pPr>
      <w:tabs>
        <w:tab w:val="num" w:pos="0"/>
      </w:tabs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jc w:val="center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PT Astra Serif" w:eastAsia="Calibri" w:hAnsi="PT Astra Serif" w:cs="PT Astra Serif"/>
      <w:sz w:val="28"/>
      <w:szCs w:val="28"/>
      <w:lang w:val="ru-RU" w:eastAsia="en-US"/>
    </w:rPr>
  </w:style>
  <w:style w:type="character" w:customStyle="1" w:styleId="WW8Num3z0">
    <w:name w:val="WW8Num3z0"/>
    <w:rPr>
      <w:rFonts w:ascii="PT Astra Serif" w:hAnsi="PT Astra Serif" w:cs="PT Astra Serif" w:hint="default"/>
      <w:b w:val="0"/>
      <w:sz w:val="28"/>
      <w:szCs w:val="28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20">
    <w:name w:val="Основной шрифт абзаца2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Основной текст Знак"/>
    <w:rPr>
      <w:sz w:val="24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21">
    <w:name w:val="Заголовок 2 Знак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6">
    <w:name w:val="Верхний колонтитул Знак"/>
    <w:uiPriority w:val="99"/>
  </w:style>
  <w:style w:type="paragraph" w:customStyle="1" w:styleId="a7">
    <w:name w:val="Заголовок"/>
    <w:basedOn w:val="a"/>
    <w:next w:val="a8"/>
    <w:pPr>
      <w:jc w:val="center"/>
    </w:pPr>
    <w:rPr>
      <w:sz w:val="24"/>
    </w:rPr>
  </w:style>
  <w:style w:type="paragraph" w:styleId="a8">
    <w:name w:val="Body Text"/>
    <w:basedOn w:val="a"/>
    <w:pPr>
      <w:jc w:val="both"/>
    </w:pPr>
    <w:rPr>
      <w:sz w:val="24"/>
      <w:lang w:val="x-none"/>
    </w:r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31">
    <w:name w:val="Основной текст 31"/>
    <w:basedOn w:val="a"/>
    <w:rPr>
      <w:b/>
      <w:sz w:val="24"/>
    </w:rPr>
  </w:style>
  <w:style w:type="paragraph" w:customStyle="1" w:styleId="ab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customStyle="1" w:styleId="13">
    <w:name w:val="Без интервала1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4">
    <w:name w:val="Без интервала1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e">
    <w:name w:val="List Paragraph"/>
    <w:basedOn w:val="a"/>
    <w:qFormat/>
    <w:pPr>
      <w:ind w:left="708"/>
    </w:p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styleId="af0">
    <w:name w:val="Normal (Web)"/>
    <w:basedOn w:val="a"/>
    <w:pPr>
      <w:spacing w:before="100" w:after="100"/>
    </w:pPr>
    <w:rPr>
      <w:sz w:val="24"/>
      <w:szCs w:val="24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customStyle="1" w:styleId="af3">
    <w:name w:val="Содержимое врезки"/>
    <w:basedOn w:val="a"/>
  </w:style>
  <w:style w:type="paragraph" w:styleId="af4">
    <w:name w:val="No Spacing"/>
    <w:uiPriority w:val="1"/>
    <w:qFormat/>
    <w:rsid w:val="002C5EA8"/>
    <w:rPr>
      <w:sz w:val="24"/>
      <w:szCs w:val="24"/>
    </w:rPr>
  </w:style>
  <w:style w:type="table" w:styleId="af5">
    <w:name w:val="Table Grid"/>
    <w:aliases w:val="Table Grid Report"/>
    <w:basedOn w:val="a1"/>
    <w:uiPriority w:val="59"/>
    <w:rsid w:val="002C5EA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E21750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uiPriority w:val="99"/>
    <w:rsid w:val="00E21750"/>
    <w:rPr>
      <w:sz w:val="16"/>
      <w:szCs w:val="16"/>
    </w:rPr>
  </w:style>
  <w:style w:type="paragraph" w:customStyle="1" w:styleId="af6">
    <w:name w:val="Знак Знак Знак"/>
    <w:basedOn w:val="a"/>
    <w:rsid w:val="00A10D29"/>
    <w:pPr>
      <w:suppressAutoHyphens w:val="0"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23">
    <w:name w:val="Основной текст (2)_"/>
    <w:link w:val="24"/>
    <w:rsid w:val="007A30EF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A30EF"/>
    <w:pPr>
      <w:widowControl w:val="0"/>
      <w:shd w:val="clear" w:color="auto" w:fill="FFFFFF"/>
      <w:suppressAutoHyphens w:val="0"/>
      <w:spacing w:line="322" w:lineRule="exact"/>
      <w:jc w:val="center"/>
    </w:pPr>
    <w:rPr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pPr>
      <w:tabs>
        <w:tab w:val="num" w:pos="0"/>
      </w:tabs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jc w:val="center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PT Astra Serif" w:eastAsia="Calibri" w:hAnsi="PT Astra Serif" w:cs="PT Astra Serif"/>
      <w:sz w:val="28"/>
      <w:szCs w:val="28"/>
      <w:lang w:val="ru-RU" w:eastAsia="en-US"/>
    </w:rPr>
  </w:style>
  <w:style w:type="character" w:customStyle="1" w:styleId="WW8Num3z0">
    <w:name w:val="WW8Num3z0"/>
    <w:rPr>
      <w:rFonts w:ascii="PT Astra Serif" w:hAnsi="PT Astra Serif" w:cs="PT Astra Serif" w:hint="default"/>
      <w:b w:val="0"/>
      <w:sz w:val="28"/>
      <w:szCs w:val="28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20">
    <w:name w:val="Основной шрифт абзаца2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Основной текст Знак"/>
    <w:rPr>
      <w:sz w:val="24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21">
    <w:name w:val="Заголовок 2 Знак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6">
    <w:name w:val="Верхний колонтитул Знак"/>
    <w:uiPriority w:val="99"/>
  </w:style>
  <w:style w:type="paragraph" w:customStyle="1" w:styleId="a7">
    <w:name w:val="Заголовок"/>
    <w:basedOn w:val="a"/>
    <w:next w:val="a8"/>
    <w:pPr>
      <w:jc w:val="center"/>
    </w:pPr>
    <w:rPr>
      <w:sz w:val="24"/>
    </w:rPr>
  </w:style>
  <w:style w:type="paragraph" w:styleId="a8">
    <w:name w:val="Body Text"/>
    <w:basedOn w:val="a"/>
    <w:pPr>
      <w:jc w:val="both"/>
    </w:pPr>
    <w:rPr>
      <w:sz w:val="24"/>
      <w:lang w:val="x-none"/>
    </w:r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31">
    <w:name w:val="Основной текст 31"/>
    <w:basedOn w:val="a"/>
    <w:rPr>
      <w:b/>
      <w:sz w:val="24"/>
    </w:rPr>
  </w:style>
  <w:style w:type="paragraph" w:customStyle="1" w:styleId="ab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customStyle="1" w:styleId="13">
    <w:name w:val="Без интервала1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4">
    <w:name w:val="Без интервала1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e">
    <w:name w:val="List Paragraph"/>
    <w:basedOn w:val="a"/>
    <w:qFormat/>
    <w:pPr>
      <w:ind w:left="708"/>
    </w:p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styleId="af0">
    <w:name w:val="Normal (Web)"/>
    <w:basedOn w:val="a"/>
    <w:pPr>
      <w:spacing w:before="100" w:after="100"/>
    </w:pPr>
    <w:rPr>
      <w:sz w:val="24"/>
      <w:szCs w:val="24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customStyle="1" w:styleId="af3">
    <w:name w:val="Содержимое врезки"/>
    <w:basedOn w:val="a"/>
  </w:style>
  <w:style w:type="paragraph" w:styleId="af4">
    <w:name w:val="No Spacing"/>
    <w:uiPriority w:val="1"/>
    <w:qFormat/>
    <w:rsid w:val="002C5EA8"/>
    <w:rPr>
      <w:sz w:val="24"/>
      <w:szCs w:val="24"/>
    </w:rPr>
  </w:style>
  <w:style w:type="table" w:styleId="af5">
    <w:name w:val="Table Grid"/>
    <w:aliases w:val="Table Grid Report"/>
    <w:basedOn w:val="a1"/>
    <w:uiPriority w:val="59"/>
    <w:rsid w:val="002C5EA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E21750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uiPriority w:val="99"/>
    <w:rsid w:val="00E21750"/>
    <w:rPr>
      <w:sz w:val="16"/>
      <w:szCs w:val="16"/>
    </w:rPr>
  </w:style>
  <w:style w:type="paragraph" w:customStyle="1" w:styleId="af6">
    <w:name w:val="Знак Знак Знак"/>
    <w:basedOn w:val="a"/>
    <w:rsid w:val="00A10D29"/>
    <w:pPr>
      <w:suppressAutoHyphens w:val="0"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23">
    <w:name w:val="Основной текст (2)_"/>
    <w:link w:val="24"/>
    <w:rsid w:val="007A30EF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A30EF"/>
    <w:pPr>
      <w:widowControl w:val="0"/>
      <w:shd w:val="clear" w:color="auto" w:fill="FFFFFF"/>
      <w:suppressAutoHyphens w:val="0"/>
      <w:spacing w:line="322" w:lineRule="exact"/>
      <w:jc w:val="center"/>
    </w:pPr>
    <w:rPr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705A6-66A9-4DE6-B556-3EAFE0164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СизыхОН</cp:lastModifiedBy>
  <cp:revision>6</cp:revision>
  <cp:lastPrinted>2024-02-05T12:07:00Z</cp:lastPrinted>
  <dcterms:created xsi:type="dcterms:W3CDTF">2024-02-02T12:36:00Z</dcterms:created>
  <dcterms:modified xsi:type="dcterms:W3CDTF">2024-02-05T12:23:00Z</dcterms:modified>
</cp:coreProperties>
</file>