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2C5" w:rsidRPr="002D52C5" w:rsidRDefault="00FE4BFC" w:rsidP="002D52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A6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6</w:t>
      </w:r>
      <w:r w:rsidR="002D52C5" w:rsidRPr="002D52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0"/>
          <w:szCs w:val="30"/>
        </w:rPr>
      </w:pPr>
    </w:p>
    <w:p w:rsidR="00C500DD" w:rsidRDefault="00C500DD" w:rsidP="002D52C5">
      <w:pPr>
        <w:jc w:val="center"/>
        <w:rPr>
          <w:rFonts w:ascii="PT Astra Serif" w:hAnsi="PT Astra Serif"/>
          <w:b/>
          <w:sz w:val="34"/>
        </w:rPr>
      </w:pP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АДМИНИСТРАЦИЯ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КАМЕНСКИЙ РАЙОН </w:t>
      </w: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52C5">
        <w:rPr>
          <w:rFonts w:ascii="PT Astra Serif" w:hAnsi="PT Astra Serif"/>
          <w:b/>
          <w:sz w:val="33"/>
          <w:szCs w:val="33"/>
        </w:rPr>
        <w:t>ПОСТАНОВЛЕНИЕ</w:t>
      </w:r>
    </w:p>
    <w:p w:rsidR="002D52C5" w:rsidRPr="002D52C5" w:rsidRDefault="002D52C5" w:rsidP="002D52C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52C5" w:rsidRPr="002D52C5" w:rsidTr="0077141C">
        <w:trPr>
          <w:trHeight w:val="146"/>
        </w:trPr>
        <w:tc>
          <w:tcPr>
            <w:tcW w:w="5846" w:type="dxa"/>
            <w:shd w:val="clear" w:color="auto" w:fill="auto"/>
          </w:tcPr>
          <w:p w:rsidR="002D52C5" w:rsidRPr="002D52C5" w:rsidRDefault="00AA4A4A" w:rsidP="00AA1A6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91B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 </w:t>
            </w:r>
            <w:r w:rsidR="00AA1A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оября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52C5" w:rsidRPr="002D52C5" w:rsidRDefault="002D52C5" w:rsidP="00AA1A6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91B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376</w:t>
            </w:r>
          </w:p>
        </w:tc>
      </w:tr>
    </w:tbl>
    <w:p w:rsidR="002D52C5" w:rsidRPr="002D52C5" w:rsidRDefault="002D52C5" w:rsidP="002D52C5">
      <w:pPr>
        <w:rPr>
          <w:rFonts w:ascii="PT Astra Serif" w:hAnsi="PT Astra Serif" w:cs="PT Astra Serif"/>
          <w:sz w:val="28"/>
          <w:szCs w:val="28"/>
        </w:rPr>
      </w:pPr>
    </w:p>
    <w:p w:rsidR="003450BF" w:rsidRPr="00F24248" w:rsidRDefault="00F24248" w:rsidP="00AA4A4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О внесении изменени</w:t>
      </w:r>
      <w:r w:rsidR="00FB5E37">
        <w:rPr>
          <w:rFonts w:ascii="PT Astra Serif" w:hAnsi="PT Astra Serif"/>
          <w:b/>
          <w:sz w:val="27"/>
          <w:szCs w:val="27"/>
        </w:rPr>
        <w:t>я</w:t>
      </w:r>
      <w:r>
        <w:rPr>
          <w:rFonts w:ascii="PT Astra Serif" w:hAnsi="PT Astra Serif"/>
          <w:b/>
          <w:sz w:val="27"/>
          <w:szCs w:val="27"/>
        </w:rPr>
        <w:t xml:space="preserve"> в постановление администрации муниципального образования Каменский район</w:t>
      </w:r>
      <w:r>
        <w:rPr>
          <w:rFonts w:ascii="PT Astra Serif" w:hAnsi="PT Astra Serif" w:cs="PT Astra Serif"/>
          <w:b/>
          <w:sz w:val="27"/>
          <w:szCs w:val="27"/>
        </w:rPr>
        <w:t xml:space="preserve"> от 17 октября 2023 г. № 34</w:t>
      </w:r>
      <w:r w:rsidR="00AA1A6D">
        <w:rPr>
          <w:rFonts w:ascii="PT Astra Serif" w:hAnsi="PT Astra Serif" w:cs="PT Astra Serif"/>
          <w:b/>
          <w:sz w:val="27"/>
          <w:szCs w:val="27"/>
        </w:rPr>
        <w:t>6</w:t>
      </w:r>
      <w:r>
        <w:rPr>
          <w:rFonts w:ascii="PT Astra Serif" w:hAnsi="PT Astra Serif" w:cs="PT Astra Serif"/>
          <w:b/>
          <w:sz w:val="27"/>
          <w:szCs w:val="27"/>
        </w:rPr>
        <w:t xml:space="preserve"> «</w:t>
      </w:r>
      <w:r w:rsidR="00A27ABF" w:rsidRPr="00AA4A4A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в системе централизованного теплоснабжения </w:t>
      </w:r>
    </w:p>
    <w:p w:rsidR="007F1B2B" w:rsidRPr="00AA4A4A" w:rsidRDefault="00A27ABF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A4A4A">
        <w:rPr>
          <w:rFonts w:ascii="PT Astra Serif" w:hAnsi="PT Astra Serif"/>
          <w:b/>
          <w:color w:val="000000"/>
          <w:sz w:val="28"/>
          <w:szCs w:val="28"/>
        </w:rPr>
        <w:t>Каменского района</w:t>
      </w:r>
      <w:r w:rsidR="00F24248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7F1B2B" w:rsidRPr="00AA4A4A" w:rsidRDefault="007F1B2B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373FC" w:rsidRPr="00545012" w:rsidRDefault="00A373FC" w:rsidP="00A373FC">
      <w:pPr>
        <w:tabs>
          <w:tab w:val="left" w:pos="2280"/>
        </w:tabs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545012">
        <w:rPr>
          <w:rFonts w:ascii="PT Astra Serif" w:hAnsi="PT Astra Serif" w:cs="PT Astra Serif"/>
          <w:sz w:val="27"/>
          <w:szCs w:val="27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30B24" w:rsidRDefault="00A373FC" w:rsidP="00E30B24">
      <w:pPr>
        <w:numPr>
          <w:ilvl w:val="0"/>
          <w:numId w:val="6"/>
        </w:numPr>
        <w:ind w:left="0" w:firstLine="750"/>
        <w:jc w:val="both"/>
        <w:rPr>
          <w:rFonts w:ascii="PT Astra Serif" w:hAnsi="PT Astra Serif"/>
          <w:sz w:val="27"/>
          <w:szCs w:val="27"/>
        </w:rPr>
      </w:pPr>
      <w:r w:rsidRPr="00E30B24">
        <w:rPr>
          <w:rFonts w:ascii="PT Astra Serif" w:hAnsi="PT Astra Serif"/>
          <w:sz w:val="27"/>
          <w:szCs w:val="27"/>
        </w:rPr>
        <w:t>Внести в постановление администрации муниципального образования Каменский район от 17 октября 2023 г. № 34</w:t>
      </w:r>
      <w:r w:rsidR="00AA1A6D">
        <w:rPr>
          <w:rFonts w:ascii="PT Astra Serif" w:hAnsi="PT Astra Serif"/>
          <w:sz w:val="27"/>
          <w:szCs w:val="27"/>
        </w:rPr>
        <w:t>6</w:t>
      </w:r>
      <w:r w:rsidRPr="00E30B24">
        <w:rPr>
          <w:rFonts w:ascii="PT Astra Serif" w:hAnsi="PT Astra Serif"/>
          <w:sz w:val="27"/>
          <w:szCs w:val="27"/>
        </w:rPr>
        <w:t xml:space="preserve"> «</w:t>
      </w:r>
      <w:r w:rsidRPr="00E30B24">
        <w:rPr>
          <w:rFonts w:ascii="PT Astra Serif" w:hAnsi="PT Astra Serif"/>
          <w:color w:val="000000"/>
          <w:sz w:val="28"/>
          <w:szCs w:val="28"/>
        </w:rPr>
        <w:t>Об утверждении Плана действий по ликвидации последствий аварийных ситуаций в системе централизованного теплоснабжения Каменского района</w:t>
      </w:r>
      <w:r w:rsidRPr="00E30B24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  <w:r w:rsidRPr="00E30B24">
        <w:rPr>
          <w:rFonts w:ascii="PT Astra Serif" w:hAnsi="PT Astra Serif"/>
          <w:sz w:val="27"/>
          <w:szCs w:val="27"/>
        </w:rPr>
        <w:t>следующ</w:t>
      </w:r>
      <w:r w:rsidR="00797960" w:rsidRPr="00E30B24">
        <w:rPr>
          <w:rFonts w:ascii="PT Astra Serif" w:hAnsi="PT Astra Serif"/>
          <w:sz w:val="27"/>
          <w:szCs w:val="27"/>
        </w:rPr>
        <w:t>е</w:t>
      </w:r>
      <w:r w:rsidRPr="00E30B24">
        <w:rPr>
          <w:rFonts w:ascii="PT Astra Serif" w:hAnsi="PT Astra Serif"/>
          <w:sz w:val="27"/>
          <w:szCs w:val="27"/>
        </w:rPr>
        <w:t>е изменени</w:t>
      </w:r>
      <w:r w:rsidR="00797960" w:rsidRPr="00E30B24">
        <w:rPr>
          <w:rFonts w:ascii="PT Astra Serif" w:hAnsi="PT Astra Serif"/>
          <w:sz w:val="27"/>
          <w:szCs w:val="27"/>
        </w:rPr>
        <w:t>е</w:t>
      </w:r>
      <w:r w:rsidRPr="00E30B24">
        <w:rPr>
          <w:rFonts w:ascii="PT Astra Serif" w:hAnsi="PT Astra Serif"/>
          <w:sz w:val="27"/>
          <w:szCs w:val="27"/>
        </w:rPr>
        <w:t>:</w:t>
      </w:r>
    </w:p>
    <w:p w:rsidR="00E30B24" w:rsidRDefault="00E30B24" w:rsidP="00E30B24">
      <w:pPr>
        <w:ind w:firstLine="750"/>
        <w:jc w:val="both"/>
        <w:rPr>
          <w:rFonts w:ascii="PT Astra Serif" w:hAnsi="PT Astra Serif"/>
          <w:sz w:val="27"/>
          <w:szCs w:val="27"/>
        </w:rPr>
      </w:pPr>
      <w:r w:rsidRPr="00E30B24">
        <w:rPr>
          <w:rFonts w:ascii="PT Astra Serif" w:hAnsi="PT Astra Serif"/>
          <w:sz w:val="27"/>
          <w:szCs w:val="27"/>
        </w:rPr>
        <w:t xml:space="preserve">1.1. </w:t>
      </w:r>
      <w:r w:rsidR="00797960" w:rsidRPr="00E30B24">
        <w:rPr>
          <w:rFonts w:ascii="PT Astra Serif" w:hAnsi="PT Astra Serif"/>
          <w:sz w:val="27"/>
          <w:szCs w:val="27"/>
        </w:rPr>
        <w:t>Приложение к постанов</w:t>
      </w:r>
      <w:r w:rsidRPr="00E30B24">
        <w:rPr>
          <w:rFonts w:ascii="PT Astra Serif" w:hAnsi="PT Astra Serif"/>
          <w:sz w:val="27"/>
          <w:szCs w:val="27"/>
        </w:rPr>
        <w:t xml:space="preserve">лению изложить в новой редакции </w:t>
      </w:r>
      <w:r w:rsidR="00797960" w:rsidRPr="00E30B24">
        <w:rPr>
          <w:rFonts w:ascii="PT Astra Serif" w:hAnsi="PT Astra Serif"/>
          <w:sz w:val="27"/>
          <w:szCs w:val="27"/>
        </w:rPr>
        <w:t>(приложение).</w:t>
      </w:r>
    </w:p>
    <w:p w:rsidR="00A27ABF" w:rsidRPr="00AA4A4A" w:rsidRDefault="00797960" w:rsidP="00E30B24">
      <w:pPr>
        <w:ind w:firstLine="7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A27ABF" w:rsidRPr="00AA4A4A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D32CB" w:rsidRPr="00AA4A4A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E36EE" w:rsidRPr="00AA4A4A">
        <w:rPr>
          <w:rFonts w:ascii="PT Astra Serif" w:hAnsi="PT Astra Serif"/>
          <w:spacing w:val="-1"/>
          <w:sz w:val="28"/>
          <w:szCs w:val="28"/>
        </w:rPr>
        <w:t>а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дминистрации муниципального образ</w:t>
      </w:r>
      <w:r w:rsidR="00CD32CB" w:rsidRPr="00AA4A4A">
        <w:rPr>
          <w:rFonts w:ascii="PT Astra Serif" w:hAnsi="PT Astra Serif"/>
          <w:spacing w:val="-1"/>
          <w:sz w:val="28"/>
          <w:szCs w:val="28"/>
        </w:rPr>
        <w:t>ования Каменский район (</w:t>
      </w:r>
      <w:proofErr w:type="spellStart"/>
      <w:r w:rsidR="006E1F4B" w:rsidRPr="00AA4A4A">
        <w:rPr>
          <w:rFonts w:ascii="PT Astra Serif" w:hAnsi="PT Astra Serif"/>
          <w:spacing w:val="-1"/>
          <w:sz w:val="28"/>
          <w:szCs w:val="28"/>
        </w:rPr>
        <w:t>Холодкова</w:t>
      </w:r>
      <w:proofErr w:type="spellEnd"/>
      <w:r w:rsidR="00CD32CB" w:rsidRPr="00AA4A4A">
        <w:rPr>
          <w:rFonts w:ascii="PT Astra Serif" w:hAnsi="PT Astra Serif"/>
          <w:spacing w:val="-1"/>
          <w:sz w:val="28"/>
          <w:szCs w:val="28"/>
        </w:rPr>
        <w:t> 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Н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.</w:t>
      </w:r>
      <w:r w:rsidR="006E1F4B" w:rsidRPr="00AA4A4A">
        <w:rPr>
          <w:rFonts w:ascii="PT Astra Serif" w:hAnsi="PT Astra Serif"/>
          <w:spacing w:val="-1"/>
          <w:sz w:val="28"/>
          <w:szCs w:val="28"/>
        </w:rPr>
        <w:t>В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>.)</w:t>
      </w:r>
      <w:r w:rsidR="001E11D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 w:rsidR="00A27ABF" w:rsidRPr="00AA4A4A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27ABF" w:rsidRPr="00AA4A4A">
        <w:rPr>
          <w:rFonts w:ascii="PT Astra Serif" w:hAnsi="PT Astra Serif"/>
          <w:spacing w:val="-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</w:t>
      </w:r>
      <w:r w:rsidR="00A27ABF" w:rsidRPr="00AA4A4A">
        <w:rPr>
          <w:rFonts w:ascii="PT Astra Serif" w:hAnsi="PT Astra Serif"/>
          <w:sz w:val="28"/>
          <w:szCs w:val="28"/>
        </w:rPr>
        <w:t>.</w:t>
      </w:r>
    </w:p>
    <w:p w:rsidR="00A27ABF" w:rsidRPr="00AA4A4A" w:rsidRDefault="00E30B24" w:rsidP="00AA4A4A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27ABF" w:rsidRPr="00AA4A4A">
        <w:rPr>
          <w:rFonts w:ascii="PT Astra Serif" w:hAnsi="PT Astra Serif"/>
          <w:sz w:val="28"/>
          <w:szCs w:val="28"/>
        </w:rPr>
        <w:t xml:space="preserve">. </w:t>
      </w:r>
      <w:r w:rsidR="002D52C5" w:rsidRPr="00AA4A4A">
        <w:rPr>
          <w:rFonts w:ascii="PT Astra Serif" w:hAnsi="PT Astra Serif"/>
          <w:sz w:val="28"/>
          <w:szCs w:val="28"/>
        </w:rPr>
        <w:t>П</w:t>
      </w:r>
      <w:r w:rsidR="00A27ABF" w:rsidRPr="00AA4A4A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2D52C5" w:rsidRPr="00AA4A4A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D52C5" w:rsidRPr="00AA4A4A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2C5" w:rsidRPr="00AA4A4A" w:rsidTr="00E75E5D">
        <w:trPr>
          <w:trHeight w:val="229"/>
        </w:trPr>
        <w:tc>
          <w:tcPr>
            <w:tcW w:w="2178" w:type="pct"/>
            <w:shd w:val="clear" w:color="auto" w:fill="auto"/>
          </w:tcPr>
          <w:p w:rsidR="002D52C5" w:rsidRPr="00AA4A4A" w:rsidRDefault="002D52C5" w:rsidP="00AA4A4A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52C5" w:rsidRPr="00AA4A4A" w:rsidRDefault="002D52C5" w:rsidP="00AA4A4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52C5" w:rsidRPr="00AA4A4A" w:rsidRDefault="002D52C5" w:rsidP="00AA4A4A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27B0E" w:rsidRDefault="00327B0E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C15EED" w:rsidRDefault="00C15EED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C15EED" w:rsidRDefault="00C15EED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C15EED" w:rsidRDefault="00C15EED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C15EED" w:rsidRDefault="00C15EED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2653CC" w:rsidRDefault="002653CC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  <w:sectPr w:rsidR="002653CC" w:rsidSect="00746ED1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07D0" w:rsidRPr="00BB2A94" w:rsidTr="002C07D0">
        <w:tc>
          <w:tcPr>
            <w:tcW w:w="4785" w:type="dxa"/>
            <w:shd w:val="clear" w:color="auto" w:fill="auto"/>
          </w:tcPr>
          <w:p w:rsidR="002C07D0" w:rsidRPr="00BB2A94" w:rsidRDefault="002C07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BB2A94" w:rsidRPr="006D453F" w:rsidRDefault="00BB2A94" w:rsidP="00BB2A94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B2A94" w:rsidRPr="006D453F" w:rsidRDefault="00BB2A94" w:rsidP="00BB2A94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B2A94" w:rsidRPr="006D453F" w:rsidRDefault="00BB2A94" w:rsidP="00BB2A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2C07D0" w:rsidRPr="00BB2A94" w:rsidRDefault="00BB2A94" w:rsidP="00AA1A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1B01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A6D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оября </w:t>
            </w:r>
            <w:r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05975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1B01">
              <w:rPr>
                <w:rFonts w:ascii="PT Astra Serif" w:hAnsi="PT Astra Serif"/>
                <w:sz w:val="28"/>
                <w:szCs w:val="28"/>
              </w:rPr>
              <w:t>376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A1A6D" w:rsidRPr="00BB2A94" w:rsidTr="002C07D0">
        <w:tc>
          <w:tcPr>
            <w:tcW w:w="4785" w:type="dxa"/>
            <w:shd w:val="clear" w:color="auto" w:fill="auto"/>
          </w:tcPr>
          <w:p w:rsidR="00AA1A6D" w:rsidRPr="00BB2A94" w:rsidRDefault="00AA1A6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A1A6D" w:rsidRPr="006D453F" w:rsidRDefault="00AA1A6D" w:rsidP="00AA1A6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A1A6D" w:rsidRPr="006D453F" w:rsidRDefault="00AA1A6D" w:rsidP="00AA1A6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1A6D" w:rsidRPr="006D453F" w:rsidRDefault="00AA1A6D" w:rsidP="00AA1A6D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1A6D" w:rsidRPr="006D453F" w:rsidRDefault="00AA1A6D" w:rsidP="00AA1A6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53F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A1A6D" w:rsidRPr="006D453F" w:rsidRDefault="00AA1A6D" w:rsidP="00AA1A6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D453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17 октября </w:t>
            </w:r>
            <w:r w:rsidRPr="006D453F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23 г.</w:t>
            </w:r>
            <w:r w:rsidRPr="006D453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346</w:t>
            </w:r>
          </w:p>
        </w:tc>
      </w:tr>
    </w:tbl>
    <w:p w:rsidR="00746ED1" w:rsidRPr="00BB2A94" w:rsidRDefault="00746ED1">
      <w:pPr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BB2A9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ПЛАН</w:t>
      </w:r>
    </w:p>
    <w:p w:rsidR="00746ED1" w:rsidRPr="00BB2A94" w:rsidRDefault="00746ED1" w:rsidP="00BB2A9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действий по ликвидации последствий аварийных ситуаций</w:t>
      </w:r>
    </w:p>
    <w:p w:rsidR="00746ED1" w:rsidRPr="00BB2A94" w:rsidRDefault="00746ED1" w:rsidP="00BB2A9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 xml:space="preserve">в системе централизованного теплоснабжения </w:t>
      </w:r>
    </w:p>
    <w:p w:rsidR="00746ED1" w:rsidRPr="00BB2A94" w:rsidRDefault="00746ED1" w:rsidP="00BB2A9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МО К</w:t>
      </w:r>
      <w:r w:rsidR="00E01F3D" w:rsidRPr="00BB2A94">
        <w:rPr>
          <w:rFonts w:ascii="PT Astra Serif" w:hAnsi="PT Astra Serif"/>
          <w:b/>
          <w:bCs/>
          <w:sz w:val="28"/>
          <w:szCs w:val="28"/>
        </w:rPr>
        <w:t>амен</w:t>
      </w:r>
      <w:r w:rsidRPr="00BB2A94">
        <w:rPr>
          <w:rFonts w:ascii="PT Astra Serif" w:hAnsi="PT Astra Serif"/>
          <w:b/>
          <w:bCs/>
          <w:sz w:val="28"/>
          <w:szCs w:val="28"/>
        </w:rPr>
        <w:t>ский район</w:t>
      </w: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BB2A9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B2A94">
        <w:rPr>
          <w:rFonts w:ascii="PT Astra Serif" w:hAnsi="PT Astra Serif"/>
          <w:sz w:val="28"/>
          <w:szCs w:val="28"/>
        </w:rPr>
        <w:t xml:space="preserve">1.1 Настоящий План действий по ликвидации последствий аварийных ситуаций </w:t>
      </w:r>
      <w:r w:rsidRPr="00996182">
        <w:rPr>
          <w:rFonts w:ascii="PT Astra Serif" w:hAnsi="PT Astra Serif"/>
          <w:sz w:val="28"/>
          <w:szCs w:val="28"/>
        </w:rPr>
        <w:t>в</w:t>
      </w:r>
      <w:r w:rsidRPr="00BB2A94">
        <w:rPr>
          <w:rFonts w:ascii="PT Astra Serif" w:hAnsi="PT Astra Serif"/>
          <w:sz w:val="28"/>
          <w:szCs w:val="28"/>
        </w:rPr>
        <w:t xml:space="preserve"> системе централизованного теплоснабжения МО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(далее – План действий) разработан во исполнение требований пункта 4 статьи 20 Федерального закона от 27.07.2010 №190-ФЗ «О теплоснабжении» и пункта 18 правил оценки готовности к отопительному периоду, утвержденных приказом Министерства энергетики Российской Федерации от 12.03.2013 №103 «Об утверждении правил оценки готовности к отопительному периоду».</w:t>
      </w:r>
      <w:proofErr w:type="gramEnd"/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1.2. Реализация Плана действий необходима для обеспечения надежной эксплуатации системы теплоснабжения </w:t>
      </w:r>
      <w:r w:rsidR="006E1F4B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амен</w:t>
      </w:r>
      <w:r w:rsidRPr="00BB2A94">
        <w:rPr>
          <w:rFonts w:ascii="PT Astra Serif" w:hAnsi="PT Astra Serif"/>
          <w:sz w:val="28"/>
          <w:szCs w:val="28"/>
        </w:rPr>
        <w:t>ский район и должна решать следующие задачи:</w:t>
      </w:r>
    </w:p>
    <w:p w:rsidR="00746ED1" w:rsidRPr="00BB2A94" w:rsidRDefault="00996182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</w:t>
      </w:r>
      <w:r w:rsidR="00746ED1" w:rsidRPr="00BB2A94">
        <w:rPr>
          <w:rFonts w:ascii="PT Astra Serif" w:hAnsi="PT Astra Serif"/>
          <w:sz w:val="28"/>
          <w:szCs w:val="28"/>
        </w:rPr>
        <w:t xml:space="preserve"> эффективности, устойчивости и надежности функционирования</w:t>
      </w:r>
      <w:r w:rsidR="00993747">
        <w:rPr>
          <w:rFonts w:ascii="PT Astra Serif" w:hAnsi="PT Astra Serif"/>
          <w:sz w:val="28"/>
          <w:szCs w:val="28"/>
        </w:rPr>
        <w:t xml:space="preserve"> </w:t>
      </w:r>
      <w:r w:rsidR="00746ED1" w:rsidRPr="00BB2A94">
        <w:rPr>
          <w:rFonts w:ascii="PT Astra Serif" w:hAnsi="PT Astra Serif"/>
          <w:sz w:val="28"/>
          <w:szCs w:val="28"/>
        </w:rPr>
        <w:t>объектов системы теплоснабжения;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мобилизаци</w:t>
      </w:r>
      <w:r w:rsidR="00996182">
        <w:rPr>
          <w:rFonts w:ascii="PT Astra Serif" w:hAnsi="PT Astra Serif"/>
          <w:sz w:val="28"/>
          <w:szCs w:val="28"/>
        </w:rPr>
        <w:t>я</w:t>
      </w:r>
      <w:r w:rsidRPr="00BB2A94">
        <w:rPr>
          <w:rFonts w:ascii="PT Astra Serif" w:hAnsi="PT Astra Serif"/>
          <w:sz w:val="28"/>
          <w:szCs w:val="28"/>
        </w:rPr>
        <w:t xml:space="preserve"> усилий всех инженерных служб </w:t>
      </w:r>
      <w:r w:rsidR="006E1F4B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для ликвидации последствий аварийных ситуаций в системе централизованного теплоснабжения;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снижени</w:t>
      </w:r>
      <w:r w:rsidR="00996182">
        <w:rPr>
          <w:rFonts w:ascii="PT Astra Serif" w:hAnsi="PT Astra Serif"/>
          <w:sz w:val="28"/>
          <w:szCs w:val="28"/>
        </w:rPr>
        <w:t>е</w:t>
      </w:r>
      <w:r w:rsidRPr="00BB2A94">
        <w:rPr>
          <w:rFonts w:ascii="PT Astra Serif" w:hAnsi="PT Astra Serif"/>
          <w:sz w:val="28"/>
          <w:szCs w:val="28"/>
        </w:rPr>
        <w:t xml:space="preserve"> до приемлемого уровня последствий аварийных ситуаций в системе централизованного теплоснабжения;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информирова</w:t>
      </w:r>
      <w:r w:rsidR="00996182">
        <w:rPr>
          <w:rFonts w:ascii="PT Astra Serif" w:hAnsi="PT Astra Serif"/>
          <w:sz w:val="28"/>
          <w:szCs w:val="28"/>
        </w:rPr>
        <w:t>ние</w:t>
      </w:r>
      <w:r w:rsidRPr="00BB2A94">
        <w:rPr>
          <w:rFonts w:ascii="PT Astra Serif" w:hAnsi="PT Astra Serif"/>
          <w:sz w:val="28"/>
          <w:szCs w:val="28"/>
        </w:rPr>
        <w:t xml:space="preserve">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1.3. Объектами Плана действий явля</w:t>
      </w:r>
      <w:r w:rsidR="00996182">
        <w:rPr>
          <w:rFonts w:ascii="PT Astra Serif" w:hAnsi="PT Astra Serif"/>
          <w:sz w:val="28"/>
          <w:szCs w:val="28"/>
        </w:rPr>
        <w:t xml:space="preserve">ется </w:t>
      </w:r>
      <w:r w:rsidRPr="00BB2A94">
        <w:rPr>
          <w:rFonts w:ascii="PT Astra Serif" w:hAnsi="PT Astra Serif"/>
          <w:sz w:val="28"/>
          <w:szCs w:val="28"/>
        </w:rPr>
        <w:t xml:space="preserve">система централизованного теплоснабжения </w:t>
      </w:r>
      <w:r w:rsidR="00996182" w:rsidRPr="00996182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район, включая источники тепловой энергии распределительные тепловые сети, системы теплопотребления.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1.4.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:rsidR="00470763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1.5. План действий должен находиться: у главы </w:t>
      </w:r>
      <w:r w:rsidR="00996182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амен</w:t>
      </w:r>
      <w:r w:rsidRPr="00BB2A94">
        <w:rPr>
          <w:rFonts w:ascii="PT Astra Serif" w:hAnsi="PT Astra Serif"/>
          <w:sz w:val="28"/>
          <w:szCs w:val="28"/>
        </w:rPr>
        <w:t xml:space="preserve">ский район, заместителя главы </w:t>
      </w:r>
      <w:r w:rsidR="00996182" w:rsidRPr="00996182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 xml:space="preserve">нский район, отвечающего за функционирование объектов жилищно-коммунального хозяйства, в </w:t>
      </w:r>
      <w:r w:rsidR="00996182">
        <w:rPr>
          <w:rFonts w:ascii="PT Astra Serif" w:hAnsi="PT Astra Serif"/>
          <w:sz w:val="28"/>
          <w:szCs w:val="28"/>
        </w:rPr>
        <w:t>комитете</w:t>
      </w:r>
      <w:r w:rsidRPr="00BB2A94">
        <w:rPr>
          <w:rFonts w:ascii="PT Astra Serif" w:hAnsi="PT Astra Serif"/>
          <w:sz w:val="28"/>
          <w:szCs w:val="28"/>
        </w:rPr>
        <w:t xml:space="preserve"> </w:t>
      </w:r>
      <w:r w:rsidR="00996182">
        <w:rPr>
          <w:rFonts w:ascii="PT Astra Serif" w:hAnsi="PT Astra Serif"/>
          <w:sz w:val="28"/>
          <w:szCs w:val="28"/>
        </w:rPr>
        <w:t>ЖКХ</w:t>
      </w:r>
      <w:r w:rsidRPr="00BB2A94">
        <w:rPr>
          <w:rFonts w:ascii="PT Astra Serif" w:hAnsi="PT Astra Serif"/>
          <w:sz w:val="28"/>
          <w:szCs w:val="28"/>
        </w:rPr>
        <w:t xml:space="preserve">, </w:t>
      </w:r>
      <w:r w:rsidR="00996182">
        <w:rPr>
          <w:rFonts w:ascii="PT Astra Serif" w:hAnsi="PT Astra Serif"/>
          <w:sz w:val="28"/>
          <w:szCs w:val="28"/>
        </w:rPr>
        <w:t xml:space="preserve">транспорта, </w:t>
      </w:r>
      <w:r w:rsidRPr="00BB2A94">
        <w:rPr>
          <w:rFonts w:ascii="PT Astra Serif" w:hAnsi="PT Astra Serif"/>
          <w:sz w:val="28"/>
          <w:szCs w:val="28"/>
        </w:rPr>
        <w:t>строительства и архитектуры</w:t>
      </w:r>
      <w:r w:rsidR="00470763">
        <w:rPr>
          <w:rFonts w:ascii="PT Astra Serif" w:hAnsi="PT Astra Serif"/>
          <w:sz w:val="28"/>
          <w:szCs w:val="28"/>
        </w:rPr>
        <w:t xml:space="preserve">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 Каменский район</w:t>
      </w:r>
      <w:r w:rsidRPr="00BB2A94">
        <w:rPr>
          <w:rFonts w:ascii="PT Astra Serif" w:hAnsi="PT Astra Serif"/>
          <w:sz w:val="28"/>
          <w:szCs w:val="28"/>
        </w:rPr>
        <w:t xml:space="preserve">, у </w:t>
      </w:r>
      <w:r w:rsidR="00470763">
        <w:rPr>
          <w:rFonts w:ascii="PT Astra Serif" w:hAnsi="PT Astra Serif"/>
          <w:sz w:val="28"/>
          <w:szCs w:val="28"/>
        </w:rPr>
        <w:t>директора и инженера-теплотехника МУП «</w:t>
      </w:r>
      <w:proofErr w:type="spellStart"/>
      <w:r w:rsidR="00470763">
        <w:rPr>
          <w:rFonts w:ascii="PT Astra Serif" w:hAnsi="PT Astra Serif"/>
          <w:sz w:val="28"/>
          <w:szCs w:val="28"/>
        </w:rPr>
        <w:t>Водотеплосети</w:t>
      </w:r>
      <w:proofErr w:type="spellEnd"/>
      <w:r w:rsidR="00470763">
        <w:rPr>
          <w:rFonts w:ascii="PT Astra Serif" w:hAnsi="PT Astra Serif"/>
          <w:sz w:val="28"/>
          <w:szCs w:val="28"/>
        </w:rPr>
        <w:t>» Каменского района</w:t>
      </w:r>
      <w:r w:rsidRPr="00BB2A94">
        <w:rPr>
          <w:rFonts w:ascii="PT Astra Serif" w:hAnsi="PT Astra Serif"/>
          <w:sz w:val="28"/>
          <w:szCs w:val="28"/>
        </w:rPr>
        <w:t xml:space="preserve">, МКУ «ЕДДС»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="00470763">
        <w:rPr>
          <w:rFonts w:ascii="PT Astra Serif" w:hAnsi="PT Astra Serif"/>
          <w:sz w:val="28"/>
          <w:szCs w:val="28"/>
        </w:rPr>
        <w:t>нский район.</w:t>
      </w:r>
      <w:r w:rsidRPr="00BB2A94">
        <w:rPr>
          <w:rFonts w:ascii="PT Astra Serif" w:hAnsi="PT Astra Serif"/>
          <w:sz w:val="28"/>
          <w:szCs w:val="28"/>
        </w:rPr>
        <w:t xml:space="preserve"> 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1.6. Правильность положений Плана действий и соответствие его действительному положению в системе теплоснабжения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</w:t>
      </w:r>
      <w:r w:rsidR="00470763">
        <w:rPr>
          <w:rFonts w:ascii="PT Astra Serif" w:hAnsi="PT Astra Serif"/>
          <w:sz w:val="28"/>
          <w:szCs w:val="28"/>
        </w:rPr>
        <w:t>у</w:t>
      </w:r>
      <w:r w:rsidRPr="00BB2A94">
        <w:rPr>
          <w:rFonts w:ascii="PT Astra Serif" w:hAnsi="PT Astra Serif"/>
          <w:sz w:val="28"/>
          <w:szCs w:val="28"/>
        </w:rPr>
        <w:t xml:space="preserve">т заместитель главы </w:t>
      </w:r>
      <w:r w:rsidR="00BF7F38">
        <w:rPr>
          <w:rFonts w:ascii="PT Astra Serif" w:hAnsi="PT Astra Serif"/>
          <w:sz w:val="28"/>
          <w:szCs w:val="28"/>
        </w:rPr>
        <w:t xml:space="preserve">администрации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район, отвечающий за функционирование объектов жилищно-коммунального хозяйства, и руководител</w:t>
      </w:r>
      <w:r w:rsidR="00470763">
        <w:rPr>
          <w:rFonts w:ascii="PT Astra Serif" w:hAnsi="PT Astra Serif"/>
          <w:sz w:val="28"/>
          <w:szCs w:val="28"/>
        </w:rPr>
        <w:t>ь</w:t>
      </w:r>
      <w:r w:rsidRPr="00BB2A94">
        <w:rPr>
          <w:rFonts w:ascii="PT Astra Serif" w:hAnsi="PT Astra Serif"/>
          <w:sz w:val="28"/>
          <w:szCs w:val="28"/>
        </w:rPr>
        <w:t xml:space="preserve"> теплоснабжающ</w:t>
      </w:r>
      <w:r w:rsidR="00470763">
        <w:rPr>
          <w:rFonts w:ascii="PT Astra Serif" w:hAnsi="PT Astra Serif"/>
          <w:sz w:val="28"/>
          <w:szCs w:val="28"/>
        </w:rPr>
        <w:t>ей</w:t>
      </w:r>
      <w:r w:rsidRPr="00BB2A94">
        <w:rPr>
          <w:rFonts w:ascii="PT Astra Serif" w:hAnsi="PT Astra Serif"/>
          <w:sz w:val="28"/>
          <w:szCs w:val="28"/>
        </w:rPr>
        <w:t xml:space="preserve"> организаци</w:t>
      </w:r>
      <w:r w:rsidR="00470763">
        <w:rPr>
          <w:rFonts w:ascii="PT Astra Serif" w:hAnsi="PT Astra Serif"/>
          <w:sz w:val="28"/>
          <w:szCs w:val="28"/>
        </w:rPr>
        <w:t>й</w:t>
      </w:r>
      <w:r w:rsidRPr="00BB2A94">
        <w:rPr>
          <w:rFonts w:ascii="PT Astra Serif" w:hAnsi="PT Astra Serif"/>
          <w:sz w:val="28"/>
          <w:szCs w:val="28"/>
        </w:rPr>
        <w:t>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1.7. Термины и определения, используемые в настоящем документе: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b/>
          <w:sz w:val="28"/>
          <w:szCs w:val="28"/>
        </w:rPr>
        <w:t>Технологические нарушения</w:t>
      </w:r>
      <w:r w:rsidRPr="00BB2A94">
        <w:rPr>
          <w:rFonts w:ascii="PT Astra Serif" w:hAnsi="PT Astra Serif"/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1) </w:t>
      </w:r>
      <w:r w:rsidRPr="00BB2A94">
        <w:rPr>
          <w:rFonts w:ascii="PT Astra Serif" w:hAnsi="PT Astra Serif"/>
          <w:b/>
          <w:sz w:val="28"/>
          <w:szCs w:val="28"/>
        </w:rPr>
        <w:t>инцидент</w:t>
      </w:r>
      <w:r w:rsidRPr="00BB2A94">
        <w:rPr>
          <w:rFonts w:ascii="PT Astra Serif" w:hAnsi="PT Astra Serif"/>
          <w:sz w:val="28"/>
          <w:szCs w:val="28"/>
        </w:rPr>
        <w:t xml:space="preserve"> - отказ или повреждение оборудования </w:t>
      </w:r>
      <w:proofErr w:type="gramStart"/>
      <w:r w:rsidRPr="00BB2A94">
        <w:rPr>
          <w:rFonts w:ascii="PT Astra Serif" w:hAnsi="PT Astra Serif"/>
          <w:sz w:val="28"/>
          <w:szCs w:val="28"/>
        </w:rPr>
        <w:t>и(</w:t>
      </w:r>
      <w:proofErr w:type="gramEnd"/>
      <w:r w:rsidRPr="00BB2A94">
        <w:rPr>
          <w:rFonts w:ascii="PT Astra Serif" w:hAnsi="PT Astra Serif"/>
          <w:sz w:val="28"/>
          <w:szCs w:val="28"/>
        </w:rPr>
        <w:t>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- </w:t>
      </w:r>
      <w:r w:rsidRPr="00BB2A94">
        <w:rPr>
          <w:rFonts w:ascii="PT Astra Serif" w:hAnsi="PT Astra Serif"/>
          <w:b/>
          <w:sz w:val="28"/>
          <w:szCs w:val="28"/>
        </w:rPr>
        <w:t>технологический отказ</w:t>
      </w:r>
      <w:r w:rsidRPr="00BB2A94">
        <w:rPr>
          <w:rFonts w:ascii="PT Astra Serif" w:hAnsi="PT Astra Serif"/>
          <w:sz w:val="28"/>
          <w:szCs w:val="28"/>
        </w:rPr>
        <w:t xml:space="preserve"> - вынужденное отключение или ограничение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работоспособности оборудования, приведшее к нарушению процесса производства </w:t>
      </w:r>
      <w:proofErr w:type="gramStart"/>
      <w:r w:rsidRPr="00BB2A94">
        <w:rPr>
          <w:rFonts w:ascii="PT Astra Serif" w:hAnsi="PT Astra Serif"/>
          <w:sz w:val="28"/>
          <w:szCs w:val="28"/>
        </w:rPr>
        <w:t>и(</w:t>
      </w:r>
      <w:proofErr w:type="gramEnd"/>
      <w:r w:rsidRPr="00BB2A94">
        <w:rPr>
          <w:rFonts w:ascii="PT Astra Serif" w:hAnsi="PT Astra Serif"/>
          <w:sz w:val="28"/>
          <w:szCs w:val="28"/>
        </w:rPr>
        <w:t>или) передачи тепловой энергии потребителям, если они не содержат признаков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B2A94">
        <w:rPr>
          <w:rFonts w:ascii="PT Astra Serif" w:hAnsi="PT Astra Serif"/>
          <w:sz w:val="28"/>
          <w:szCs w:val="28"/>
        </w:rPr>
        <w:t xml:space="preserve">- </w:t>
      </w:r>
      <w:r w:rsidRPr="00BB2A94">
        <w:rPr>
          <w:rFonts w:ascii="PT Astra Serif" w:hAnsi="PT Astra Serif"/>
          <w:b/>
          <w:sz w:val="28"/>
          <w:szCs w:val="28"/>
        </w:rPr>
        <w:t>функциональный отказ</w:t>
      </w:r>
      <w:r w:rsidRPr="00BB2A94">
        <w:rPr>
          <w:rFonts w:ascii="PT Astra Serif" w:hAnsi="PT Astra Serif"/>
          <w:sz w:val="28"/>
          <w:szCs w:val="28"/>
        </w:rPr>
        <w:t xml:space="preserve"> - неисправности оборудования (в том числе резервного и вспомогательного), не повлиявшее на технологический процесс производства и</w:t>
      </w:r>
      <w:r w:rsid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  <w:proofErr w:type="gramEnd"/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2) </w:t>
      </w:r>
      <w:r w:rsidRPr="00BB2A94">
        <w:rPr>
          <w:rFonts w:ascii="PT Astra Serif" w:hAnsi="PT Astra Serif"/>
          <w:b/>
          <w:sz w:val="28"/>
          <w:szCs w:val="28"/>
        </w:rPr>
        <w:t>авария на объектах теплоснабжения</w:t>
      </w:r>
      <w:r w:rsidRPr="00BB2A94">
        <w:rPr>
          <w:rFonts w:ascii="PT Astra Serif" w:hAnsi="PT Astra Serif"/>
          <w:sz w:val="28"/>
          <w:szCs w:val="28"/>
        </w:rPr>
        <w:t xml:space="preserve"> - отказ элементов систем, сетей и</w:t>
      </w:r>
      <w:r w:rsidR="00993747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b/>
          <w:sz w:val="28"/>
          <w:szCs w:val="28"/>
        </w:rPr>
        <w:lastRenderedPageBreak/>
        <w:t xml:space="preserve">Неисправность </w:t>
      </w:r>
      <w:r w:rsidRPr="00BB2A94">
        <w:rPr>
          <w:rFonts w:ascii="PT Astra Serif" w:hAnsi="PT Astra Serif"/>
          <w:sz w:val="28"/>
          <w:szCs w:val="28"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b/>
          <w:sz w:val="28"/>
          <w:szCs w:val="28"/>
        </w:rPr>
        <w:t>Система теплоснабжения</w:t>
      </w:r>
      <w:r w:rsidRPr="00BB2A94">
        <w:rPr>
          <w:rFonts w:ascii="PT Astra Serif" w:hAnsi="PT Astra Serif"/>
          <w:sz w:val="28"/>
          <w:szCs w:val="28"/>
        </w:rPr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b/>
          <w:sz w:val="28"/>
          <w:szCs w:val="28"/>
        </w:rPr>
        <w:t>Тепловая сеть</w:t>
      </w:r>
      <w:r w:rsidRPr="00BB2A94">
        <w:rPr>
          <w:rFonts w:ascii="PT Astra Serif" w:hAnsi="PT Astra Serif"/>
          <w:sz w:val="28"/>
          <w:szCs w:val="28"/>
        </w:rPr>
        <w:t xml:space="preserve"> - совокупность устройств, предназначенных для передачи и</w:t>
      </w:r>
      <w:r w:rsidR="00993747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распределения тепловой энергии потребителям</w:t>
      </w:r>
      <w:r w:rsidR="00DC15B6">
        <w:rPr>
          <w:rFonts w:ascii="PT Astra Serif" w:hAnsi="PT Astra Serif"/>
          <w:sz w:val="28"/>
          <w:szCs w:val="28"/>
        </w:rPr>
        <w:t>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2. 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E01F3D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Тульской области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могут послужить: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- неблагоприятные </w:t>
      </w:r>
      <w:proofErr w:type="spellStart"/>
      <w:r w:rsidRPr="00BB2A94">
        <w:rPr>
          <w:rFonts w:ascii="PT Astra Serif" w:hAnsi="PT Astra Serif"/>
          <w:sz w:val="28"/>
          <w:szCs w:val="28"/>
        </w:rPr>
        <w:t>погодно</w:t>
      </w:r>
      <w:proofErr w:type="spellEnd"/>
      <w:r w:rsidRPr="00BB2A94">
        <w:rPr>
          <w:rFonts w:ascii="PT Astra Serif" w:hAnsi="PT Astra Serif"/>
          <w:sz w:val="28"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человеческий фактор (неправильные действия персонала);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прекращение подачи электрической энергии, холодной воды, топлив</w:t>
      </w:r>
      <w:r w:rsidR="00BF7F38">
        <w:rPr>
          <w:rFonts w:ascii="PT Astra Serif" w:hAnsi="PT Astra Serif"/>
          <w:sz w:val="28"/>
          <w:szCs w:val="28"/>
        </w:rPr>
        <w:t>а на источник тепловой энергии</w:t>
      </w:r>
      <w:r w:rsidRPr="00BB2A94">
        <w:rPr>
          <w:rFonts w:ascii="PT Astra Serif" w:hAnsi="PT Astra Serif"/>
          <w:sz w:val="28"/>
          <w:szCs w:val="28"/>
        </w:rPr>
        <w:t>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внеплановый останов (выход из строя) оборудования на объектах системы</w:t>
      </w:r>
      <w:r w:rsidR="00A84688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теплоснабжения.</w:t>
      </w:r>
    </w:p>
    <w:p w:rsidR="00746ED1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:rsidR="00ED7058" w:rsidRPr="00BB2A94" w:rsidRDefault="00ED7058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746ED1" w:rsidRPr="00BB2A94" w:rsidSect="002C07D0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6ED1" w:rsidRPr="00BB2A94" w:rsidRDefault="00746ED1" w:rsidP="00746ED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Таблица 1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B2A94">
        <w:rPr>
          <w:rFonts w:ascii="PT Astra Serif" w:hAnsi="PT Astra Serif"/>
          <w:b/>
          <w:sz w:val="28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3827"/>
        <w:gridCol w:w="1881"/>
        <w:gridCol w:w="5916"/>
      </w:tblGrid>
      <w:tr w:rsidR="00746ED1" w:rsidRPr="00BB2A94" w:rsidTr="00AA4A4A">
        <w:tc>
          <w:tcPr>
            <w:tcW w:w="2127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Причина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возникновения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аварии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Описание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аварийной ситуации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Возможные масштабы аварии и последствия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реагирования</w:t>
            </w:r>
          </w:p>
        </w:tc>
        <w:tc>
          <w:tcPr>
            <w:tcW w:w="591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Действия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персонала</w:t>
            </w:r>
          </w:p>
        </w:tc>
      </w:tr>
      <w:tr w:rsidR="00746ED1" w:rsidRPr="00BB2A94" w:rsidTr="00AA4A4A"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Прекращение подачи электроэнергии</w:t>
            </w:r>
          </w:p>
          <w:p w:rsidR="00746ED1" w:rsidRPr="00BB2A94" w:rsidRDefault="00BF7F38" w:rsidP="00BF7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источник тепловой энергии</w:t>
            </w:r>
          </w:p>
        </w:tc>
        <w:tc>
          <w:tcPr>
            <w:tcW w:w="184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Остановка работы источника тепловой</w:t>
            </w:r>
          </w:p>
          <w:p w:rsidR="00746ED1" w:rsidRPr="00BB2A94" w:rsidRDefault="00BF7F38" w:rsidP="00BF7F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энергии</w:t>
            </w: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Местный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Сообщить об отсутствии электроэнергии дежурному диспетчеру электросетевой организации по телефону 8-4874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-1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87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 или 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8-4874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-1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9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8</w:t>
            </w:r>
            <w:r w:rsidR="0073204A">
              <w:rPr>
                <w:rFonts w:ascii="PT Astra Serif" w:hAnsi="PT Astra Serif"/>
                <w:sz w:val="28"/>
                <w:szCs w:val="28"/>
              </w:rPr>
              <w:t xml:space="preserve">9, </w:t>
            </w:r>
            <w:r w:rsidR="005D79AB">
              <w:rPr>
                <w:rFonts w:ascii="PT Astra Serif" w:hAnsi="PT Astra Serif"/>
                <w:sz w:val="28"/>
                <w:szCs w:val="28"/>
              </w:rPr>
              <w:t xml:space="preserve">дежурному </w:t>
            </w:r>
            <w:r w:rsidR="0073204A">
              <w:rPr>
                <w:rFonts w:ascii="PT Astra Serif" w:hAnsi="PT Astra Serif"/>
                <w:sz w:val="28"/>
                <w:szCs w:val="28"/>
              </w:rPr>
              <w:t>диспетчеру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04A" w:rsidRPr="0073204A">
              <w:rPr>
                <w:rFonts w:ascii="PT Astra Serif" w:hAnsi="PT Astra Serif"/>
                <w:sz w:val="28"/>
                <w:szCs w:val="28"/>
              </w:rPr>
              <w:t>ЕДДС по телефону 8-48744-2-16-58</w:t>
            </w:r>
            <w:r w:rsidR="00C81A75">
              <w:rPr>
                <w:rFonts w:ascii="PT Astra Serif" w:hAnsi="PT Astra Serif"/>
                <w:sz w:val="28"/>
                <w:szCs w:val="28"/>
              </w:rPr>
              <w:t>,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 инженеру-теплотехнику МУП «ВТС» Каменского района по телефону </w:t>
            </w:r>
            <w:r w:rsidR="00C15EED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C81A75">
              <w:rPr>
                <w:rFonts w:ascii="PT Astra Serif" w:hAnsi="PT Astra Serif"/>
                <w:sz w:val="28"/>
                <w:szCs w:val="28"/>
              </w:rPr>
              <w:t xml:space="preserve"> руководителю МУП «ВТС»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 Каменского района по телефону 8-905-625-39-93, руководи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телю ООО «АКС»  8-953-973-16-39. 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Перейти на резервный или автономный источник электроснабжения (второй ввод, дизель-генератор). 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При длительном отсутствии электроэнергии организовать ремонтные работы по предотвращению   размораживания силами персонала своей организации и управляющих компаний. Время устранения аварии – 1 час</w:t>
            </w:r>
          </w:p>
        </w:tc>
      </w:tr>
      <w:tr w:rsidR="00746ED1" w:rsidRPr="00BB2A94" w:rsidTr="00AA4A4A"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Прекращение подачи холодной воды на источник тепловой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энергии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Ограничение работы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источника тепловой энергии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Ограничение циркуляции теплоносителя в системе теплоснабжения</w:t>
            </w:r>
            <w:r w:rsidR="00282A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всех потребителей населенного пункта, понижение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температуры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воздуха в зданиях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Сообщить дежурному диспетчеру </w:t>
            </w:r>
            <w:r w:rsidR="00BF7F38">
              <w:rPr>
                <w:rFonts w:ascii="PT Astra Serif" w:hAnsi="PT Astra Serif"/>
                <w:sz w:val="28"/>
                <w:szCs w:val="28"/>
              </w:rPr>
              <w:t xml:space="preserve">ЕДДС по телефону </w:t>
            </w:r>
            <w:r w:rsidR="00BF7F38" w:rsidRPr="00BF7F38">
              <w:rPr>
                <w:rFonts w:ascii="PT Astra Serif" w:hAnsi="PT Astra Serif"/>
                <w:sz w:val="28"/>
                <w:szCs w:val="28"/>
              </w:rPr>
              <w:t>8-48744-2-1</w:t>
            </w:r>
            <w:r w:rsidR="00BF7F38">
              <w:rPr>
                <w:rFonts w:ascii="PT Astra Serif" w:hAnsi="PT Astra Serif"/>
                <w:sz w:val="28"/>
                <w:szCs w:val="28"/>
              </w:rPr>
              <w:t>6</w:t>
            </w:r>
            <w:r w:rsidR="00BF7F38" w:rsidRPr="00BF7F38">
              <w:rPr>
                <w:rFonts w:ascii="PT Astra Serif" w:hAnsi="PT Astra Serif"/>
                <w:sz w:val="28"/>
                <w:szCs w:val="28"/>
              </w:rPr>
              <w:t>-</w:t>
            </w:r>
            <w:r w:rsidR="00BF7F38">
              <w:rPr>
                <w:rFonts w:ascii="PT Astra Serif" w:hAnsi="PT Astra Serif"/>
                <w:sz w:val="28"/>
                <w:szCs w:val="28"/>
              </w:rPr>
              <w:t>5</w:t>
            </w:r>
            <w:r w:rsidR="00BF7F38" w:rsidRPr="00BF7F38">
              <w:rPr>
                <w:rFonts w:ascii="PT Astra Serif" w:hAnsi="PT Astra Serif"/>
                <w:sz w:val="28"/>
                <w:szCs w:val="28"/>
              </w:rPr>
              <w:t>8</w:t>
            </w:r>
            <w:r w:rsidR="00BF7F38">
              <w:rPr>
                <w:rFonts w:ascii="PT Astra Serif" w:hAnsi="PT Astra Serif"/>
                <w:sz w:val="28"/>
                <w:szCs w:val="28"/>
              </w:rPr>
              <w:t xml:space="preserve">, мастеру ВКХ и </w:t>
            </w:r>
            <w:proofErr w:type="gramStart"/>
            <w:r w:rsidR="00BF7F38">
              <w:rPr>
                <w:rFonts w:ascii="PT Astra Serif" w:hAnsi="PT Astra Serif"/>
                <w:sz w:val="28"/>
                <w:szCs w:val="28"/>
              </w:rPr>
              <w:t>БОС</w:t>
            </w:r>
            <w:proofErr w:type="gramEnd"/>
            <w:r w:rsidR="00BF7F38">
              <w:rPr>
                <w:rFonts w:ascii="PT Astra Serif" w:hAnsi="PT Astra Serif"/>
                <w:sz w:val="28"/>
                <w:szCs w:val="28"/>
              </w:rPr>
              <w:t xml:space="preserve">  МУП «ВТС»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Каменского района по телефону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8-4874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-1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E01F3D" w:rsidRPr="00BB2A94">
              <w:rPr>
                <w:rFonts w:ascii="PT Astra Serif" w:hAnsi="PT Astra Serif"/>
                <w:sz w:val="28"/>
                <w:szCs w:val="28"/>
              </w:rPr>
              <w:t>89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 или</w:t>
            </w:r>
            <w:r w:rsidR="00BF601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6013">
              <w:rPr>
                <w:rFonts w:ascii="PT Astra Serif" w:hAnsi="PT Astra Serif"/>
                <w:sz w:val="28"/>
                <w:szCs w:val="28"/>
              </w:rPr>
              <w:t>8-9</w:t>
            </w:r>
            <w:r w:rsidR="002665E6" w:rsidRPr="00BF6013">
              <w:rPr>
                <w:rFonts w:ascii="PT Astra Serif" w:hAnsi="PT Astra Serif"/>
                <w:sz w:val="28"/>
                <w:szCs w:val="28"/>
              </w:rPr>
              <w:t>6</w:t>
            </w:r>
            <w:r w:rsidRPr="00BF6013">
              <w:rPr>
                <w:rFonts w:ascii="PT Astra Serif" w:hAnsi="PT Astra Serif"/>
                <w:sz w:val="28"/>
                <w:szCs w:val="28"/>
              </w:rPr>
              <w:t>0-</w:t>
            </w:r>
            <w:r w:rsidR="002665E6" w:rsidRPr="00BF6013">
              <w:rPr>
                <w:rFonts w:ascii="PT Astra Serif" w:hAnsi="PT Astra Serif"/>
                <w:sz w:val="28"/>
                <w:szCs w:val="28"/>
              </w:rPr>
              <w:t>619</w:t>
            </w:r>
            <w:r w:rsidRPr="00BF6013">
              <w:rPr>
                <w:rFonts w:ascii="PT Astra Serif" w:hAnsi="PT Astra Serif"/>
                <w:sz w:val="28"/>
                <w:szCs w:val="28"/>
              </w:rPr>
              <w:t>-</w:t>
            </w:r>
            <w:r w:rsidR="002665E6" w:rsidRPr="00BF6013">
              <w:rPr>
                <w:rFonts w:ascii="PT Astra Serif" w:hAnsi="PT Astra Serif"/>
                <w:sz w:val="28"/>
                <w:szCs w:val="28"/>
              </w:rPr>
              <w:t>4</w:t>
            </w:r>
            <w:r w:rsidR="00C15EED">
              <w:rPr>
                <w:rFonts w:ascii="PT Astra Serif" w:hAnsi="PT Astra Serif"/>
                <w:sz w:val="28"/>
                <w:szCs w:val="28"/>
              </w:rPr>
              <w:t>6</w:t>
            </w:r>
            <w:r w:rsidRPr="00BF6013">
              <w:rPr>
                <w:rFonts w:ascii="PT Astra Serif" w:hAnsi="PT Astra Serif"/>
                <w:sz w:val="28"/>
                <w:szCs w:val="28"/>
              </w:rPr>
              <w:t>-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81, инженеру-теплотехнику МУП «ВТС» </w:t>
            </w:r>
            <w:r w:rsidR="00C15EED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Каменского района по телефону </w:t>
            </w:r>
            <w:r w:rsidR="00C15EED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C15EED">
              <w:rPr>
                <w:rFonts w:ascii="PT Astra Serif" w:hAnsi="PT Astra Serif"/>
                <w:sz w:val="28"/>
                <w:szCs w:val="28"/>
              </w:rPr>
              <w:t>,  руководителю МУП «ВТС» Каменского района по телефону 8-905-625-39-93, руководителю ООО «АКС»  8-953-973-16-39.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При длительном отсутствии подачи воды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4 часа</w:t>
            </w:r>
          </w:p>
        </w:tc>
      </w:tr>
      <w:tr w:rsidR="00746ED1" w:rsidRPr="00BB2A94" w:rsidTr="00AA4A4A"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Прекращение подачи топлива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Остановка нагрева воды на источнике тепловой энергии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Местный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(топливо – газ)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Сообщить о прекращении подачи топлива дежурному диспетчеру газоснабжающей организации по телефону 104 или 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8-4874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-1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1</w:t>
            </w:r>
            <w:r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89</w:t>
            </w:r>
            <w:r w:rsidR="0073204A">
              <w:rPr>
                <w:rFonts w:ascii="PT Astra Serif" w:hAnsi="PT Astra Serif"/>
                <w:sz w:val="28"/>
                <w:szCs w:val="28"/>
              </w:rPr>
              <w:t>,</w:t>
            </w:r>
            <w:r w:rsidR="0073204A" w:rsidRPr="0073204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04A">
              <w:rPr>
                <w:rFonts w:ascii="PT Astra Serif" w:hAnsi="PT Astra Serif"/>
                <w:sz w:val="28"/>
                <w:szCs w:val="28"/>
              </w:rPr>
              <w:t xml:space="preserve">диспетчеру </w:t>
            </w:r>
            <w:r w:rsidR="0073204A" w:rsidRPr="0073204A">
              <w:rPr>
                <w:rFonts w:ascii="PT Astra Serif" w:hAnsi="PT Astra Serif"/>
                <w:sz w:val="28"/>
                <w:szCs w:val="28"/>
              </w:rPr>
              <w:t>ЕДДС по телефону 8-48744-2-16-58</w:t>
            </w:r>
            <w:r w:rsidR="00C81A7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инженеру-теплотехнику МУП «ВТС» Каменского района по телефону </w:t>
            </w:r>
            <w:r w:rsidR="00C15EED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C15EED">
              <w:rPr>
                <w:rFonts w:ascii="PT Astra Serif" w:hAnsi="PT Astra Serif"/>
                <w:sz w:val="28"/>
                <w:szCs w:val="28"/>
              </w:rPr>
              <w:t xml:space="preserve">,  руководителю МУП «ВТС» Каменского района по телефону 8-905-625-39-93, руководителю ООО «АКС»  8-953-973-16-39.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Организовать переход на резервное топливо.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Время устранения аварии – 2 часа</w:t>
            </w:r>
          </w:p>
        </w:tc>
      </w:tr>
      <w:tr w:rsidR="00746ED1" w:rsidRPr="00BB2A94" w:rsidTr="00AA4A4A"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Выход из строя сетевого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сетевых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насоса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Ограничение (остановка)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работы источника тепловой энергии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Прекращение циркуляции в системе теплоснабжения всех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Выполнить переключение на резервный насос.</w:t>
            </w:r>
            <w:r w:rsidR="00C81A75">
              <w:rPr>
                <w:rFonts w:ascii="PT Astra Serif" w:hAnsi="PT Astra Serif"/>
                <w:sz w:val="28"/>
                <w:szCs w:val="28"/>
              </w:rPr>
              <w:t xml:space="preserve"> Сообщить </w:t>
            </w:r>
            <w:r w:rsidR="005D0951">
              <w:rPr>
                <w:rFonts w:ascii="PT Astra Serif" w:hAnsi="PT Astra Serif"/>
                <w:sz w:val="28"/>
                <w:szCs w:val="28"/>
              </w:rPr>
              <w:t>дежурному диспетчеру</w:t>
            </w:r>
            <w:r w:rsidR="005D0951"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t xml:space="preserve">ЕДДС по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lastRenderedPageBreak/>
              <w:t>телефону 8-48744-2-16-58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инженеру-теплотехнику МУП «ВТС» Каменского района по телефону 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 руководителю МУП «ВТС» Каменского района по телефону 8-905-625-39-93, руководителю ООО «АКС»  8-953-973-16-39. При невозможности переключения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организовать работы по ремонту силами персонала своей организации.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Время устранения аварии – 4 часа</w:t>
            </w:r>
          </w:p>
        </w:tc>
      </w:tr>
      <w:tr w:rsidR="00746ED1" w:rsidRPr="00BB2A94" w:rsidTr="00AA4A4A"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Выход из строя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котла (котлов)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Ограничение (остановка) работы источника тепловой энергии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Ограничение (прекращение) подачи</w:t>
            </w:r>
            <w:r w:rsidR="00282A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горячей воды в систему отопления всех потребителей населенного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пункта, понижение температуры воздуха в зданиях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Объектовый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7320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Выполнить переключение на резервный котел. </w:t>
            </w:r>
            <w:r w:rsidR="0073204A" w:rsidRPr="0073204A">
              <w:rPr>
                <w:rFonts w:ascii="PT Astra Serif" w:hAnsi="PT Astra Serif"/>
                <w:sz w:val="28"/>
                <w:szCs w:val="28"/>
              </w:rPr>
              <w:t xml:space="preserve">Сообщить </w:t>
            </w:r>
            <w:r w:rsidR="005D0951">
              <w:rPr>
                <w:rFonts w:ascii="PT Astra Serif" w:hAnsi="PT Astra Serif"/>
                <w:sz w:val="28"/>
                <w:szCs w:val="28"/>
              </w:rPr>
              <w:t>дежурному диспетчеру</w:t>
            </w:r>
            <w:r w:rsidR="005D0951"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t>ЕДДС по телефону 8-48744-2-16-58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инженеру-теплотехнику МУП «ВТС» Каменского района по телефону 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 руководителю МУП «ВТС» Каменского района по телефону 8-905-625-39-93, руководителю ООО «АКС»  8-953-973-16-39. 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При невозможности переключения и снижении отпуска тепловой энергии организовать работы по ремонту силами персонала своей организации. При длительном отсутствии работы котла организовать ремонтные работы по предотвращению размораживания силами </w:t>
            </w: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персонала своей организации и управляющих компаний. Время устранения аварии – 24 часа</w:t>
            </w:r>
          </w:p>
        </w:tc>
      </w:tr>
      <w:tr w:rsidR="00746ED1" w:rsidRPr="00BB2A94" w:rsidTr="00AA4A4A">
        <w:tc>
          <w:tcPr>
            <w:tcW w:w="2127" w:type="dxa"/>
            <w:vMerge w:val="restart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Предельный износ сетей, гидродинамические удары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Порыв на тепловых сетях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Объектовый</w:t>
            </w:r>
          </w:p>
        </w:tc>
        <w:tc>
          <w:tcPr>
            <w:tcW w:w="5916" w:type="dxa"/>
            <w:shd w:val="clear" w:color="auto" w:fill="auto"/>
          </w:tcPr>
          <w:p w:rsidR="00746ED1" w:rsidRPr="00BB2A94" w:rsidRDefault="00746ED1" w:rsidP="007320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Организовать переключение теплоснабжения поврежденного участка от другого участка тепловых сетей (через секционирующую арматуру). </w:t>
            </w:r>
            <w:r w:rsidR="0073204A" w:rsidRPr="0073204A">
              <w:rPr>
                <w:rFonts w:ascii="PT Astra Serif" w:hAnsi="PT Astra Serif"/>
                <w:sz w:val="28"/>
                <w:szCs w:val="28"/>
              </w:rPr>
              <w:t xml:space="preserve">Сообщить </w:t>
            </w:r>
            <w:r w:rsidR="005D0951">
              <w:rPr>
                <w:rFonts w:ascii="PT Astra Serif" w:hAnsi="PT Astra Serif"/>
                <w:sz w:val="28"/>
                <w:szCs w:val="28"/>
              </w:rPr>
              <w:t>дежурному диспетчеру</w:t>
            </w:r>
            <w:r w:rsidR="005D0951"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t>ЕДДС по телефону 8-48744-2-16-58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инженеру-теплотехнику МУП «ВТС» Каменского района по телефону 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 руководителю МУП «ВТС» Каменского района по телефону 8-905-625-39-93, руководителю ООО «АКС»  8-953-973-16-39.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8 часов</w:t>
            </w:r>
          </w:p>
        </w:tc>
      </w:tr>
      <w:tr w:rsidR="00746ED1" w:rsidRPr="00BB2A94" w:rsidTr="00AA4A4A">
        <w:tc>
          <w:tcPr>
            <w:tcW w:w="2127" w:type="dxa"/>
            <w:vMerge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Прекращение циркуляции в системе теплоснабжения, понижение температуры в зданиях, возможное</w:t>
            </w:r>
          </w:p>
          <w:p w:rsidR="00746ED1" w:rsidRPr="00BB2A94" w:rsidRDefault="00746ED1" w:rsidP="009422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размораживание наружных тепловых сетей и внутренних отопительных систем</w:t>
            </w:r>
          </w:p>
        </w:tc>
        <w:tc>
          <w:tcPr>
            <w:tcW w:w="1881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Местный</w:t>
            </w:r>
          </w:p>
        </w:tc>
        <w:tc>
          <w:tcPr>
            <w:tcW w:w="5916" w:type="dxa"/>
            <w:shd w:val="clear" w:color="auto" w:fill="auto"/>
          </w:tcPr>
          <w:p w:rsidR="005D0951" w:rsidRPr="00BB2A94" w:rsidRDefault="00746ED1" w:rsidP="005D09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t xml:space="preserve">Сообщить </w:t>
            </w:r>
            <w:r w:rsidR="005D0951">
              <w:rPr>
                <w:rFonts w:ascii="PT Astra Serif" w:hAnsi="PT Astra Serif"/>
                <w:sz w:val="28"/>
                <w:szCs w:val="28"/>
              </w:rPr>
              <w:t>дежурному диспетчеру</w:t>
            </w:r>
            <w:r w:rsidR="005D0951" w:rsidRPr="00BB2A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0951" w:rsidRPr="0073204A">
              <w:rPr>
                <w:rFonts w:ascii="PT Astra Serif" w:hAnsi="PT Astra Serif"/>
                <w:sz w:val="28"/>
                <w:szCs w:val="28"/>
              </w:rPr>
              <w:t>ЕДДС по телефону 8-48744-2-16-58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инженеру-теплотехнику МУП «ВТС» Каменского района </w:t>
            </w:r>
            <w:r w:rsidR="005D095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 телефону 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  <w:r w:rsidR="005D0951">
              <w:rPr>
                <w:rFonts w:ascii="PT Astra Serif" w:hAnsi="PT Astra Serif"/>
                <w:sz w:val="28"/>
                <w:szCs w:val="28"/>
              </w:rPr>
              <w:t>,  руководителю МУП «ВТС» Каменского района по телефону 8-905-625-39-93, руководителю ООО «АКС»  8-953-973-16-39.</w:t>
            </w:r>
          </w:p>
          <w:p w:rsidR="00746ED1" w:rsidRPr="00BB2A94" w:rsidRDefault="00746ED1" w:rsidP="0099374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Время устранения аварии – 2 часа</w:t>
            </w:r>
          </w:p>
        </w:tc>
      </w:tr>
    </w:tbl>
    <w:p w:rsidR="00ED7058" w:rsidRDefault="00FE4BFC" w:rsidP="00942253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lastRenderedPageBreak/>
        <w:drawing>
          <wp:inline distT="0" distB="0" distL="0" distR="0">
            <wp:extent cx="7924800" cy="5212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0" r="-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21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B9" w:rsidRPr="00BB2A94" w:rsidRDefault="00282AB9" w:rsidP="00942253">
      <w:pPr>
        <w:jc w:val="center"/>
        <w:rPr>
          <w:rFonts w:ascii="PT Astra Serif" w:hAnsi="PT Astra Serif"/>
          <w:sz w:val="28"/>
          <w:szCs w:val="28"/>
        </w:rPr>
        <w:sectPr w:rsidR="00282AB9" w:rsidRPr="00BB2A94" w:rsidSect="00746ED1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46ED1" w:rsidRPr="00BB2A94" w:rsidRDefault="00746ED1" w:rsidP="00AA4A4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lastRenderedPageBreak/>
        <w:t>3. Ответственные лица за действия по ликвидации последствий</w:t>
      </w:r>
    </w:p>
    <w:p w:rsidR="00746ED1" w:rsidRPr="00BB2A94" w:rsidRDefault="00746ED1" w:rsidP="00AA4A4A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аварийных ситуаций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470763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</w:t>
      </w:r>
      <w:r w:rsidR="00470763">
        <w:rPr>
          <w:rFonts w:ascii="PT Astra Serif" w:hAnsi="PT Astra Serif"/>
          <w:sz w:val="28"/>
          <w:szCs w:val="28"/>
        </w:rPr>
        <w:t>ования и действующих инструкций.</w:t>
      </w:r>
      <w:r w:rsidRPr="00BB2A94">
        <w:rPr>
          <w:rFonts w:ascii="PT Astra Serif" w:hAnsi="PT Astra Serif"/>
          <w:sz w:val="28"/>
          <w:szCs w:val="28"/>
        </w:rPr>
        <w:t xml:space="preserve"> 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3.4. В системе теплоснабжения </w:t>
      </w:r>
      <w:r w:rsidR="006E1F4B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Тульской области настоящим Планом действий определены следующие ответственные лица за действия по ликвидации последствий аварийных ситуаций:</w:t>
      </w:r>
    </w:p>
    <w:p w:rsidR="00746ED1" w:rsidRPr="00BF6013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3.4.1. </w:t>
      </w:r>
      <w:r w:rsidRPr="00BF6013">
        <w:rPr>
          <w:rFonts w:ascii="PT Astra Serif" w:hAnsi="PT Astra Serif"/>
          <w:sz w:val="28"/>
          <w:szCs w:val="28"/>
        </w:rPr>
        <w:t xml:space="preserve">Фамилии, инициалы, должности и контактные данные ответственных лиц от администрации </w:t>
      </w:r>
      <w:r w:rsidR="006E1F4B">
        <w:rPr>
          <w:rFonts w:ascii="PT Astra Serif" w:hAnsi="PT Astra Serif"/>
          <w:sz w:val="28"/>
          <w:szCs w:val="28"/>
        </w:rPr>
        <w:t>муниципального образования</w:t>
      </w:r>
      <w:r w:rsidRPr="00BF6013">
        <w:rPr>
          <w:rFonts w:ascii="PT Astra Serif" w:hAnsi="PT Astra Serif"/>
          <w:sz w:val="28"/>
          <w:szCs w:val="28"/>
        </w:rPr>
        <w:t xml:space="preserve"> К</w:t>
      </w:r>
      <w:r w:rsidR="00BF6013" w:rsidRPr="00BF6013">
        <w:rPr>
          <w:rFonts w:ascii="PT Astra Serif" w:hAnsi="PT Astra Serif"/>
          <w:sz w:val="28"/>
          <w:szCs w:val="28"/>
        </w:rPr>
        <w:t>аме</w:t>
      </w:r>
      <w:r w:rsidRPr="00BF6013">
        <w:rPr>
          <w:rFonts w:ascii="PT Astra Serif" w:hAnsi="PT Astra Serif"/>
          <w:sz w:val="28"/>
          <w:szCs w:val="28"/>
        </w:rPr>
        <w:t>нский район приведены в таблице 2.</w:t>
      </w:r>
    </w:p>
    <w:p w:rsidR="002C07D0" w:rsidRPr="00BF6013" w:rsidRDefault="002C07D0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Таблица 2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Ответственные лица от администрации МО 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</w:t>
      </w: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3402"/>
      </w:tblGrid>
      <w:tr w:rsidR="00746ED1" w:rsidRPr="00BB2A94" w:rsidTr="002E36EE">
        <w:tc>
          <w:tcPr>
            <w:tcW w:w="67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Ф.И.О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46ED1" w:rsidRPr="00BB2A94" w:rsidRDefault="00746ED1" w:rsidP="002E36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Адрес организации, контактный</w:t>
            </w:r>
            <w:r w:rsidR="002E36EE" w:rsidRPr="00BB2A9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</w:tr>
      <w:tr w:rsidR="00746ED1" w:rsidRPr="00BB2A94" w:rsidTr="002E36EE">
        <w:tc>
          <w:tcPr>
            <w:tcW w:w="675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Ка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рпухи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С</w:t>
            </w:r>
            <w:r w:rsidRPr="00BB2A94">
              <w:rPr>
                <w:rFonts w:ascii="PT Astra Serif" w:hAnsi="PT Astra Serif"/>
                <w:sz w:val="28"/>
                <w:szCs w:val="28"/>
              </w:rPr>
              <w:t>.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В</w:t>
            </w:r>
            <w:r w:rsidRPr="00BB2A9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46ED1" w:rsidRPr="00BB2A94" w:rsidRDefault="00746ED1" w:rsidP="00BB2A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BB2A94">
              <w:rPr>
                <w:rFonts w:ascii="PT Astra Serif" w:hAnsi="PT Astra Serif"/>
                <w:sz w:val="28"/>
                <w:szCs w:val="28"/>
              </w:rPr>
              <w:t>а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дминистрации МО К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аме</w:t>
            </w:r>
            <w:r w:rsidRPr="00BB2A94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</w:tc>
        <w:tc>
          <w:tcPr>
            <w:tcW w:w="3402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Администрация МО К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аме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нский район, </w:t>
            </w:r>
          </w:p>
          <w:p w:rsidR="00746ED1" w:rsidRPr="00BB2A94" w:rsidRDefault="00BB2A94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тел. 8-48744-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-15-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746ED1" w:rsidRPr="00BB2A94" w:rsidTr="002E36EE">
        <w:tc>
          <w:tcPr>
            <w:tcW w:w="675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746ED1" w:rsidRPr="00BB2A94" w:rsidRDefault="002665E6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Карцев А.П.</w:t>
            </w:r>
          </w:p>
        </w:tc>
        <w:tc>
          <w:tcPr>
            <w:tcW w:w="3260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Заместитель главы</w:t>
            </w:r>
          </w:p>
          <w:p w:rsidR="00746ED1" w:rsidRPr="00BB2A94" w:rsidRDefault="00BB2A94" w:rsidP="00BB2A9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дминистрации М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аме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</w:tc>
        <w:tc>
          <w:tcPr>
            <w:tcW w:w="3402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Администрация МО К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аме</w:t>
            </w:r>
            <w:r w:rsidRPr="00BB2A94">
              <w:rPr>
                <w:rFonts w:ascii="PT Astra Serif" w:hAnsi="PT Astra Serif"/>
                <w:sz w:val="28"/>
                <w:szCs w:val="28"/>
              </w:rPr>
              <w:t xml:space="preserve">нский район, </w:t>
            </w:r>
          </w:p>
          <w:p w:rsidR="00746ED1" w:rsidRPr="00BB2A94" w:rsidRDefault="00BB2A94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тел. 8-487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2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-1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4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="002665E6" w:rsidRPr="00BB2A94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</w:tr>
    </w:tbl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3.4.2. Фамилии, инициалы, должности и контактные данные ответственных лиц от теплоснабжающей организации </w:t>
      </w:r>
      <w:r w:rsidR="004A0E22" w:rsidRPr="00BB2A94">
        <w:rPr>
          <w:rFonts w:ascii="PT Astra Serif" w:hAnsi="PT Astra Serif"/>
          <w:sz w:val="28"/>
          <w:szCs w:val="28"/>
        </w:rPr>
        <w:t>МУП «</w:t>
      </w:r>
      <w:proofErr w:type="spellStart"/>
      <w:r w:rsidR="004A0E22" w:rsidRPr="00BB2A94">
        <w:rPr>
          <w:rFonts w:ascii="PT Astra Serif" w:hAnsi="PT Astra Serif"/>
          <w:sz w:val="28"/>
          <w:szCs w:val="28"/>
        </w:rPr>
        <w:t>Водотеплосети</w:t>
      </w:r>
      <w:proofErr w:type="spellEnd"/>
      <w:r w:rsidR="004A0E22" w:rsidRPr="00BB2A94">
        <w:rPr>
          <w:rFonts w:ascii="PT Astra Serif" w:hAnsi="PT Astra Serif"/>
          <w:sz w:val="28"/>
          <w:szCs w:val="28"/>
        </w:rPr>
        <w:t xml:space="preserve">» Каменского района </w:t>
      </w:r>
      <w:r w:rsidRPr="00BB2A94">
        <w:rPr>
          <w:rFonts w:ascii="PT Astra Serif" w:hAnsi="PT Astra Serif"/>
          <w:sz w:val="28"/>
          <w:szCs w:val="28"/>
        </w:rPr>
        <w:t>приведены в таблице 3.</w:t>
      </w:r>
    </w:p>
    <w:p w:rsidR="00AA4A4A" w:rsidRPr="00BB2A94" w:rsidRDefault="00AA4A4A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Таблица 3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Ответственные лица от теплоснабжающей организации</w:t>
      </w:r>
    </w:p>
    <w:p w:rsidR="00746ED1" w:rsidRPr="00BB2A94" w:rsidRDefault="00717F2F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МУП</w:t>
      </w:r>
      <w:r w:rsidR="00746ED1" w:rsidRPr="00BB2A94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BB2A94">
        <w:rPr>
          <w:rFonts w:ascii="PT Astra Serif" w:hAnsi="PT Astra Serif"/>
          <w:sz w:val="28"/>
          <w:szCs w:val="28"/>
        </w:rPr>
        <w:t>Водотеплосети</w:t>
      </w:r>
      <w:proofErr w:type="spellEnd"/>
      <w:r w:rsidR="00746ED1" w:rsidRPr="00BB2A94">
        <w:rPr>
          <w:rFonts w:ascii="PT Astra Serif" w:hAnsi="PT Astra Serif"/>
          <w:sz w:val="28"/>
          <w:szCs w:val="28"/>
        </w:rPr>
        <w:t>»</w:t>
      </w:r>
      <w:r w:rsidRPr="00BB2A94">
        <w:rPr>
          <w:rFonts w:ascii="PT Astra Serif" w:hAnsi="PT Astra Serif"/>
          <w:sz w:val="28"/>
          <w:szCs w:val="28"/>
        </w:rPr>
        <w:t xml:space="preserve"> Каменского района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92"/>
        <w:gridCol w:w="2393"/>
        <w:gridCol w:w="4146"/>
      </w:tblGrid>
      <w:tr w:rsidR="00746ED1" w:rsidRPr="00BB2A94" w:rsidTr="00FD0ABC">
        <w:trPr>
          <w:trHeight w:val="802"/>
        </w:trPr>
        <w:tc>
          <w:tcPr>
            <w:tcW w:w="594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/п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Ф.И.О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Адрес организации, контактный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392" w:type="dxa"/>
            <w:shd w:val="clear" w:color="auto" w:fill="auto"/>
          </w:tcPr>
          <w:p w:rsidR="00746ED1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Авдеев О.А.</w:t>
            </w:r>
          </w:p>
        </w:tc>
        <w:tc>
          <w:tcPr>
            <w:tcW w:w="2393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Директор организации</w:t>
            </w:r>
          </w:p>
        </w:tc>
        <w:tc>
          <w:tcPr>
            <w:tcW w:w="4146" w:type="dxa"/>
            <w:shd w:val="clear" w:color="auto" w:fill="auto"/>
          </w:tcPr>
          <w:p w:rsidR="00746ED1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с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="00746ED1" w:rsidRPr="00BB2A9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ул. Советская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 xml:space="preserve">, д. </w:t>
            </w:r>
            <w:r w:rsidRPr="00BB2A94">
              <w:rPr>
                <w:rFonts w:ascii="PT Astra Serif" w:hAnsi="PT Astra Serif"/>
                <w:sz w:val="28"/>
                <w:szCs w:val="28"/>
              </w:rPr>
              <w:t>33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, тел. 8-487</w:t>
            </w:r>
            <w:r w:rsidRPr="00BB2A94">
              <w:rPr>
                <w:rFonts w:ascii="PT Astra Serif" w:hAnsi="PT Astra Serif"/>
                <w:sz w:val="28"/>
                <w:szCs w:val="28"/>
              </w:rPr>
              <w:t>44 2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-</w:t>
            </w:r>
            <w:r w:rsidRPr="00BB2A94">
              <w:rPr>
                <w:rFonts w:ascii="PT Astra Serif" w:hAnsi="PT Astra Serif"/>
                <w:sz w:val="28"/>
                <w:szCs w:val="28"/>
              </w:rPr>
              <w:t>1</w:t>
            </w:r>
            <w:r w:rsidR="00746ED1" w:rsidRPr="00BB2A94">
              <w:rPr>
                <w:rFonts w:ascii="PT Astra Serif" w:hAnsi="PT Astra Serif"/>
                <w:sz w:val="28"/>
                <w:szCs w:val="28"/>
              </w:rPr>
              <w:t>4-</w:t>
            </w:r>
            <w:r w:rsidRPr="00BB2A94">
              <w:rPr>
                <w:rFonts w:ascii="PT Astra Serif" w:hAnsi="PT Astra Serif"/>
                <w:sz w:val="28"/>
                <w:szCs w:val="28"/>
              </w:rPr>
              <w:t>89</w:t>
            </w:r>
            <w:r w:rsidR="005D0951">
              <w:rPr>
                <w:rFonts w:ascii="PT Astra Serif" w:hAnsi="PT Astra Serif"/>
                <w:sz w:val="28"/>
                <w:szCs w:val="28"/>
              </w:rPr>
              <w:t>, 8-</w:t>
            </w:r>
            <w:r w:rsidR="005D0951">
              <w:rPr>
                <w:rFonts w:ascii="PT Astra Serif" w:hAnsi="PT Astra Serif"/>
                <w:sz w:val="28"/>
                <w:szCs w:val="28"/>
              </w:rPr>
              <w:lastRenderedPageBreak/>
              <w:t>905-625-39-93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92" w:type="dxa"/>
            <w:shd w:val="clear" w:color="auto" w:fill="auto"/>
          </w:tcPr>
          <w:p w:rsidR="00746ED1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Герасимов А.</w:t>
            </w:r>
            <w:r w:rsidR="004A0E22" w:rsidRPr="00BB2A94">
              <w:rPr>
                <w:rFonts w:ascii="PT Astra Serif" w:hAnsi="PT Astra Serif"/>
                <w:sz w:val="28"/>
                <w:szCs w:val="28"/>
              </w:rPr>
              <w:t>П.</w:t>
            </w:r>
          </w:p>
        </w:tc>
        <w:tc>
          <w:tcPr>
            <w:tcW w:w="2393" w:type="dxa"/>
            <w:shd w:val="clear" w:color="auto" w:fill="auto"/>
          </w:tcPr>
          <w:p w:rsidR="00746ED1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Инженер-теплотехник</w:t>
            </w:r>
          </w:p>
        </w:tc>
        <w:tc>
          <w:tcPr>
            <w:tcW w:w="4146" w:type="dxa"/>
            <w:shd w:val="clear" w:color="auto" w:fill="auto"/>
          </w:tcPr>
          <w:p w:rsidR="00746ED1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, ул. Советская, д. 33, тел. 8-48744 2-14-89</w:t>
            </w:r>
            <w:r w:rsidR="005D095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8-960-619-48-22</w:t>
            </w:r>
          </w:p>
        </w:tc>
      </w:tr>
    </w:tbl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3.4.3. Фамилии, инициалы, должности и контактные данные ответственных лиц от </w:t>
      </w:r>
      <w:proofErr w:type="spellStart"/>
      <w:r w:rsidRPr="00BB2A94">
        <w:rPr>
          <w:rFonts w:ascii="PT Astra Serif" w:hAnsi="PT Astra Serif"/>
          <w:sz w:val="28"/>
          <w:szCs w:val="28"/>
        </w:rPr>
        <w:t>водоснабжающей</w:t>
      </w:r>
      <w:proofErr w:type="spellEnd"/>
      <w:r w:rsidRPr="00BB2A94">
        <w:rPr>
          <w:rFonts w:ascii="PT Astra Serif" w:hAnsi="PT Astra Serif"/>
          <w:sz w:val="28"/>
          <w:szCs w:val="28"/>
        </w:rPr>
        <w:t xml:space="preserve"> организации </w:t>
      </w:r>
      <w:r w:rsidR="00717F2F" w:rsidRPr="00BB2A94">
        <w:rPr>
          <w:rFonts w:ascii="PT Astra Serif" w:hAnsi="PT Astra Serif"/>
          <w:sz w:val="28"/>
          <w:szCs w:val="28"/>
        </w:rPr>
        <w:t>МУП «</w:t>
      </w:r>
      <w:proofErr w:type="spellStart"/>
      <w:r w:rsidR="00717F2F" w:rsidRPr="00BB2A94">
        <w:rPr>
          <w:rFonts w:ascii="PT Astra Serif" w:hAnsi="PT Astra Serif"/>
          <w:sz w:val="28"/>
          <w:szCs w:val="28"/>
        </w:rPr>
        <w:t>Водотеплосети</w:t>
      </w:r>
      <w:proofErr w:type="spellEnd"/>
      <w:r w:rsidR="00717F2F" w:rsidRPr="00BB2A94">
        <w:rPr>
          <w:rFonts w:ascii="PT Astra Serif" w:hAnsi="PT Astra Serif"/>
          <w:sz w:val="28"/>
          <w:szCs w:val="28"/>
        </w:rPr>
        <w:t xml:space="preserve">» Каменского района </w:t>
      </w:r>
      <w:r w:rsidRPr="00BB2A94">
        <w:rPr>
          <w:rFonts w:ascii="PT Astra Serif" w:hAnsi="PT Astra Serif"/>
          <w:sz w:val="28"/>
          <w:szCs w:val="28"/>
        </w:rPr>
        <w:t>приведены в таблице 4.</w:t>
      </w: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746ED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Таблица 4</w:t>
      </w:r>
    </w:p>
    <w:p w:rsidR="00717F2F" w:rsidRPr="00BB2A94" w:rsidRDefault="00746ED1" w:rsidP="00717F2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Ответственные лица от </w:t>
      </w:r>
      <w:proofErr w:type="spellStart"/>
      <w:r w:rsidRPr="00BB2A94">
        <w:rPr>
          <w:rFonts w:ascii="PT Astra Serif" w:hAnsi="PT Astra Serif"/>
          <w:sz w:val="28"/>
          <w:szCs w:val="28"/>
        </w:rPr>
        <w:t>водоснабжающей</w:t>
      </w:r>
      <w:proofErr w:type="spellEnd"/>
      <w:r w:rsidRPr="00BB2A94">
        <w:rPr>
          <w:rFonts w:ascii="PT Astra Serif" w:hAnsi="PT Astra Serif"/>
          <w:sz w:val="28"/>
          <w:szCs w:val="28"/>
        </w:rPr>
        <w:t xml:space="preserve"> организации </w:t>
      </w:r>
    </w:p>
    <w:p w:rsidR="00717F2F" w:rsidRPr="00BB2A94" w:rsidRDefault="00717F2F" w:rsidP="00717F2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МУП «</w:t>
      </w:r>
      <w:proofErr w:type="spellStart"/>
      <w:r w:rsidRPr="00BB2A94">
        <w:rPr>
          <w:rFonts w:ascii="PT Astra Serif" w:hAnsi="PT Astra Serif"/>
          <w:sz w:val="28"/>
          <w:szCs w:val="28"/>
        </w:rPr>
        <w:t>Водотеплосети</w:t>
      </w:r>
      <w:proofErr w:type="spellEnd"/>
      <w:r w:rsidRPr="00BB2A94">
        <w:rPr>
          <w:rFonts w:ascii="PT Astra Serif" w:hAnsi="PT Astra Serif"/>
          <w:sz w:val="28"/>
          <w:szCs w:val="28"/>
        </w:rPr>
        <w:t>» Каменского района</w:t>
      </w:r>
    </w:p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2393"/>
        <w:gridCol w:w="4128"/>
      </w:tblGrid>
      <w:tr w:rsidR="00717F2F" w:rsidRPr="00BB2A94" w:rsidTr="00FD0ABC">
        <w:tc>
          <w:tcPr>
            <w:tcW w:w="594" w:type="dxa"/>
            <w:shd w:val="clear" w:color="auto" w:fill="auto"/>
            <w:vAlign w:val="center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/п</w:t>
            </w:r>
          </w:p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Ф.И.О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Адрес организации, контактный</w:t>
            </w:r>
          </w:p>
          <w:p w:rsidR="00717F2F" w:rsidRPr="00BB2A94" w:rsidRDefault="00717F2F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</w:tr>
      <w:tr w:rsidR="00717F2F" w:rsidRPr="00BB2A94" w:rsidTr="00FD0ABC">
        <w:tc>
          <w:tcPr>
            <w:tcW w:w="594" w:type="dxa"/>
            <w:shd w:val="clear" w:color="auto" w:fill="auto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349" w:type="dxa"/>
            <w:shd w:val="clear" w:color="auto" w:fill="auto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Авдеев О.А.</w:t>
            </w:r>
          </w:p>
        </w:tc>
        <w:tc>
          <w:tcPr>
            <w:tcW w:w="2393" w:type="dxa"/>
            <w:shd w:val="clear" w:color="auto" w:fill="auto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Директор организации</w:t>
            </w:r>
          </w:p>
        </w:tc>
        <w:tc>
          <w:tcPr>
            <w:tcW w:w="4128" w:type="dxa"/>
            <w:shd w:val="clear" w:color="auto" w:fill="auto"/>
          </w:tcPr>
          <w:p w:rsidR="00717F2F" w:rsidRPr="00BB2A94" w:rsidRDefault="00717F2F" w:rsidP="00BB2A9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, ул. Советская, д. 33, тел. 8-48744</w:t>
            </w:r>
            <w:r w:rsidR="00BB2A94">
              <w:rPr>
                <w:rFonts w:ascii="PT Astra Serif" w:hAnsi="PT Astra Serif"/>
                <w:sz w:val="28"/>
                <w:szCs w:val="28"/>
              </w:rPr>
              <w:t>-</w:t>
            </w:r>
            <w:r w:rsidRPr="00BB2A94">
              <w:rPr>
                <w:rFonts w:ascii="PT Astra Serif" w:hAnsi="PT Astra Serif"/>
                <w:sz w:val="28"/>
                <w:szCs w:val="28"/>
              </w:rPr>
              <w:t>2-14-89</w:t>
            </w:r>
            <w:r w:rsidR="005D0951">
              <w:rPr>
                <w:rFonts w:ascii="PT Astra Serif" w:hAnsi="PT Astra Serif"/>
                <w:sz w:val="28"/>
                <w:szCs w:val="28"/>
              </w:rPr>
              <w:t>, 8-905-625-39-93</w:t>
            </w:r>
          </w:p>
        </w:tc>
      </w:tr>
      <w:tr w:rsidR="00717F2F" w:rsidRPr="00BB2A94" w:rsidTr="00FD0ABC">
        <w:tc>
          <w:tcPr>
            <w:tcW w:w="594" w:type="dxa"/>
            <w:shd w:val="clear" w:color="auto" w:fill="auto"/>
          </w:tcPr>
          <w:p w:rsidR="00717F2F" w:rsidRPr="00BB2A94" w:rsidRDefault="00717F2F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349" w:type="dxa"/>
            <w:shd w:val="clear" w:color="auto" w:fill="auto"/>
          </w:tcPr>
          <w:p w:rsidR="00717F2F" w:rsidRPr="00BB2A94" w:rsidRDefault="0073204A" w:rsidP="0073204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Сахар</w:t>
            </w:r>
            <w:r w:rsidR="00717F2F" w:rsidRPr="00BB2A94">
              <w:rPr>
                <w:rFonts w:ascii="PT Astra Serif" w:hAnsi="PT Astra Serif"/>
                <w:sz w:val="28"/>
                <w:szCs w:val="28"/>
              </w:rPr>
              <w:t xml:space="preserve">ов </w:t>
            </w: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717F2F" w:rsidRPr="00BB2A94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2D52C5" w:rsidRPr="00BB2A9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717F2F" w:rsidRPr="00BB2A94" w:rsidRDefault="0073204A" w:rsidP="00FD0AB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Мастер ВКХ и БОС</w:t>
            </w:r>
          </w:p>
        </w:tc>
        <w:tc>
          <w:tcPr>
            <w:tcW w:w="4128" w:type="dxa"/>
            <w:shd w:val="clear" w:color="auto" w:fill="auto"/>
          </w:tcPr>
          <w:p w:rsidR="00717F2F" w:rsidRPr="00BB2A94" w:rsidRDefault="00717F2F" w:rsidP="00BB2A9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Архангельское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, ул. Советская, д. 33, тел. 8-48744</w:t>
            </w:r>
            <w:r w:rsidR="00BB2A94">
              <w:rPr>
                <w:rFonts w:ascii="PT Astra Serif" w:hAnsi="PT Astra Serif"/>
                <w:sz w:val="28"/>
                <w:szCs w:val="28"/>
              </w:rPr>
              <w:t>-</w:t>
            </w:r>
            <w:r w:rsidRPr="00BB2A94">
              <w:rPr>
                <w:rFonts w:ascii="PT Astra Serif" w:hAnsi="PT Astra Serif"/>
                <w:sz w:val="28"/>
                <w:szCs w:val="28"/>
              </w:rPr>
              <w:t>2-14-89</w:t>
            </w:r>
            <w:r w:rsidR="005D0951">
              <w:rPr>
                <w:rFonts w:ascii="PT Astra Serif" w:hAnsi="PT Astra Serif"/>
                <w:sz w:val="28"/>
                <w:szCs w:val="28"/>
              </w:rPr>
              <w:t>,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 xml:space="preserve"> 8-960-619-4</w:t>
            </w:r>
            <w:r w:rsidR="005D0951">
              <w:rPr>
                <w:rFonts w:ascii="PT Astra Serif" w:hAnsi="PT Astra Serif"/>
                <w:sz w:val="28"/>
                <w:szCs w:val="28"/>
              </w:rPr>
              <w:t>6</w:t>
            </w:r>
            <w:r w:rsidR="005D0951" w:rsidRPr="00BF6013">
              <w:rPr>
                <w:rFonts w:ascii="PT Astra Serif" w:hAnsi="PT Astra Serif"/>
                <w:sz w:val="28"/>
                <w:szCs w:val="28"/>
              </w:rPr>
              <w:t>-</w:t>
            </w:r>
            <w:r w:rsidR="005D0951"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</w:tr>
    </w:tbl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3.5. 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заместитель главы </w:t>
      </w:r>
      <w:r w:rsidR="00BF6013">
        <w:rPr>
          <w:rFonts w:ascii="PT Astra Serif" w:hAnsi="PT Astra Serif"/>
          <w:sz w:val="28"/>
          <w:szCs w:val="28"/>
        </w:rPr>
        <w:t>а</w:t>
      </w:r>
      <w:r w:rsidRPr="00BB2A94">
        <w:rPr>
          <w:rFonts w:ascii="PT Astra Serif" w:hAnsi="PT Astra Serif"/>
          <w:sz w:val="28"/>
          <w:szCs w:val="28"/>
        </w:rPr>
        <w:t xml:space="preserve">дминистрации </w:t>
      </w:r>
      <w:r w:rsidR="00C05D93">
        <w:rPr>
          <w:rFonts w:ascii="PT Astra Serif" w:hAnsi="PT Astra Serif"/>
          <w:sz w:val="28"/>
          <w:szCs w:val="28"/>
        </w:rPr>
        <w:t>мун6иципального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район.</w:t>
      </w:r>
    </w:p>
    <w:p w:rsidR="00746ED1" w:rsidRPr="00BB2A94" w:rsidRDefault="002E36EE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3</w:t>
      </w:r>
      <w:r w:rsidR="00746ED1" w:rsidRPr="00BB2A94">
        <w:rPr>
          <w:rFonts w:ascii="PT Astra Serif" w:hAnsi="PT Astra Serif"/>
          <w:sz w:val="28"/>
          <w:szCs w:val="28"/>
        </w:rPr>
        <w:t>.6.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организации, эксплуатирующий систему теплоснабжения.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4. Обязанности ответственных лиц, участвующих в ликвидации последствий аварийных ситуаций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F73E07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="00746ED1" w:rsidRPr="00BB2A94">
        <w:rPr>
          <w:rFonts w:ascii="PT Astra Serif" w:hAnsi="PT Astra Serif"/>
          <w:sz w:val="28"/>
          <w:szCs w:val="28"/>
        </w:rPr>
        <w:t>Обязанности руководителя, инженера</w:t>
      </w:r>
      <w:r w:rsidR="00C05D93">
        <w:rPr>
          <w:rFonts w:ascii="PT Astra Serif" w:hAnsi="PT Astra Serif"/>
          <w:sz w:val="28"/>
          <w:szCs w:val="28"/>
        </w:rPr>
        <w:t>-теплотехника</w:t>
      </w:r>
      <w:r>
        <w:rPr>
          <w:rFonts w:ascii="PT Astra Serif" w:hAnsi="PT Astra Serif"/>
          <w:sz w:val="28"/>
          <w:szCs w:val="28"/>
        </w:rPr>
        <w:t>,</w:t>
      </w:r>
      <w:r w:rsidR="00746ED1" w:rsidRPr="00BB2A94">
        <w:rPr>
          <w:rFonts w:ascii="PT Astra Serif" w:hAnsi="PT Astra Serif"/>
          <w:sz w:val="28"/>
          <w:szCs w:val="28"/>
        </w:rPr>
        <w:t xml:space="preserve"> теплоснабжающей организации</w:t>
      </w:r>
      <w:r>
        <w:rPr>
          <w:rFonts w:ascii="PT Astra Serif" w:hAnsi="PT Astra Serif"/>
          <w:sz w:val="28"/>
          <w:szCs w:val="28"/>
        </w:rPr>
        <w:t xml:space="preserve">, мастера ВКХ и </w:t>
      </w:r>
      <w:proofErr w:type="gramStart"/>
      <w:r>
        <w:rPr>
          <w:rFonts w:ascii="PT Astra Serif" w:hAnsi="PT Astra Serif"/>
          <w:sz w:val="28"/>
          <w:szCs w:val="28"/>
        </w:rPr>
        <w:t>БОС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водоснабжающей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организации.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Руководитель, инженер</w:t>
      </w:r>
      <w:r w:rsidR="00C05D93">
        <w:rPr>
          <w:rFonts w:ascii="PT Astra Serif" w:hAnsi="PT Astra Serif"/>
          <w:sz w:val="28"/>
          <w:szCs w:val="28"/>
        </w:rPr>
        <w:t>-теплотехник</w:t>
      </w:r>
      <w:r w:rsidRPr="00BB2A94">
        <w:rPr>
          <w:rFonts w:ascii="PT Astra Serif" w:hAnsi="PT Astra Serif"/>
          <w:sz w:val="28"/>
          <w:szCs w:val="28"/>
        </w:rPr>
        <w:t xml:space="preserve"> теплоснабжающей организации</w:t>
      </w:r>
      <w:r w:rsidR="00F73E07">
        <w:rPr>
          <w:rFonts w:ascii="PT Astra Serif" w:hAnsi="PT Astra Serif"/>
          <w:sz w:val="28"/>
          <w:szCs w:val="28"/>
        </w:rPr>
        <w:t xml:space="preserve">, мастер ВКХ и БОС </w:t>
      </w:r>
      <w:proofErr w:type="spellStart"/>
      <w:r w:rsidR="00F73E07">
        <w:rPr>
          <w:rFonts w:ascii="PT Astra Serif" w:hAnsi="PT Astra Serif"/>
          <w:sz w:val="28"/>
          <w:szCs w:val="28"/>
        </w:rPr>
        <w:t>водоснабжающей</w:t>
      </w:r>
      <w:proofErr w:type="spellEnd"/>
      <w:r w:rsidR="00F73E07">
        <w:rPr>
          <w:rFonts w:ascii="PT Astra Serif" w:hAnsi="PT Astra Serif"/>
          <w:sz w:val="28"/>
          <w:szCs w:val="28"/>
        </w:rPr>
        <w:t xml:space="preserve"> организации</w:t>
      </w:r>
      <w:r w:rsidRPr="00BB2A94">
        <w:rPr>
          <w:rFonts w:ascii="PT Astra Serif" w:hAnsi="PT Astra Serif"/>
          <w:sz w:val="28"/>
          <w:szCs w:val="28"/>
        </w:rPr>
        <w:t>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б) организует в случае необходимости своевременный вызов резервной ремонтной бригады на место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е) до прибытия ответственного руководителя работ по ликвидации аварии</w:t>
      </w:r>
      <w:r w:rsidR="002C07D0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самостоятельно руководит ликвидацией аварийной ситуации.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4.</w:t>
      </w:r>
      <w:r w:rsidR="00C91236">
        <w:rPr>
          <w:rFonts w:ascii="PT Astra Serif" w:hAnsi="PT Astra Serif"/>
          <w:sz w:val="28"/>
          <w:szCs w:val="28"/>
        </w:rPr>
        <w:t>2</w:t>
      </w:r>
      <w:r w:rsidRPr="00BB2A94">
        <w:rPr>
          <w:rFonts w:ascii="PT Astra Serif" w:hAnsi="PT Astra Serif"/>
          <w:sz w:val="28"/>
          <w:szCs w:val="28"/>
        </w:rPr>
        <w:t>. Обязанности ответственного руководителя работ по ликвидации аварийной ситуации.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Обязанности ответственного руководителя работ по ликвидации последствий аварийной ситуации, как правило, возлагаются на заместителя главы администрации </w:t>
      </w:r>
      <w:r w:rsidR="00470763" w:rsidRPr="00470763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район, отвечающего за функционирование объектов жилищно-коммунального хозяйства.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Ответственный руководитель работ по ликвидации последствий аварийной ситуации: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4.4. В период ликвидации аварии на командном пункте могут находиться только лица, непосредственно участвующие в ликвидации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г) контролирует выполнение мероприятий, предусмотренных оперативной частью Плана действий, и своих распоряжений и заданий;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д) контролирует состояние отключенных от теплоснабжения зданий;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е) дает соответствующие распоряжения представителям </w:t>
      </w:r>
      <w:proofErr w:type="gramStart"/>
      <w:r w:rsidRPr="00BB2A94">
        <w:rPr>
          <w:rFonts w:ascii="PT Astra Serif" w:hAnsi="PT Astra Serif"/>
          <w:sz w:val="28"/>
          <w:szCs w:val="28"/>
        </w:rPr>
        <w:t>взаимосвязанных</w:t>
      </w:r>
      <w:proofErr w:type="gramEnd"/>
      <w:r w:rsidRPr="00BB2A94">
        <w:rPr>
          <w:rFonts w:ascii="PT Astra Serif" w:hAnsi="PT Astra Serif"/>
          <w:sz w:val="28"/>
          <w:szCs w:val="28"/>
        </w:rPr>
        <w:t xml:space="preserve"> с</w:t>
      </w:r>
      <w:r w:rsidR="002C07D0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теплоснабжением, по коммуникациям инженерным службам;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ж)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5. Подготовка к выполнению работ по устранению аварийных ситуаций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5.1. В случае возникновения аварийных ситуаций в системе теплоснабжения</w:t>
      </w:r>
      <w:r w:rsidR="002C07D0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 xml:space="preserve">муниципального </w:t>
      </w:r>
      <w:r w:rsidR="006E1F4B">
        <w:rPr>
          <w:rFonts w:ascii="PT Astra Serif" w:hAnsi="PT Astra Serif"/>
          <w:sz w:val="28"/>
          <w:szCs w:val="28"/>
        </w:rPr>
        <w:t xml:space="preserve">образования </w:t>
      </w:r>
      <w:r w:rsidRPr="00BB2A94">
        <w:rPr>
          <w:rFonts w:ascii="PT Astra Serif" w:hAnsi="PT Astra Serif"/>
          <w:sz w:val="28"/>
          <w:szCs w:val="28"/>
        </w:rPr>
        <w:t>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нского района ответственные лица, указанные в разделе 3 настоящего Плана, должны быть оповещены: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5.1.1. </w:t>
      </w:r>
      <w:r w:rsidR="004A0E22" w:rsidRPr="00F34C23">
        <w:rPr>
          <w:rFonts w:ascii="PT Astra Serif" w:hAnsi="PT Astra Serif"/>
          <w:sz w:val="28"/>
          <w:szCs w:val="28"/>
        </w:rPr>
        <w:t>Руководитель</w:t>
      </w:r>
      <w:r w:rsidRPr="00F34C23">
        <w:rPr>
          <w:rFonts w:ascii="PT Astra Serif" w:hAnsi="PT Astra Serif"/>
          <w:sz w:val="28"/>
          <w:szCs w:val="28"/>
        </w:rPr>
        <w:t xml:space="preserve"> теплоснабжающей организации</w:t>
      </w:r>
      <w:r w:rsidRPr="00BB2A94">
        <w:rPr>
          <w:rFonts w:ascii="PT Astra Serif" w:hAnsi="PT Astra Serif"/>
          <w:sz w:val="28"/>
          <w:szCs w:val="28"/>
        </w:rPr>
        <w:t>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-при необходимости принимает меры по организации спасательных работ и</w:t>
      </w:r>
      <w:r w:rsidR="00A84688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эвакуации людей;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фиксирует в оперативном журнале: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время и дату происшествия;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место происшествия (адрес);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тип и диаметр трубопроводной системы;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определяет объем последствий аварийной ситуации (количество жилых домов, котельных, учреждений социальной сферы и т.д.);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оповещает: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- </w:t>
      </w:r>
      <w:r w:rsidR="0091047A">
        <w:rPr>
          <w:rFonts w:ascii="PT Astra Serif" w:hAnsi="PT Astra Serif"/>
          <w:sz w:val="28"/>
          <w:szCs w:val="28"/>
        </w:rPr>
        <w:t>диспетчера ЕДДС;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осуществляет контроль выполнения мероприятий по ликвидации аварийных</w:t>
      </w:r>
      <w:r w:rsidR="002C07D0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ситуаций с последующим восстановлением подачи тепла потребителям.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5.1.2. Время сбора сил и средств аварийной бригады на месте аварии не должно превышать 1 часа с момента оповещении аварии.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5.1.3. Руководитель, инженер</w:t>
      </w:r>
      <w:r w:rsidR="002665E6" w:rsidRPr="00BB2A94">
        <w:rPr>
          <w:rFonts w:ascii="PT Astra Serif" w:hAnsi="PT Astra Serif"/>
          <w:sz w:val="28"/>
          <w:szCs w:val="28"/>
        </w:rPr>
        <w:t>-теплотехник</w:t>
      </w:r>
      <w:r w:rsidRPr="00BB2A94">
        <w:rPr>
          <w:rFonts w:ascii="PT Astra Serif" w:hAnsi="PT Astra Serif"/>
          <w:sz w:val="28"/>
          <w:szCs w:val="28"/>
        </w:rPr>
        <w:t xml:space="preserve"> теплоснабжающей организации в системе теплоснабжения которой возникла аварийная ситуация в течение 30 минут со времени возникновения авар</w:t>
      </w:r>
      <w:r w:rsidR="00BF6013">
        <w:rPr>
          <w:rFonts w:ascii="PT Astra Serif" w:hAnsi="PT Astra Serif"/>
          <w:sz w:val="28"/>
          <w:szCs w:val="28"/>
        </w:rPr>
        <w:t>ии оповещает заместителя главы а</w:t>
      </w:r>
      <w:r w:rsidRPr="00BB2A94">
        <w:rPr>
          <w:rFonts w:ascii="PT Astra Serif" w:hAnsi="PT Astra Serif"/>
          <w:sz w:val="28"/>
          <w:szCs w:val="28"/>
        </w:rPr>
        <w:t xml:space="preserve">дминистрации </w:t>
      </w:r>
      <w:r w:rsidR="00774D6B" w:rsidRPr="00774D6B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2665E6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5.1.4. Заместитель главы администрации муниципального образования, 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оповещает главу администрации муниципального образования;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- лично прибывает на место аварии для координации ремонтных работ.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5.1.5. Глава администрации муниципального образования К</w:t>
      </w:r>
      <w:r w:rsidR="00717F2F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 в случае аварии, связанной с угрозой для жизни и комфортного проживания людей: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через управляющие компании и местную систему оповещения и информирования оповещает, жителей, которые проживают в зоне аварии;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в случае необходимости принимает решение по привлечению дополнительных сил и средств, к ремонтным работам;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6. Порядок действий по устранению аварийных ситуаций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DD666A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6.1. </w:t>
      </w:r>
      <w:r w:rsidRPr="00DD666A">
        <w:rPr>
          <w:rFonts w:ascii="PT Astra Serif" w:hAnsi="PT Astra Serif"/>
          <w:sz w:val="28"/>
          <w:szCs w:val="28"/>
        </w:rPr>
        <w:t>В режиме повседневной деятельности работу по контролю функционирования системы теплоснабжения муниципального района осуществляется:</w:t>
      </w:r>
    </w:p>
    <w:p w:rsidR="00746ED1" w:rsidRPr="00DD666A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666A">
        <w:rPr>
          <w:rFonts w:ascii="PT Astra Serif" w:hAnsi="PT Astra Serif"/>
          <w:sz w:val="28"/>
          <w:szCs w:val="28"/>
        </w:rPr>
        <w:t xml:space="preserve">- в администрации </w:t>
      </w:r>
      <w:r w:rsidR="00774D6B" w:rsidRPr="00DD666A">
        <w:rPr>
          <w:rFonts w:ascii="PT Astra Serif" w:hAnsi="PT Astra Serif"/>
          <w:sz w:val="28"/>
          <w:szCs w:val="28"/>
        </w:rPr>
        <w:t>муниципального образования</w:t>
      </w:r>
      <w:r w:rsidRPr="00DD666A">
        <w:rPr>
          <w:rFonts w:ascii="PT Astra Serif" w:hAnsi="PT Astra Serif"/>
          <w:sz w:val="28"/>
          <w:szCs w:val="28"/>
        </w:rPr>
        <w:t xml:space="preserve"> К</w:t>
      </w:r>
      <w:r w:rsidR="00717F2F" w:rsidRPr="00DD666A">
        <w:rPr>
          <w:rFonts w:ascii="PT Astra Serif" w:hAnsi="PT Astra Serif"/>
          <w:sz w:val="28"/>
          <w:szCs w:val="28"/>
        </w:rPr>
        <w:t>аме</w:t>
      </w:r>
      <w:r w:rsidRPr="00DD666A">
        <w:rPr>
          <w:rFonts w:ascii="PT Astra Serif" w:hAnsi="PT Astra Serif"/>
          <w:sz w:val="28"/>
          <w:szCs w:val="28"/>
        </w:rPr>
        <w:t xml:space="preserve">нский район </w:t>
      </w:r>
      <w:r w:rsidR="00DD666A" w:rsidRPr="00DD666A">
        <w:rPr>
          <w:rFonts w:ascii="PT Astra Serif" w:hAnsi="PT Astra Serif"/>
          <w:sz w:val="28"/>
          <w:szCs w:val="28"/>
        </w:rPr>
        <w:t>–</w:t>
      </w:r>
      <w:r w:rsidRPr="00DD666A">
        <w:rPr>
          <w:rFonts w:ascii="PT Astra Serif" w:hAnsi="PT Astra Serif"/>
          <w:sz w:val="28"/>
          <w:szCs w:val="28"/>
        </w:rPr>
        <w:t xml:space="preserve"> </w:t>
      </w:r>
      <w:r w:rsidR="00DD666A" w:rsidRPr="00DD666A">
        <w:rPr>
          <w:rFonts w:ascii="PT Astra Serif" w:hAnsi="PT Astra Serif"/>
          <w:sz w:val="28"/>
          <w:szCs w:val="28"/>
        </w:rPr>
        <w:t>заместителем главы администрации муниципального образования Каменский район</w:t>
      </w:r>
      <w:r w:rsidRPr="00DD666A">
        <w:rPr>
          <w:rFonts w:ascii="PT Astra Serif" w:hAnsi="PT Astra Serif"/>
          <w:sz w:val="28"/>
          <w:szCs w:val="28"/>
        </w:rPr>
        <w:t>, курирующ</w:t>
      </w:r>
      <w:r w:rsidR="00DD666A" w:rsidRPr="00DD666A">
        <w:rPr>
          <w:rFonts w:ascii="PT Astra Serif" w:hAnsi="PT Astra Serif"/>
          <w:sz w:val="28"/>
          <w:szCs w:val="28"/>
        </w:rPr>
        <w:t>им</w:t>
      </w:r>
      <w:r w:rsidRPr="00DD666A">
        <w:rPr>
          <w:rFonts w:ascii="PT Astra Serif" w:hAnsi="PT Astra Serif"/>
          <w:sz w:val="28"/>
          <w:szCs w:val="28"/>
        </w:rPr>
        <w:t xml:space="preserve"> вопросы деятельности жилищно-коммунального хозяйства;</w:t>
      </w:r>
    </w:p>
    <w:p w:rsidR="00746ED1" w:rsidRPr="00DD666A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666A">
        <w:rPr>
          <w:rFonts w:ascii="PT Astra Serif" w:hAnsi="PT Astra Serif"/>
          <w:sz w:val="28"/>
          <w:szCs w:val="28"/>
        </w:rPr>
        <w:t>- в теплоснабжающей организации</w:t>
      </w:r>
      <w:r w:rsidR="00DD666A" w:rsidRPr="00DD666A">
        <w:rPr>
          <w:rFonts w:ascii="PT Astra Serif" w:hAnsi="PT Astra Serif"/>
          <w:sz w:val="28"/>
          <w:szCs w:val="28"/>
        </w:rPr>
        <w:t xml:space="preserve"> -</w:t>
      </w:r>
      <w:r w:rsidRPr="00DD666A">
        <w:rPr>
          <w:rFonts w:ascii="PT Astra Serif" w:hAnsi="PT Astra Serif"/>
          <w:sz w:val="28"/>
          <w:szCs w:val="28"/>
        </w:rPr>
        <w:t xml:space="preserve"> </w:t>
      </w:r>
      <w:r w:rsidR="004A0E22" w:rsidRPr="00DD666A">
        <w:rPr>
          <w:rFonts w:ascii="PT Astra Serif" w:hAnsi="PT Astra Serif"/>
          <w:sz w:val="28"/>
          <w:szCs w:val="28"/>
        </w:rPr>
        <w:t>руководител</w:t>
      </w:r>
      <w:r w:rsidR="00DD666A" w:rsidRPr="00DD666A">
        <w:rPr>
          <w:rFonts w:ascii="PT Astra Serif" w:hAnsi="PT Astra Serif"/>
          <w:sz w:val="28"/>
          <w:szCs w:val="28"/>
        </w:rPr>
        <w:t>ем</w:t>
      </w:r>
      <w:r w:rsidRPr="00DD666A">
        <w:rPr>
          <w:rFonts w:ascii="PT Astra Serif" w:hAnsi="PT Astra Serif"/>
          <w:sz w:val="28"/>
          <w:szCs w:val="28"/>
        </w:rPr>
        <w:t>;</w:t>
      </w:r>
    </w:p>
    <w:p w:rsidR="00DD666A" w:rsidRPr="00DD666A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666A">
        <w:rPr>
          <w:rFonts w:ascii="PT Astra Serif" w:hAnsi="PT Astra Serif"/>
          <w:sz w:val="28"/>
          <w:szCs w:val="28"/>
        </w:rPr>
        <w:t>-</w:t>
      </w:r>
      <w:r w:rsidR="00282AB9" w:rsidRPr="00DD666A">
        <w:rPr>
          <w:rFonts w:ascii="PT Astra Serif" w:hAnsi="PT Astra Serif"/>
          <w:sz w:val="28"/>
          <w:szCs w:val="28"/>
        </w:rPr>
        <w:t xml:space="preserve"> </w:t>
      </w:r>
      <w:r w:rsidRPr="00DD666A">
        <w:rPr>
          <w:rFonts w:ascii="PT Astra Serif" w:hAnsi="PT Astra Serif"/>
          <w:sz w:val="28"/>
          <w:szCs w:val="28"/>
        </w:rPr>
        <w:t xml:space="preserve">в теплоснабжающей организации </w:t>
      </w:r>
      <w:r w:rsidR="00DD666A" w:rsidRPr="00DD666A">
        <w:rPr>
          <w:rFonts w:ascii="PT Astra Serif" w:hAnsi="PT Astra Serif"/>
          <w:sz w:val="28"/>
          <w:szCs w:val="28"/>
        </w:rPr>
        <w:t xml:space="preserve">- </w:t>
      </w:r>
      <w:r w:rsidRPr="00DD666A">
        <w:rPr>
          <w:rFonts w:ascii="PT Astra Serif" w:hAnsi="PT Astra Serif"/>
          <w:sz w:val="28"/>
          <w:szCs w:val="28"/>
        </w:rPr>
        <w:t>ремонтной бригадой</w:t>
      </w:r>
      <w:r w:rsidR="00DD666A" w:rsidRPr="00DD666A">
        <w:rPr>
          <w:rFonts w:ascii="PT Astra Serif" w:hAnsi="PT Astra Serif"/>
          <w:sz w:val="28"/>
          <w:szCs w:val="28"/>
        </w:rPr>
        <w:t>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666A">
        <w:rPr>
          <w:rFonts w:ascii="PT Astra Serif" w:hAnsi="PT Astra Serif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6.2. Планирование и организация ремонтно-восстановительных работ на объектах системы теплоснабжения осуществляется заместителем главы администрации </w:t>
      </w:r>
      <w:r w:rsidR="00774D6B" w:rsidRPr="00774D6B">
        <w:rPr>
          <w:rFonts w:ascii="PT Astra Serif" w:hAnsi="PT Astra Serif"/>
          <w:sz w:val="28"/>
          <w:szCs w:val="28"/>
        </w:rPr>
        <w:t>муниципального образования</w:t>
      </w:r>
      <w:r w:rsidRPr="00BB2A94">
        <w:rPr>
          <w:rFonts w:ascii="PT Astra Serif" w:hAnsi="PT Astra Serif"/>
          <w:sz w:val="28"/>
          <w:szCs w:val="28"/>
        </w:rPr>
        <w:t xml:space="preserve"> К</w:t>
      </w:r>
      <w:r w:rsidR="00717F2F" w:rsidRPr="00BB2A94">
        <w:rPr>
          <w:rFonts w:ascii="PT Astra Serif" w:hAnsi="PT Astra Serif"/>
          <w:sz w:val="28"/>
          <w:szCs w:val="28"/>
        </w:rPr>
        <w:t>аме</w:t>
      </w:r>
      <w:r w:rsidRPr="00BB2A94">
        <w:rPr>
          <w:rFonts w:ascii="PT Astra Serif" w:hAnsi="PT Astra Serif"/>
          <w:sz w:val="28"/>
          <w:szCs w:val="28"/>
        </w:rPr>
        <w:t>нский район, отвечающего за функционирование объектов жилищно-коммунального хозяйства и руководством теплоснабжающей организации, эксплуатирующей объект.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6.3. </w:t>
      </w:r>
      <w:proofErr w:type="gramStart"/>
      <w:r w:rsidRPr="00BB2A94">
        <w:rPr>
          <w:rFonts w:ascii="PT Astra Serif" w:hAnsi="PT Astra Serif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  <w:proofErr w:type="gramEnd"/>
      <w:r w:rsidRPr="00BB2A94">
        <w:rPr>
          <w:rFonts w:ascii="PT Astra Serif" w:hAnsi="PT Astra Serif"/>
          <w:sz w:val="28"/>
          <w:szCs w:val="28"/>
        </w:rPr>
        <w:t xml:space="preserve">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по взаимодействию дежурно-диспетчерских служб организаций или иными согласованными распорядительными документами.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6.4. В случае если возникновение аварийных ситуаций на тепловых сетях и</w:t>
      </w:r>
      <w:r w:rsidR="00A84688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 xml:space="preserve">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</w:t>
      </w:r>
      <w:proofErr w:type="gramStart"/>
      <w:r w:rsidRPr="00BB2A94">
        <w:rPr>
          <w:rFonts w:ascii="PT Astra Serif" w:hAnsi="PT Astra Serif"/>
          <w:sz w:val="28"/>
          <w:szCs w:val="28"/>
        </w:rPr>
        <w:t>с</w:t>
      </w:r>
      <w:proofErr w:type="gramEnd"/>
      <w:r w:rsidRPr="00BB2A94">
        <w:rPr>
          <w:rFonts w:ascii="PT Astra Serif" w:hAnsi="PT Astra Serif"/>
          <w:sz w:val="28"/>
          <w:szCs w:val="28"/>
        </w:rPr>
        <w:t xml:space="preserve"> поврежденной.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аварии–не более 60 мин.</w:t>
      </w:r>
    </w:p>
    <w:p w:rsidR="00746ED1" w:rsidRPr="00BB2A94" w:rsidRDefault="00746ED1" w:rsidP="002C07D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5.</w:t>
      </w:r>
    </w:p>
    <w:p w:rsidR="00746ED1" w:rsidRPr="00BB2A94" w:rsidRDefault="00746ED1" w:rsidP="00746ED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Таблица 5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Нормативное время на устранение аварийной ситуации</w:t>
      </w:r>
    </w:p>
    <w:p w:rsidR="00746ED1" w:rsidRPr="00BB2A94" w:rsidRDefault="00746ED1" w:rsidP="00746ED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701"/>
        <w:gridCol w:w="1286"/>
        <w:gridCol w:w="1286"/>
        <w:gridCol w:w="1286"/>
        <w:gridCol w:w="1735"/>
      </w:tblGrid>
      <w:tr w:rsidR="00746ED1" w:rsidRPr="00BB2A94" w:rsidTr="00FD0ABC">
        <w:tc>
          <w:tcPr>
            <w:tcW w:w="594" w:type="dxa"/>
            <w:vMerge w:val="restart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BB2A94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Вид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аварийной</w:t>
            </w:r>
            <w:proofErr w:type="gramEnd"/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ситуации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Время 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устранение,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час.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r w:rsidRPr="00BB2A94">
              <w:rPr>
                <w:sz w:val="28"/>
                <w:szCs w:val="28"/>
              </w:rPr>
              <w:t>⁰</w:t>
            </w:r>
            <w:proofErr w:type="gramStart"/>
            <w:r w:rsidRPr="00BB2A94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</w:p>
        </w:tc>
      </w:tr>
      <w:tr w:rsidR="00746ED1" w:rsidRPr="00BB2A94" w:rsidTr="00FD0ABC">
        <w:tc>
          <w:tcPr>
            <w:tcW w:w="594" w:type="dxa"/>
            <w:vMerge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-10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-20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более -20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Отключение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Отключение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Отключение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46ED1" w:rsidRPr="00BB2A94" w:rsidTr="00FD0ABC">
        <w:tc>
          <w:tcPr>
            <w:tcW w:w="594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Отключение</w:t>
            </w:r>
          </w:p>
          <w:p w:rsidR="00746ED1" w:rsidRPr="00BB2A94" w:rsidRDefault="00746ED1" w:rsidP="00FD0AB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46ED1" w:rsidRPr="00BB2A94" w:rsidRDefault="00746ED1" w:rsidP="00FD0A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2A9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</w:tbl>
    <w:p w:rsidR="00746ED1" w:rsidRPr="00BB2A94" w:rsidRDefault="00746ED1" w:rsidP="00746E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составить общую картину характера, места, размеров аварии;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организовать предотвращение развития аварии;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принять меры к обеспечению безопасности персонала находящегося в зоне</w:t>
      </w:r>
      <w:r w:rsidR="00A84688" w:rsidRPr="00BB2A94">
        <w:rPr>
          <w:rFonts w:ascii="PT Astra Serif" w:hAnsi="PT Astra Serif"/>
          <w:sz w:val="28"/>
          <w:szCs w:val="28"/>
        </w:rPr>
        <w:t xml:space="preserve"> </w:t>
      </w:r>
      <w:r w:rsidRPr="00BB2A94">
        <w:rPr>
          <w:rFonts w:ascii="PT Astra Serif" w:hAnsi="PT Astra Serif"/>
          <w:sz w:val="28"/>
          <w:szCs w:val="28"/>
        </w:rPr>
        <w:t>работы;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 xml:space="preserve">- </w:t>
      </w:r>
      <w:r w:rsidRPr="00D40407">
        <w:rPr>
          <w:rFonts w:ascii="PT Astra Serif" w:hAnsi="PT Astra Serif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теплоснабжения.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lastRenderedPageBreak/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- определяет необходимость прибытия дополнительных сил и средств, для устранения аварии;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94">
        <w:rPr>
          <w:rFonts w:ascii="PT Astra Serif" w:hAnsi="PT Astra Serif"/>
          <w:sz w:val="28"/>
          <w:szCs w:val="28"/>
        </w:rPr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2A94">
        <w:rPr>
          <w:rFonts w:ascii="PT Astra Serif" w:hAnsi="PT Astra Serif"/>
          <w:b/>
          <w:bCs/>
          <w:sz w:val="28"/>
          <w:szCs w:val="28"/>
        </w:rPr>
        <w:t>7. Нормативное количество ресурсов, необходимых для выполнения работ по ликвидации последствий аварийных ситуаций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2A94">
        <w:rPr>
          <w:rFonts w:ascii="PT Astra Serif" w:hAnsi="PT Astra Serif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2A94">
        <w:rPr>
          <w:rFonts w:ascii="PT Astra Serif" w:hAnsi="PT Astra Serif"/>
          <w:bCs/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746ED1" w:rsidRPr="00BB2A94" w:rsidRDefault="00746ED1" w:rsidP="00A846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2A94">
        <w:rPr>
          <w:rFonts w:ascii="PT Astra Serif" w:hAnsi="PT Astra Serif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746ED1" w:rsidRPr="00BB2A94" w:rsidRDefault="00746ED1" w:rsidP="00746ED1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746ED1" w:rsidRPr="00BB2A94" w:rsidRDefault="00BB2A94" w:rsidP="00BB2A94">
      <w:pPr>
        <w:autoSpaceDE w:val="0"/>
        <w:autoSpaceDN w:val="0"/>
        <w:adjustRightInd w:val="0"/>
        <w:ind w:firstLine="426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</w:t>
      </w:r>
    </w:p>
    <w:sectPr w:rsidR="00746ED1" w:rsidRPr="00BB2A94" w:rsidSect="00746ED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0C" w:rsidRDefault="00B85A0C">
      <w:r>
        <w:separator/>
      </w:r>
    </w:p>
  </w:endnote>
  <w:endnote w:type="continuationSeparator" w:id="0">
    <w:p w:rsidR="00B85A0C" w:rsidRDefault="00B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0C" w:rsidRDefault="00B85A0C">
      <w:r>
        <w:separator/>
      </w:r>
    </w:p>
  </w:footnote>
  <w:footnote w:type="continuationSeparator" w:id="0">
    <w:p w:rsidR="00B85A0C" w:rsidRDefault="00B8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CC" w:rsidRDefault="002653CC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53CC" w:rsidRDefault="002653C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CC" w:rsidRPr="002C07D0" w:rsidRDefault="002653CC" w:rsidP="002C07D0">
    <w:pPr>
      <w:pStyle w:val="ae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CF0479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EAD4A7D"/>
    <w:multiLevelType w:val="multilevel"/>
    <w:tmpl w:val="E14E1BE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4">
    <w:nsid w:val="7AE61A39"/>
    <w:multiLevelType w:val="hybridMultilevel"/>
    <w:tmpl w:val="E2DE0294"/>
    <w:lvl w:ilvl="0" w:tplc="0419000F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C515F6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04EF5"/>
    <w:rsid w:val="00022606"/>
    <w:rsid w:val="00046767"/>
    <w:rsid w:val="00066E3E"/>
    <w:rsid w:val="00077740"/>
    <w:rsid w:val="00093E41"/>
    <w:rsid w:val="000D5E03"/>
    <w:rsid w:val="00140770"/>
    <w:rsid w:val="001A780A"/>
    <w:rsid w:val="001E11DB"/>
    <w:rsid w:val="001F3E7A"/>
    <w:rsid w:val="00233313"/>
    <w:rsid w:val="00261712"/>
    <w:rsid w:val="002653CC"/>
    <w:rsid w:val="002665E6"/>
    <w:rsid w:val="002700BD"/>
    <w:rsid w:val="00282AB9"/>
    <w:rsid w:val="002B389C"/>
    <w:rsid w:val="002B3F4A"/>
    <w:rsid w:val="002C07D0"/>
    <w:rsid w:val="002D2867"/>
    <w:rsid w:val="002D52C5"/>
    <w:rsid w:val="002E36EE"/>
    <w:rsid w:val="002E7D63"/>
    <w:rsid w:val="00321CCE"/>
    <w:rsid w:val="00327B0E"/>
    <w:rsid w:val="003450BF"/>
    <w:rsid w:val="00391C0B"/>
    <w:rsid w:val="003960E5"/>
    <w:rsid w:val="003F1F96"/>
    <w:rsid w:val="00402A18"/>
    <w:rsid w:val="00416B74"/>
    <w:rsid w:val="00466D8E"/>
    <w:rsid w:val="00470763"/>
    <w:rsid w:val="004A0E22"/>
    <w:rsid w:val="004B0161"/>
    <w:rsid w:val="004B5F87"/>
    <w:rsid w:val="004C679C"/>
    <w:rsid w:val="005055F3"/>
    <w:rsid w:val="00514CA4"/>
    <w:rsid w:val="00531389"/>
    <w:rsid w:val="00593F6E"/>
    <w:rsid w:val="005D0951"/>
    <w:rsid w:val="005D79AB"/>
    <w:rsid w:val="005F3D3B"/>
    <w:rsid w:val="00602942"/>
    <w:rsid w:val="00665EF2"/>
    <w:rsid w:val="006776CC"/>
    <w:rsid w:val="00683026"/>
    <w:rsid w:val="006904EB"/>
    <w:rsid w:val="006931CD"/>
    <w:rsid w:val="006E1F4B"/>
    <w:rsid w:val="00717F2F"/>
    <w:rsid w:val="0073204A"/>
    <w:rsid w:val="00746ED1"/>
    <w:rsid w:val="00747BBF"/>
    <w:rsid w:val="007504CC"/>
    <w:rsid w:val="0077141C"/>
    <w:rsid w:val="00774D6B"/>
    <w:rsid w:val="00780B0B"/>
    <w:rsid w:val="00783C08"/>
    <w:rsid w:val="00797960"/>
    <w:rsid w:val="007B63FD"/>
    <w:rsid w:val="007F1B2B"/>
    <w:rsid w:val="00822966"/>
    <w:rsid w:val="008857D4"/>
    <w:rsid w:val="0091047A"/>
    <w:rsid w:val="00915E78"/>
    <w:rsid w:val="0092434F"/>
    <w:rsid w:val="00942253"/>
    <w:rsid w:val="00947ED3"/>
    <w:rsid w:val="00993747"/>
    <w:rsid w:val="00996182"/>
    <w:rsid w:val="009C74A4"/>
    <w:rsid w:val="009C7D8E"/>
    <w:rsid w:val="00A27ABF"/>
    <w:rsid w:val="00A373FC"/>
    <w:rsid w:val="00A66A77"/>
    <w:rsid w:val="00A84688"/>
    <w:rsid w:val="00A91B01"/>
    <w:rsid w:val="00AA1A6D"/>
    <w:rsid w:val="00AA4A4A"/>
    <w:rsid w:val="00B05975"/>
    <w:rsid w:val="00B4773E"/>
    <w:rsid w:val="00B54789"/>
    <w:rsid w:val="00B85A0C"/>
    <w:rsid w:val="00BB2A94"/>
    <w:rsid w:val="00BD2714"/>
    <w:rsid w:val="00BD7F43"/>
    <w:rsid w:val="00BE09E7"/>
    <w:rsid w:val="00BF6013"/>
    <w:rsid w:val="00BF7F38"/>
    <w:rsid w:val="00C05D93"/>
    <w:rsid w:val="00C15EED"/>
    <w:rsid w:val="00C40013"/>
    <w:rsid w:val="00C500DD"/>
    <w:rsid w:val="00C81A75"/>
    <w:rsid w:val="00C91236"/>
    <w:rsid w:val="00CB301A"/>
    <w:rsid w:val="00CB3816"/>
    <w:rsid w:val="00CB6FAE"/>
    <w:rsid w:val="00CC709D"/>
    <w:rsid w:val="00CD32CB"/>
    <w:rsid w:val="00CF0479"/>
    <w:rsid w:val="00D06AED"/>
    <w:rsid w:val="00D40407"/>
    <w:rsid w:val="00DC15B6"/>
    <w:rsid w:val="00DC4F2B"/>
    <w:rsid w:val="00DD666A"/>
    <w:rsid w:val="00E01F3D"/>
    <w:rsid w:val="00E30B24"/>
    <w:rsid w:val="00E560DD"/>
    <w:rsid w:val="00E758EA"/>
    <w:rsid w:val="00E75E5D"/>
    <w:rsid w:val="00EC4CCB"/>
    <w:rsid w:val="00EC59E9"/>
    <w:rsid w:val="00ED35B7"/>
    <w:rsid w:val="00ED7058"/>
    <w:rsid w:val="00EE4BA9"/>
    <w:rsid w:val="00EF524E"/>
    <w:rsid w:val="00F01A4C"/>
    <w:rsid w:val="00F24248"/>
    <w:rsid w:val="00F34C23"/>
    <w:rsid w:val="00F421D5"/>
    <w:rsid w:val="00F7058A"/>
    <w:rsid w:val="00F73E07"/>
    <w:rsid w:val="00F96905"/>
    <w:rsid w:val="00FB5E37"/>
    <w:rsid w:val="00FD0ABC"/>
    <w:rsid w:val="00FE4BF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3</cp:revision>
  <cp:lastPrinted>1995-11-21T14:41:00Z</cp:lastPrinted>
  <dcterms:created xsi:type="dcterms:W3CDTF">2023-11-02T13:05:00Z</dcterms:created>
  <dcterms:modified xsi:type="dcterms:W3CDTF">2023-11-03T06:46:00Z</dcterms:modified>
</cp:coreProperties>
</file>