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2C5" w:rsidRPr="002D52C5" w:rsidRDefault="000151B1" w:rsidP="002D52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C5" w:rsidRPr="002D52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0"/>
          <w:szCs w:val="30"/>
        </w:rPr>
      </w:pP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АДМИНИСТРАЦИЯ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КАМЕНСКИЙ РАЙОН </w:t>
      </w: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52C5">
        <w:rPr>
          <w:rFonts w:ascii="PT Astra Serif" w:hAnsi="PT Astra Serif"/>
          <w:b/>
          <w:sz w:val="33"/>
          <w:szCs w:val="33"/>
        </w:rPr>
        <w:t>ПОСТАНОВЛЕНИЕ</w:t>
      </w:r>
    </w:p>
    <w:p w:rsidR="002D52C5" w:rsidRPr="002D52C5" w:rsidRDefault="002D52C5" w:rsidP="002D52C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52C5" w:rsidRPr="002D52C5" w:rsidTr="0077141C">
        <w:trPr>
          <w:trHeight w:val="146"/>
        </w:trPr>
        <w:tc>
          <w:tcPr>
            <w:tcW w:w="5846" w:type="dxa"/>
            <w:shd w:val="clear" w:color="auto" w:fill="auto"/>
          </w:tcPr>
          <w:p w:rsidR="002D52C5" w:rsidRPr="002D52C5" w:rsidRDefault="00AA4A4A" w:rsidP="00221A5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21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21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ян</w:t>
            </w:r>
            <w:r w:rsidR="006114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</w:t>
            </w:r>
            <w:r w:rsidR="00221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ря 202</w:t>
            </w:r>
            <w:r w:rsidR="00221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52C5" w:rsidRPr="002D52C5" w:rsidRDefault="002D52C5" w:rsidP="00611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F6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</w:t>
            </w:r>
          </w:p>
        </w:tc>
      </w:tr>
    </w:tbl>
    <w:p w:rsidR="002D52C5" w:rsidRPr="002D52C5" w:rsidRDefault="002D52C5" w:rsidP="002D52C5">
      <w:pPr>
        <w:rPr>
          <w:rFonts w:ascii="PT Astra Serif" w:hAnsi="PT Astra Serif" w:cs="PT Astra Serif"/>
          <w:sz w:val="28"/>
          <w:szCs w:val="28"/>
        </w:rPr>
      </w:pPr>
    </w:p>
    <w:p w:rsidR="00221A5B" w:rsidRDefault="00221A5B" w:rsidP="00221A5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C77BE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от 1</w:t>
      </w:r>
      <w:r>
        <w:rPr>
          <w:rFonts w:ascii="PT Astra Serif" w:hAnsi="PT Astra Serif" w:cs="PT Astra Serif"/>
          <w:b/>
          <w:sz w:val="28"/>
          <w:szCs w:val="28"/>
        </w:rPr>
        <w:t>3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феврал</w:t>
      </w:r>
      <w:r w:rsidRPr="00C77BED">
        <w:rPr>
          <w:rFonts w:ascii="PT Astra Serif" w:hAnsi="PT Astra Serif" w:cs="PT Astra Serif"/>
          <w:b/>
          <w:sz w:val="28"/>
          <w:szCs w:val="28"/>
        </w:rPr>
        <w:t>я 202</w:t>
      </w:r>
      <w:r>
        <w:rPr>
          <w:rFonts w:ascii="PT Astra Serif" w:hAnsi="PT Astra Serif" w:cs="PT Astra Serif"/>
          <w:b/>
          <w:sz w:val="28"/>
          <w:szCs w:val="28"/>
        </w:rPr>
        <w:t>4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г. №</w:t>
      </w:r>
      <w:r w:rsidR="003E7E59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45</w:t>
      </w:r>
    </w:p>
    <w:p w:rsidR="007F1B2B" w:rsidRDefault="00221A5B" w:rsidP="00AA4A4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</w:t>
      </w:r>
      <w:r w:rsidR="006114FB" w:rsidRPr="00BB1D1E">
        <w:rPr>
          <w:rFonts w:ascii="PT Astra Serif" w:hAnsi="PT Astra Serif" w:cs="Arial"/>
          <w:b/>
          <w:sz w:val="28"/>
          <w:szCs w:val="28"/>
        </w:rPr>
        <w:t>О  создании межведомственной комиссии по о</w:t>
      </w:r>
      <w:r w:rsidR="006114FB">
        <w:rPr>
          <w:rFonts w:ascii="PT Astra Serif" w:hAnsi="PT Astra Serif" w:cs="Arial"/>
          <w:b/>
          <w:sz w:val="28"/>
          <w:szCs w:val="28"/>
        </w:rPr>
        <w:t>ценке помещений жилищного фонда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6114FB" w:rsidRPr="00AA4A4A" w:rsidRDefault="006114FB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21A5B" w:rsidRPr="00545012" w:rsidRDefault="00221A5B" w:rsidP="00221A5B">
      <w:pPr>
        <w:tabs>
          <w:tab w:val="left" w:pos="2280"/>
        </w:tabs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545012">
        <w:rPr>
          <w:rFonts w:ascii="PT Astra Serif" w:hAnsi="PT Astra Serif" w:cs="PT Astra Serif"/>
          <w:sz w:val="27"/>
          <w:szCs w:val="27"/>
        </w:rPr>
        <w:t xml:space="preserve">На основании статей 31, 32 </w:t>
      </w:r>
      <w:r w:rsidRPr="00ED3205">
        <w:rPr>
          <w:rFonts w:ascii="PT Astra Serif" w:hAnsi="PT Astra Serif" w:cs="PT Astra Serif"/>
          <w:sz w:val="27"/>
          <w:szCs w:val="27"/>
        </w:rPr>
        <w:t xml:space="preserve">Устава </w:t>
      </w:r>
      <w:r w:rsidR="00ED3205">
        <w:rPr>
          <w:rFonts w:ascii="PT Astra Serif" w:hAnsi="PT Astra Serif" w:cs="PT Astra Serif"/>
          <w:sz w:val="27"/>
          <w:szCs w:val="27"/>
        </w:rPr>
        <w:t>Каменского муниципального района администрация муниципального образования Каменский район</w:t>
      </w:r>
      <w:r w:rsidRPr="00545012">
        <w:rPr>
          <w:rFonts w:ascii="PT Astra Serif" w:hAnsi="PT Astra Serif" w:cs="PT Astra Serif"/>
          <w:sz w:val="27"/>
          <w:szCs w:val="27"/>
        </w:rPr>
        <w:t xml:space="preserve"> ПОСТАНОВЛЯЕТ:</w:t>
      </w:r>
    </w:p>
    <w:p w:rsidR="00221A5B" w:rsidRDefault="00221A5B" w:rsidP="001E0582">
      <w:pPr>
        <w:numPr>
          <w:ilvl w:val="0"/>
          <w:numId w:val="2"/>
        </w:numPr>
        <w:tabs>
          <w:tab w:val="clear" w:pos="917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E30B24">
        <w:rPr>
          <w:rFonts w:ascii="PT Astra Serif" w:hAnsi="PT Astra Serif"/>
          <w:sz w:val="27"/>
          <w:szCs w:val="27"/>
        </w:rPr>
        <w:t>Внести в постановление администрации муниципального образования Каменский район от 1</w:t>
      </w:r>
      <w:r>
        <w:rPr>
          <w:rFonts w:ascii="PT Astra Serif" w:hAnsi="PT Astra Serif"/>
          <w:sz w:val="27"/>
          <w:szCs w:val="27"/>
        </w:rPr>
        <w:t>3</w:t>
      </w:r>
      <w:r w:rsidRPr="00E30B24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феврал</w:t>
      </w:r>
      <w:r w:rsidRPr="00E30B24">
        <w:rPr>
          <w:rFonts w:ascii="PT Astra Serif" w:hAnsi="PT Astra Serif"/>
          <w:sz w:val="27"/>
          <w:szCs w:val="27"/>
        </w:rPr>
        <w:t>я 202</w:t>
      </w:r>
      <w:r>
        <w:rPr>
          <w:rFonts w:ascii="PT Astra Serif" w:hAnsi="PT Astra Serif"/>
          <w:sz w:val="27"/>
          <w:szCs w:val="27"/>
        </w:rPr>
        <w:t>4</w:t>
      </w:r>
      <w:r w:rsidRPr="00E30B24">
        <w:rPr>
          <w:rFonts w:ascii="PT Astra Serif" w:hAnsi="PT Astra Serif"/>
          <w:sz w:val="27"/>
          <w:szCs w:val="27"/>
        </w:rPr>
        <w:t xml:space="preserve"> г. № </w:t>
      </w:r>
      <w:r>
        <w:rPr>
          <w:rFonts w:ascii="PT Astra Serif" w:hAnsi="PT Astra Serif"/>
          <w:sz w:val="27"/>
          <w:szCs w:val="27"/>
        </w:rPr>
        <w:t>45</w:t>
      </w:r>
      <w:r w:rsidRPr="00E30B24">
        <w:rPr>
          <w:rFonts w:ascii="PT Astra Serif" w:hAnsi="PT Astra Serif"/>
          <w:sz w:val="27"/>
          <w:szCs w:val="27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О создании межведомственной комиссии по оценке помещений жилищного фонда</w:t>
      </w:r>
      <w:r w:rsidRPr="00E30B24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  <w:r w:rsidRPr="00C77BED">
        <w:rPr>
          <w:rFonts w:ascii="PT Astra Serif" w:hAnsi="PT Astra Serif"/>
          <w:sz w:val="28"/>
          <w:szCs w:val="28"/>
        </w:rPr>
        <w:t>следующее изменени</w:t>
      </w:r>
      <w:r w:rsidR="001E0582">
        <w:rPr>
          <w:rFonts w:ascii="PT Astra Serif" w:hAnsi="PT Astra Serif"/>
          <w:sz w:val="28"/>
          <w:szCs w:val="28"/>
        </w:rPr>
        <w:t>е</w:t>
      </w:r>
      <w:r w:rsidRPr="00C77BED">
        <w:rPr>
          <w:rFonts w:ascii="PT Astra Serif" w:hAnsi="PT Astra Serif"/>
          <w:sz w:val="28"/>
          <w:szCs w:val="28"/>
        </w:rPr>
        <w:t>:</w:t>
      </w:r>
    </w:p>
    <w:p w:rsidR="00221A5B" w:rsidRPr="00D64821" w:rsidRDefault="001E0582" w:rsidP="001E0582">
      <w:pPr>
        <w:pStyle w:val="a9"/>
        <w:tabs>
          <w:tab w:val="left" w:pos="0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1.1. п</w:t>
      </w:r>
      <w:r w:rsidR="00221A5B" w:rsidRPr="00E30B24">
        <w:rPr>
          <w:rFonts w:ascii="PT Astra Serif" w:hAnsi="PT Astra Serif"/>
          <w:sz w:val="27"/>
          <w:szCs w:val="27"/>
        </w:rPr>
        <w:t xml:space="preserve">риложение к постановлению изложить в новой редакции </w:t>
      </w:r>
      <w:r w:rsidR="00221A5B" w:rsidRPr="00D64821">
        <w:rPr>
          <w:rFonts w:ascii="PT Astra Serif" w:hAnsi="PT Astra Serif" w:cs="PT Astra Serif"/>
          <w:sz w:val="28"/>
          <w:szCs w:val="28"/>
        </w:rPr>
        <w:t>(пр</w:t>
      </w:r>
      <w:r w:rsidR="00221A5B">
        <w:rPr>
          <w:rFonts w:ascii="PT Astra Serif" w:hAnsi="PT Astra Serif" w:cs="PT Astra Serif"/>
          <w:sz w:val="28"/>
          <w:szCs w:val="28"/>
        </w:rPr>
        <w:t>иложение</w:t>
      </w:r>
      <w:r w:rsidR="00221A5B" w:rsidRPr="00D64821">
        <w:rPr>
          <w:rFonts w:ascii="PT Astra Serif" w:hAnsi="PT Astra Serif" w:cs="PT Astra Serif"/>
          <w:sz w:val="28"/>
          <w:szCs w:val="28"/>
        </w:rPr>
        <w:t>).</w:t>
      </w:r>
    </w:p>
    <w:p w:rsidR="00A27ABF" w:rsidRPr="00AA4A4A" w:rsidRDefault="001E0582" w:rsidP="00AA4A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A27ABF" w:rsidRPr="00AA4A4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D32CB" w:rsidRPr="00AA4A4A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E36EE" w:rsidRPr="00AA4A4A">
        <w:rPr>
          <w:rFonts w:ascii="PT Astra Serif" w:hAnsi="PT Astra Serif"/>
          <w:spacing w:val="-1"/>
          <w:sz w:val="28"/>
          <w:szCs w:val="28"/>
        </w:rPr>
        <w:t>а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дминистрации муниципального образ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>ования Каменский район (</w:t>
      </w:r>
      <w:proofErr w:type="spellStart"/>
      <w:r w:rsidR="006E1F4B" w:rsidRPr="00AA4A4A">
        <w:rPr>
          <w:rFonts w:ascii="PT Astra Serif" w:hAnsi="PT Astra Serif"/>
          <w:spacing w:val="-1"/>
          <w:sz w:val="28"/>
          <w:szCs w:val="28"/>
        </w:rPr>
        <w:t>Холодкова</w:t>
      </w:r>
      <w:proofErr w:type="spellEnd"/>
      <w:r w:rsidR="00CD32CB" w:rsidRPr="00AA4A4A">
        <w:rPr>
          <w:rFonts w:ascii="PT Astra Serif" w:hAnsi="PT Astra Serif"/>
          <w:spacing w:val="-1"/>
          <w:sz w:val="28"/>
          <w:szCs w:val="28"/>
        </w:rPr>
        <w:t> 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Н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.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В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.) </w:t>
      </w:r>
      <w:proofErr w:type="gramStart"/>
      <w:r w:rsidR="00A27ABF" w:rsidRPr="00AA4A4A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</w:t>
      </w:r>
      <w:r w:rsidR="00A27ABF" w:rsidRPr="00AA4A4A">
        <w:rPr>
          <w:rFonts w:ascii="PT Astra Serif" w:hAnsi="PT Astra Serif"/>
          <w:sz w:val="28"/>
          <w:szCs w:val="28"/>
        </w:rPr>
        <w:t>.</w:t>
      </w:r>
    </w:p>
    <w:p w:rsidR="00A27ABF" w:rsidRPr="00AA4A4A" w:rsidRDefault="001E0582" w:rsidP="00AA4A4A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27ABF" w:rsidRPr="00AA4A4A">
        <w:rPr>
          <w:rFonts w:ascii="PT Astra Serif" w:hAnsi="PT Astra Serif"/>
          <w:sz w:val="28"/>
          <w:szCs w:val="28"/>
        </w:rPr>
        <w:t xml:space="preserve">. </w:t>
      </w:r>
      <w:r w:rsidR="002D52C5" w:rsidRPr="00AA4A4A">
        <w:rPr>
          <w:rFonts w:ascii="PT Astra Serif" w:hAnsi="PT Astra Serif"/>
          <w:sz w:val="28"/>
          <w:szCs w:val="28"/>
        </w:rPr>
        <w:t>П</w:t>
      </w:r>
      <w:r w:rsidR="00A27ABF" w:rsidRPr="00AA4A4A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2D52C5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E0582" w:rsidRPr="00AA4A4A" w:rsidRDefault="001E0582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D52C5" w:rsidRPr="00AA4A4A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2C5" w:rsidRPr="00AA4A4A" w:rsidTr="0077141C">
        <w:trPr>
          <w:trHeight w:val="229"/>
        </w:trPr>
        <w:tc>
          <w:tcPr>
            <w:tcW w:w="2178" w:type="pct"/>
            <w:shd w:val="clear" w:color="auto" w:fill="auto"/>
          </w:tcPr>
          <w:p w:rsidR="002D52C5" w:rsidRPr="00AA4A4A" w:rsidRDefault="002D52C5" w:rsidP="00AA4A4A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52C5" w:rsidRPr="00AA4A4A" w:rsidRDefault="002D52C5" w:rsidP="00AA4A4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52C5" w:rsidRPr="00AA4A4A" w:rsidRDefault="002D52C5" w:rsidP="00AA4A4A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114FB" w:rsidRDefault="006114F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21A5B" w:rsidRDefault="00221A5B" w:rsidP="006931CD">
      <w:pPr>
        <w:rPr>
          <w:rFonts w:ascii="PT Astra Serif" w:hAnsi="PT Astra Serif"/>
        </w:rPr>
      </w:pPr>
    </w:p>
    <w:p w:rsidR="002C07D0" w:rsidRPr="00BB2A94" w:rsidRDefault="002C07D0">
      <w:pPr>
        <w:rPr>
          <w:rFonts w:ascii="PT Astra Serif" w:hAnsi="PT Astra Serif"/>
          <w:sz w:val="28"/>
          <w:szCs w:val="28"/>
        </w:rPr>
        <w:sectPr w:rsidR="002C07D0" w:rsidRPr="00BB2A94" w:rsidSect="00746ED1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C07D0" w:rsidRPr="00BB2A94" w:rsidTr="002C07D0">
        <w:tc>
          <w:tcPr>
            <w:tcW w:w="4785" w:type="dxa"/>
            <w:shd w:val="clear" w:color="auto" w:fill="auto"/>
          </w:tcPr>
          <w:p w:rsidR="002C07D0" w:rsidRPr="00BB2A94" w:rsidRDefault="002C07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2A94" w:rsidRPr="006D453F" w:rsidRDefault="00BB2A94" w:rsidP="00BB2A94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2A94" w:rsidRPr="006D453F" w:rsidRDefault="00BB2A94" w:rsidP="00BB2A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C07D0" w:rsidRPr="00BB2A94" w:rsidRDefault="00BB2A94" w:rsidP="009F67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A51">
              <w:rPr>
                <w:rFonts w:ascii="PT Astra Serif" w:hAnsi="PT Astra Serif"/>
                <w:sz w:val="28"/>
                <w:szCs w:val="28"/>
              </w:rPr>
              <w:t>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A51">
              <w:rPr>
                <w:rFonts w:ascii="PT Astra Serif" w:hAnsi="PT Astra Serif"/>
                <w:sz w:val="28"/>
                <w:szCs w:val="28"/>
              </w:rPr>
              <w:t>январ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я </w:t>
            </w:r>
            <w:r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67A51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67EB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</w:tbl>
    <w:p w:rsidR="00617F88" w:rsidRPr="003E7E59" w:rsidRDefault="00617F88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E0582" w:rsidRPr="00BB2A94" w:rsidTr="00D775F5">
        <w:tc>
          <w:tcPr>
            <w:tcW w:w="4784" w:type="dxa"/>
            <w:shd w:val="clear" w:color="auto" w:fill="auto"/>
          </w:tcPr>
          <w:p w:rsidR="001E0582" w:rsidRPr="00BB2A94" w:rsidRDefault="001E0582" w:rsidP="001E05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D3205" w:rsidRPr="006D453F" w:rsidRDefault="00ED3205" w:rsidP="00ED320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ED3205" w:rsidRPr="006D453F" w:rsidRDefault="00ED3205" w:rsidP="00ED320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D3205" w:rsidRPr="006D453F" w:rsidRDefault="00ED3205" w:rsidP="00ED3205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D3205" w:rsidRPr="006D453F" w:rsidRDefault="00ED3205" w:rsidP="00ED3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1E0582" w:rsidRPr="00BB2A94" w:rsidRDefault="00ED3205" w:rsidP="00ED32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13 февраля </w:t>
            </w:r>
            <w:r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24 г.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45</w:t>
            </w:r>
          </w:p>
        </w:tc>
      </w:tr>
    </w:tbl>
    <w:p w:rsidR="00746ED1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652E5" w:rsidRPr="001E0582" w:rsidRDefault="00C652E5" w:rsidP="00C652E5">
      <w:pPr>
        <w:jc w:val="center"/>
        <w:rPr>
          <w:rFonts w:ascii="PT Astra Serif" w:hAnsi="PT Astra Serif"/>
          <w:b/>
          <w:sz w:val="28"/>
          <w:szCs w:val="28"/>
        </w:rPr>
      </w:pPr>
      <w:r w:rsidRPr="001E0582">
        <w:rPr>
          <w:rFonts w:ascii="PT Astra Serif" w:hAnsi="PT Astra Serif"/>
          <w:b/>
          <w:sz w:val="28"/>
          <w:szCs w:val="28"/>
        </w:rPr>
        <w:t>СОСТАВ</w:t>
      </w:r>
    </w:p>
    <w:p w:rsidR="00C652E5" w:rsidRPr="001E0582" w:rsidRDefault="00C652E5" w:rsidP="00C652E5">
      <w:pPr>
        <w:jc w:val="center"/>
        <w:rPr>
          <w:rFonts w:ascii="PT Astra Serif" w:hAnsi="PT Astra Serif"/>
          <w:b/>
          <w:sz w:val="28"/>
          <w:szCs w:val="28"/>
        </w:rPr>
      </w:pPr>
      <w:r w:rsidRPr="001E0582">
        <w:rPr>
          <w:rFonts w:ascii="PT Astra Serif" w:hAnsi="PT Astra Serif" w:cs="Arial"/>
          <w:b/>
          <w:sz w:val="28"/>
          <w:szCs w:val="28"/>
        </w:rPr>
        <w:t>межведомственной комиссии по оценке помещений жилищного фонда</w:t>
      </w:r>
    </w:p>
    <w:p w:rsidR="00C652E5" w:rsidRDefault="00C652E5" w:rsidP="00C652E5">
      <w:pPr>
        <w:tabs>
          <w:tab w:val="left" w:pos="291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56"/>
        <w:gridCol w:w="6023"/>
      </w:tblGrid>
      <w:tr w:rsidR="00C652E5" w:rsidRPr="001E0582" w:rsidTr="00D775F5">
        <w:trPr>
          <w:trHeight w:val="847"/>
        </w:trPr>
        <w:tc>
          <w:tcPr>
            <w:tcW w:w="3227" w:type="dxa"/>
          </w:tcPr>
          <w:p w:rsidR="00C652E5" w:rsidRPr="001E0582" w:rsidRDefault="00C652E5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Карпухина </w:t>
            </w:r>
          </w:p>
          <w:p w:rsidR="00C652E5" w:rsidRPr="001E0582" w:rsidRDefault="00C652E5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</w:tcPr>
          <w:p w:rsidR="00C652E5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C652E5" w:rsidRPr="001E0582" w:rsidRDefault="00C652E5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Каменский район, председатель комиссии;</w:t>
            </w:r>
          </w:p>
        </w:tc>
      </w:tr>
      <w:tr w:rsidR="00C652E5" w:rsidRPr="001E0582" w:rsidTr="00D775F5">
        <w:trPr>
          <w:trHeight w:val="362"/>
        </w:trPr>
        <w:tc>
          <w:tcPr>
            <w:tcW w:w="3227" w:type="dxa"/>
          </w:tcPr>
          <w:p w:rsidR="00C652E5" w:rsidRPr="001E0582" w:rsidRDefault="00C652E5" w:rsidP="00D775F5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</w:tcPr>
          <w:p w:rsidR="00C652E5" w:rsidRPr="001E0582" w:rsidRDefault="00C652E5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023" w:type="dxa"/>
          </w:tcPr>
          <w:p w:rsidR="00C652E5" w:rsidRPr="001E0582" w:rsidRDefault="00C652E5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E0582" w:rsidRPr="001E0582" w:rsidTr="00D775F5">
        <w:trPr>
          <w:trHeight w:val="1242"/>
        </w:trPr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Басов </w:t>
            </w:r>
          </w:p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ведущий  специалист комитета ЖКХ,  транспорта, строительства и архитектуры  администрации муниципального образования Каменский район;</w:t>
            </w:r>
          </w:p>
        </w:tc>
      </w:tr>
      <w:tr w:rsidR="001E0582" w:rsidRPr="001E0582" w:rsidTr="00D775F5"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Ермоленко </w:t>
            </w:r>
          </w:p>
          <w:p w:rsidR="001E0582" w:rsidRPr="001E0582" w:rsidRDefault="001E0582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Светлана Валериевна</w:t>
            </w: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председатель комитета  ЖКХ, транспорта, строительства и архитектуры администрации муниципального образования Каменский район;</w:t>
            </w:r>
          </w:p>
        </w:tc>
      </w:tr>
      <w:tr w:rsidR="001E0582" w:rsidRPr="001E0582" w:rsidTr="00D775F5"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1E0582">
              <w:rPr>
                <w:rFonts w:ascii="PT Astra Serif" w:hAnsi="PT Astra Serif" w:cs="Arial"/>
                <w:sz w:val="28"/>
                <w:szCs w:val="28"/>
              </w:rPr>
              <w:t>Загатин</w:t>
            </w:r>
            <w:proofErr w:type="spellEnd"/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Евгений Иванович</w:t>
            </w: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1E0582">
              <w:rPr>
                <w:rFonts w:ascii="PT Astra Serif" w:hAnsi="PT Astra Serif" w:cs="Arial"/>
                <w:sz w:val="28"/>
                <w:szCs w:val="28"/>
              </w:rPr>
              <w:t>Ефремовском</w:t>
            </w:r>
            <w:proofErr w:type="spellEnd"/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, Каменском и </w:t>
            </w:r>
            <w:proofErr w:type="spellStart"/>
            <w:r w:rsidRPr="001E0582">
              <w:rPr>
                <w:rFonts w:ascii="PT Astra Serif" w:hAnsi="PT Astra Serif" w:cs="Arial"/>
                <w:sz w:val="28"/>
                <w:szCs w:val="28"/>
              </w:rPr>
              <w:t>Куркинском</w:t>
            </w:r>
            <w:proofErr w:type="spellEnd"/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 районах (по согласованию); </w:t>
            </w:r>
          </w:p>
        </w:tc>
      </w:tr>
      <w:tr w:rsidR="001E0582" w:rsidRPr="001E0582" w:rsidTr="00D775F5"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 xml:space="preserve">Матвеев </w:t>
            </w:r>
          </w:p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552973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инженер сектора ЖКХ и муниципальных программ комитета  ЖКХ, транспорта, строительства и архитектуры администрации муниципального образования Каменский район;</w:t>
            </w:r>
          </w:p>
        </w:tc>
      </w:tr>
      <w:tr w:rsidR="001E0582" w:rsidRPr="001E0582" w:rsidTr="00D775F5"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Представитель управляющей компании</w:t>
            </w:r>
          </w:p>
          <w:p w:rsidR="001E0582" w:rsidRPr="001E0582" w:rsidRDefault="001E0582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по согласованию;</w:t>
            </w:r>
          </w:p>
        </w:tc>
      </w:tr>
      <w:tr w:rsidR="001E0582" w:rsidRPr="001E0582" w:rsidTr="00D775F5">
        <w:tc>
          <w:tcPr>
            <w:tcW w:w="3227" w:type="dxa"/>
          </w:tcPr>
          <w:p w:rsidR="001E0582" w:rsidRPr="001E0582" w:rsidRDefault="001E0582" w:rsidP="0009244B">
            <w:pPr>
              <w:tabs>
                <w:tab w:val="left" w:pos="291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Представитель государственной жилищной инспекции Тульской области</w:t>
            </w:r>
          </w:p>
        </w:tc>
        <w:tc>
          <w:tcPr>
            <w:tcW w:w="356" w:type="dxa"/>
          </w:tcPr>
          <w:p w:rsidR="001E0582" w:rsidRPr="001E0582" w:rsidRDefault="001E0582" w:rsidP="001E058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–</w:t>
            </w:r>
          </w:p>
        </w:tc>
        <w:tc>
          <w:tcPr>
            <w:tcW w:w="6023" w:type="dxa"/>
          </w:tcPr>
          <w:p w:rsidR="001E0582" w:rsidRPr="001E0582" w:rsidRDefault="001E0582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0582">
              <w:rPr>
                <w:rFonts w:ascii="PT Astra Serif" w:hAnsi="PT Astra Serif" w:cs="Arial"/>
                <w:sz w:val="28"/>
                <w:szCs w:val="28"/>
              </w:rPr>
              <w:t>по согласованию.</w:t>
            </w:r>
          </w:p>
        </w:tc>
      </w:tr>
    </w:tbl>
    <w:p w:rsidR="00746ED1" w:rsidRPr="00BB2A94" w:rsidRDefault="00BB2A94" w:rsidP="00BB2A94">
      <w:pPr>
        <w:autoSpaceDE w:val="0"/>
        <w:autoSpaceDN w:val="0"/>
        <w:adjustRightInd w:val="0"/>
        <w:ind w:firstLine="426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</w:t>
      </w:r>
    </w:p>
    <w:sectPr w:rsidR="00746ED1" w:rsidRPr="00BB2A94" w:rsidSect="001E0582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47" w:rsidRDefault="007D1847">
      <w:r>
        <w:separator/>
      </w:r>
    </w:p>
  </w:endnote>
  <w:endnote w:type="continuationSeparator" w:id="0">
    <w:p w:rsidR="007D1847" w:rsidRDefault="007D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47" w:rsidRDefault="007D1847">
      <w:r>
        <w:separator/>
      </w:r>
    </w:p>
  </w:footnote>
  <w:footnote w:type="continuationSeparator" w:id="0">
    <w:p w:rsidR="007D1847" w:rsidRDefault="007D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05" w:rsidRDefault="00ED3205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D3205" w:rsidRDefault="00ED320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05" w:rsidRPr="001E0582" w:rsidRDefault="00ED3205" w:rsidP="001E05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91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91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91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9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91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91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91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917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AE61A39"/>
    <w:multiLevelType w:val="hybridMultilevel"/>
    <w:tmpl w:val="E2DE0294"/>
    <w:lvl w:ilvl="0" w:tplc="0419000F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C515F6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04EF5"/>
    <w:rsid w:val="000151B1"/>
    <w:rsid w:val="00022606"/>
    <w:rsid w:val="00046767"/>
    <w:rsid w:val="00066E3E"/>
    <w:rsid w:val="00077740"/>
    <w:rsid w:val="0009244B"/>
    <w:rsid w:val="000D5E03"/>
    <w:rsid w:val="001A780A"/>
    <w:rsid w:val="001E0582"/>
    <w:rsid w:val="001F3E7A"/>
    <w:rsid w:val="00221A5B"/>
    <w:rsid w:val="00233313"/>
    <w:rsid w:val="002475F5"/>
    <w:rsid w:val="00261712"/>
    <w:rsid w:val="002665E6"/>
    <w:rsid w:val="002B389C"/>
    <w:rsid w:val="002B3F4A"/>
    <w:rsid w:val="002C07D0"/>
    <w:rsid w:val="002D2867"/>
    <w:rsid w:val="002D52C5"/>
    <w:rsid w:val="002E36EE"/>
    <w:rsid w:val="002E7D63"/>
    <w:rsid w:val="00327B0E"/>
    <w:rsid w:val="003450BF"/>
    <w:rsid w:val="00346C48"/>
    <w:rsid w:val="00391C0B"/>
    <w:rsid w:val="003960E5"/>
    <w:rsid w:val="003E0E8B"/>
    <w:rsid w:val="003E7E59"/>
    <w:rsid w:val="003F1F96"/>
    <w:rsid w:val="00402A18"/>
    <w:rsid w:val="00416B74"/>
    <w:rsid w:val="00466D8E"/>
    <w:rsid w:val="00470763"/>
    <w:rsid w:val="004A0E22"/>
    <w:rsid w:val="004B0161"/>
    <w:rsid w:val="004B5F87"/>
    <w:rsid w:val="004C679C"/>
    <w:rsid w:val="005055F3"/>
    <w:rsid w:val="00514CA4"/>
    <w:rsid w:val="00552973"/>
    <w:rsid w:val="00593F6E"/>
    <w:rsid w:val="005F3D3B"/>
    <w:rsid w:val="006114FB"/>
    <w:rsid w:val="00617F88"/>
    <w:rsid w:val="006776CC"/>
    <w:rsid w:val="006931CD"/>
    <w:rsid w:val="006E1F4B"/>
    <w:rsid w:val="00717F2F"/>
    <w:rsid w:val="00746ED1"/>
    <w:rsid w:val="00747BBF"/>
    <w:rsid w:val="0077141C"/>
    <w:rsid w:val="00774D6B"/>
    <w:rsid w:val="00780B0B"/>
    <w:rsid w:val="007833B4"/>
    <w:rsid w:val="00783C08"/>
    <w:rsid w:val="007D1847"/>
    <w:rsid w:val="007D7C04"/>
    <w:rsid w:val="007F1B2B"/>
    <w:rsid w:val="00822966"/>
    <w:rsid w:val="008857D4"/>
    <w:rsid w:val="008B4230"/>
    <w:rsid w:val="00915E78"/>
    <w:rsid w:val="0092434F"/>
    <w:rsid w:val="00993747"/>
    <w:rsid w:val="00996182"/>
    <w:rsid w:val="009A4F29"/>
    <w:rsid w:val="009C74A4"/>
    <w:rsid w:val="009C7D8E"/>
    <w:rsid w:val="009F67EB"/>
    <w:rsid w:val="00A27ABF"/>
    <w:rsid w:val="00A35E24"/>
    <w:rsid w:val="00A66A77"/>
    <w:rsid w:val="00A84688"/>
    <w:rsid w:val="00AA4A4A"/>
    <w:rsid w:val="00B05975"/>
    <w:rsid w:val="00B54789"/>
    <w:rsid w:val="00BB2A94"/>
    <w:rsid w:val="00BD2714"/>
    <w:rsid w:val="00BD7F43"/>
    <w:rsid w:val="00BF6013"/>
    <w:rsid w:val="00C05D93"/>
    <w:rsid w:val="00C40013"/>
    <w:rsid w:val="00C652E5"/>
    <w:rsid w:val="00CB1D3F"/>
    <w:rsid w:val="00CB301A"/>
    <w:rsid w:val="00CB3816"/>
    <w:rsid w:val="00CD32CB"/>
    <w:rsid w:val="00D06AED"/>
    <w:rsid w:val="00D27CC7"/>
    <w:rsid w:val="00D40407"/>
    <w:rsid w:val="00D67A51"/>
    <w:rsid w:val="00D775F5"/>
    <w:rsid w:val="00DC4F2B"/>
    <w:rsid w:val="00E01F3D"/>
    <w:rsid w:val="00E758EA"/>
    <w:rsid w:val="00EC4CCB"/>
    <w:rsid w:val="00ED3205"/>
    <w:rsid w:val="00EE4BA9"/>
    <w:rsid w:val="00F421D5"/>
    <w:rsid w:val="00F7058A"/>
    <w:rsid w:val="00FD0AB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82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82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5</cp:revision>
  <cp:lastPrinted>1995-11-21T14:41:00Z</cp:lastPrinted>
  <dcterms:created xsi:type="dcterms:W3CDTF">2025-01-27T09:10:00Z</dcterms:created>
  <dcterms:modified xsi:type="dcterms:W3CDTF">2025-01-27T12:43:00Z</dcterms:modified>
</cp:coreProperties>
</file>