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F270B1" w:rsidRDefault="00954D7B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F270B1">
        <w:rPr>
          <w:rFonts w:ascii="PT Astra Serif" w:hAnsi="PT Astra Serif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F270B1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F270B1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F270B1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F270B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F270B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F270B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F270B1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F270B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F270B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270B1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F270B1" w:rsidRDefault="008428E5" w:rsidP="008428E5">
      <w:pPr>
        <w:spacing w:before="600" w:line="200" w:lineRule="exact"/>
        <w:jc w:val="center"/>
        <w:rPr>
          <w:rFonts w:ascii="PT Astra Serif" w:hAnsi="PT Astra Serif"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F270B1" w:rsidTr="008428E5">
        <w:trPr>
          <w:trHeight w:val="146"/>
        </w:trPr>
        <w:tc>
          <w:tcPr>
            <w:tcW w:w="5846" w:type="dxa"/>
            <w:hideMark/>
          </w:tcPr>
          <w:p w:rsidR="008428E5" w:rsidRPr="00F270B1" w:rsidRDefault="008428E5" w:rsidP="00F270B1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D422C" w:rsidRPr="00F270B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F270B1"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 февраля</w:t>
            </w:r>
            <w:r w:rsidR="00ED422C" w:rsidRPr="00F270B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F03A62"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D422C"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ED422C" w:rsidRPr="00F270B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5</w:t>
            </w:r>
            <w:r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8428E5" w:rsidRPr="00F270B1" w:rsidRDefault="008428E5" w:rsidP="000B0A72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270B1"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64</w:t>
            </w:r>
          </w:p>
        </w:tc>
      </w:tr>
    </w:tbl>
    <w:p w:rsidR="008428E5" w:rsidRPr="00F270B1" w:rsidRDefault="008428E5" w:rsidP="002B6EA4">
      <w:pPr>
        <w:rPr>
          <w:rFonts w:ascii="PT Astra Serif" w:hAnsi="PT Astra Serif" w:cs="PT Astra Serif"/>
          <w:sz w:val="28"/>
          <w:szCs w:val="28"/>
        </w:rPr>
      </w:pPr>
    </w:p>
    <w:p w:rsidR="008428E5" w:rsidRPr="00F270B1" w:rsidRDefault="00B23CF6" w:rsidP="00B6284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270B1">
        <w:rPr>
          <w:rFonts w:ascii="PT Astra Serif" w:hAnsi="PT Astra Serif" w:cs="Arial"/>
          <w:b/>
          <w:sz w:val="28"/>
          <w:szCs w:val="28"/>
        </w:rPr>
        <w:t>О внесении изменени</w:t>
      </w:r>
      <w:r w:rsidR="00F270B1" w:rsidRPr="00F270B1">
        <w:rPr>
          <w:rFonts w:ascii="PT Astra Serif" w:hAnsi="PT Astra Serif" w:cs="Arial"/>
          <w:b/>
          <w:sz w:val="28"/>
          <w:szCs w:val="28"/>
        </w:rPr>
        <w:t>я</w:t>
      </w:r>
      <w:r w:rsidRPr="00F270B1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</w:t>
      </w:r>
      <w:r w:rsidR="00C171A3" w:rsidRPr="00F270B1">
        <w:rPr>
          <w:rFonts w:ascii="PT Astra Serif" w:hAnsi="PT Astra Serif" w:cs="Arial"/>
          <w:b/>
          <w:sz w:val="28"/>
          <w:szCs w:val="28"/>
        </w:rPr>
        <w:t xml:space="preserve">он от 19 июня 2013 г. № 134 </w:t>
      </w:r>
      <w:r w:rsidR="00234506">
        <w:rPr>
          <w:rFonts w:ascii="PT Astra Serif" w:hAnsi="PT Astra Serif" w:cs="Arial"/>
          <w:b/>
          <w:sz w:val="28"/>
          <w:szCs w:val="28"/>
        </w:rPr>
        <w:t>«</w:t>
      </w:r>
      <w:r w:rsidR="00C171A3" w:rsidRPr="00F270B1">
        <w:rPr>
          <w:rFonts w:ascii="PT Astra Serif" w:hAnsi="PT Astra Serif" w:cs="Arial"/>
          <w:b/>
          <w:sz w:val="28"/>
          <w:szCs w:val="28"/>
        </w:rPr>
        <w:t>Об </w:t>
      </w:r>
      <w:r w:rsidRPr="00F270B1">
        <w:rPr>
          <w:rFonts w:ascii="PT Astra Serif" w:hAnsi="PT Astra Serif" w:cs="Arial"/>
          <w:b/>
          <w:sz w:val="28"/>
          <w:szCs w:val="28"/>
        </w:rPr>
        <w:t>утверждении перечня автомобильных дорог местного значения общего пользования, подлежащих регистрации прав муниципальной собственности по муниципальному образованию Архангельское Каменского района</w:t>
      </w:r>
      <w:r w:rsidR="002937E1" w:rsidRPr="00F270B1">
        <w:rPr>
          <w:rFonts w:ascii="PT Astra Serif" w:hAnsi="PT Astra Serif" w:cs="Arial"/>
          <w:b/>
          <w:sz w:val="28"/>
          <w:szCs w:val="28"/>
        </w:rPr>
        <w:t xml:space="preserve"> и муниципальному образованию Каменский район</w:t>
      </w:r>
      <w:r w:rsidR="00234506">
        <w:rPr>
          <w:rFonts w:ascii="PT Astra Serif" w:hAnsi="PT Astra Serif" w:cs="Arial"/>
          <w:b/>
          <w:sz w:val="28"/>
          <w:szCs w:val="28"/>
        </w:rPr>
        <w:t>»</w:t>
      </w:r>
    </w:p>
    <w:p w:rsidR="00B70BA8" w:rsidRPr="00F270B1" w:rsidRDefault="00B70BA8" w:rsidP="004A1C4B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23CF6" w:rsidRPr="00F270B1" w:rsidRDefault="00B23CF6" w:rsidP="002B6EA4">
      <w:pPr>
        <w:tabs>
          <w:tab w:val="left" w:pos="289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70B1">
        <w:rPr>
          <w:rFonts w:ascii="PT Astra Serif" w:hAnsi="PT Astra Serif"/>
          <w:sz w:val="28"/>
          <w:szCs w:val="28"/>
        </w:rPr>
        <w:t>На основании ст</w:t>
      </w:r>
      <w:r w:rsidR="007A5B6D" w:rsidRPr="00F270B1">
        <w:rPr>
          <w:rFonts w:ascii="PT Astra Serif" w:hAnsi="PT Astra Serif"/>
          <w:sz w:val="28"/>
          <w:szCs w:val="28"/>
        </w:rPr>
        <w:t xml:space="preserve">атей </w:t>
      </w:r>
      <w:r w:rsidR="00C91065" w:rsidRPr="00F270B1">
        <w:rPr>
          <w:rFonts w:ascii="PT Astra Serif" w:hAnsi="PT Astra Serif"/>
          <w:sz w:val="28"/>
          <w:szCs w:val="28"/>
        </w:rPr>
        <w:t>31</w:t>
      </w:r>
      <w:r w:rsidR="007A5B6D" w:rsidRPr="00F270B1">
        <w:rPr>
          <w:rFonts w:ascii="PT Astra Serif" w:hAnsi="PT Astra Serif"/>
          <w:sz w:val="28"/>
          <w:szCs w:val="28"/>
        </w:rPr>
        <w:t xml:space="preserve">, </w:t>
      </w:r>
      <w:r w:rsidRPr="00F270B1">
        <w:rPr>
          <w:rFonts w:ascii="PT Astra Serif" w:hAnsi="PT Astra Serif"/>
          <w:sz w:val="28"/>
          <w:szCs w:val="28"/>
        </w:rPr>
        <w:t xml:space="preserve">32 </w:t>
      </w:r>
      <w:r w:rsidR="005A63E8" w:rsidRPr="00F270B1">
        <w:rPr>
          <w:rFonts w:ascii="PT Astra Serif" w:hAnsi="PT Astra Serif"/>
          <w:sz w:val="28"/>
          <w:szCs w:val="28"/>
        </w:rPr>
        <w:t>Устава Каменского муниципального района Тульской области</w:t>
      </w:r>
      <w:r w:rsidR="00F270B1" w:rsidRPr="00F270B1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</w:t>
      </w:r>
      <w:r w:rsidR="005A63E8" w:rsidRPr="00F270B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270B1">
        <w:rPr>
          <w:rFonts w:ascii="PT Astra Serif" w:hAnsi="PT Astra Serif"/>
          <w:sz w:val="28"/>
          <w:szCs w:val="28"/>
        </w:rPr>
        <w:t>ПОСТАНОВЛЯЕТ:</w:t>
      </w:r>
    </w:p>
    <w:p w:rsidR="00FA2CBB" w:rsidRPr="00F270B1" w:rsidRDefault="00B23CF6" w:rsidP="005A5D42">
      <w:pPr>
        <w:ind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F270B1">
        <w:rPr>
          <w:rFonts w:ascii="PT Astra Serif" w:hAnsi="PT Astra Serif"/>
          <w:sz w:val="28"/>
          <w:szCs w:val="28"/>
        </w:rPr>
        <w:t xml:space="preserve">1. </w:t>
      </w:r>
      <w:r w:rsidRPr="00F270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Внести в постановление администрации муниципального образования Каменский район от 19 июня 2013 г. № 134 </w:t>
      </w:r>
      <w:r w:rsidR="00234506">
        <w:rPr>
          <w:rFonts w:ascii="PT Astra Serif" w:hAnsi="PT Astra Serif" w:cs="Arial"/>
          <w:sz w:val="28"/>
          <w:szCs w:val="28"/>
          <w:shd w:val="clear" w:color="auto" w:fill="FFFFFF"/>
        </w:rPr>
        <w:t>«</w:t>
      </w:r>
      <w:r w:rsidRPr="00F270B1">
        <w:rPr>
          <w:rFonts w:ascii="PT Astra Serif" w:hAnsi="PT Astra Serif" w:cs="Arial"/>
          <w:sz w:val="28"/>
          <w:szCs w:val="28"/>
          <w:shd w:val="clear" w:color="auto" w:fill="FFFFFF"/>
        </w:rPr>
        <w:t>Об утверждении перечня автомобильных дорог местного значения общего пользования, подлежащих регистрации прав муниципальной собственности по муниципальному образованию Архангельское Каменского района</w:t>
      </w:r>
      <w:r w:rsidR="00AB023D" w:rsidRPr="00F270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 муниципальному образованию Каменский район </w:t>
      </w:r>
      <w:r w:rsidR="00234506">
        <w:rPr>
          <w:rFonts w:ascii="PT Astra Serif" w:hAnsi="PT Astra Serif" w:cs="Arial"/>
          <w:sz w:val="28"/>
          <w:szCs w:val="28"/>
          <w:shd w:val="clear" w:color="auto" w:fill="FFFFFF"/>
        </w:rPr>
        <w:t>«</w:t>
      </w:r>
      <w:r w:rsidRPr="00F270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следующ</w:t>
      </w:r>
      <w:r w:rsidR="00234506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="00F270B1" w:rsidRPr="00F270B1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Pr="00F270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изменени</w:t>
      </w:r>
      <w:r w:rsidR="00F270B1" w:rsidRPr="00F270B1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Pr="00F270B1">
        <w:rPr>
          <w:rFonts w:ascii="PT Astra Serif" w:hAnsi="PT Astra Serif" w:cs="Arial"/>
          <w:sz w:val="28"/>
          <w:szCs w:val="28"/>
          <w:shd w:val="clear" w:color="auto" w:fill="FFFFFF"/>
        </w:rPr>
        <w:t>:</w:t>
      </w:r>
    </w:p>
    <w:p w:rsidR="00B23CF6" w:rsidRPr="00F270B1" w:rsidRDefault="007A5B6D" w:rsidP="002B6EA4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F270B1">
        <w:rPr>
          <w:rFonts w:ascii="PT Astra Serif" w:hAnsi="PT Astra Serif" w:cs="Arial"/>
          <w:sz w:val="28"/>
          <w:szCs w:val="28"/>
          <w:shd w:val="clear" w:color="auto" w:fill="FFFFFF"/>
        </w:rPr>
        <w:t>1.</w:t>
      </w:r>
      <w:r w:rsidR="005A5D42" w:rsidRPr="00F270B1">
        <w:rPr>
          <w:rFonts w:ascii="PT Astra Serif" w:hAnsi="PT Astra Serif" w:cs="Arial"/>
          <w:sz w:val="28"/>
          <w:szCs w:val="28"/>
          <w:shd w:val="clear" w:color="auto" w:fill="FFFFFF"/>
        </w:rPr>
        <w:t>1</w:t>
      </w:r>
      <w:r w:rsidR="00552FDE" w:rsidRPr="00F270B1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Pr="00F270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A5D42" w:rsidRPr="00F270B1">
        <w:rPr>
          <w:rFonts w:ascii="PT Astra Serif" w:hAnsi="PT Astra Serif" w:cs="Arial"/>
          <w:sz w:val="28"/>
          <w:szCs w:val="28"/>
          <w:shd w:val="clear" w:color="auto" w:fill="FFFFFF"/>
        </w:rPr>
        <w:t>п</w:t>
      </w:r>
      <w:r w:rsidR="00552FDE" w:rsidRPr="00F270B1">
        <w:rPr>
          <w:rFonts w:ascii="PT Astra Serif" w:hAnsi="PT Astra Serif" w:cs="Arial"/>
          <w:sz w:val="28"/>
          <w:szCs w:val="28"/>
          <w:shd w:val="clear" w:color="auto" w:fill="FFFFFF"/>
        </w:rPr>
        <w:t>риложения</w:t>
      </w:r>
      <w:r w:rsidR="00B23CF6" w:rsidRPr="00F270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к постановлению излож</w:t>
      </w:r>
      <w:r w:rsidR="00552FDE" w:rsidRPr="00F270B1">
        <w:rPr>
          <w:rFonts w:ascii="PT Astra Serif" w:hAnsi="PT Astra Serif" w:cs="Arial"/>
          <w:sz w:val="28"/>
          <w:szCs w:val="28"/>
          <w:shd w:val="clear" w:color="auto" w:fill="FFFFFF"/>
        </w:rPr>
        <w:t>ить в новой редакции (приложение</w:t>
      </w:r>
      <w:r w:rsidR="00AD0F7D" w:rsidRPr="00F270B1">
        <w:rPr>
          <w:rFonts w:ascii="PT Astra Serif" w:hAnsi="PT Astra Serif" w:cs="Arial"/>
          <w:sz w:val="28"/>
          <w:szCs w:val="28"/>
          <w:shd w:val="clear" w:color="auto" w:fill="FFFFFF"/>
        </w:rPr>
        <w:t>)</w:t>
      </w:r>
      <w:r w:rsidR="00F270B1" w:rsidRPr="00F270B1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AD0F7D" w:rsidRPr="00F270B1" w:rsidRDefault="00AD0F7D" w:rsidP="002B6EA4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270B1">
        <w:rPr>
          <w:rFonts w:ascii="PT Astra Serif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</w:t>
      </w:r>
      <w:r w:rsidR="00622064">
        <w:rPr>
          <w:rFonts w:ascii="PT Astra Serif" w:hAnsi="PT Astra Serif" w:cs="Arial"/>
          <w:sz w:val="28"/>
          <w:szCs w:val="28"/>
          <w:lang w:eastAsia="ru-RU"/>
        </w:rPr>
        <w:t xml:space="preserve">го образования Каменский район </w:t>
      </w:r>
      <w:r w:rsidR="00622064" w:rsidRPr="00622064">
        <w:rPr>
          <w:rFonts w:ascii="PT Astra Serif" w:hAnsi="PT Astra Serif" w:cs="Arial"/>
          <w:sz w:val="28"/>
          <w:szCs w:val="28"/>
          <w:lang w:eastAsia="ru-RU"/>
        </w:rPr>
        <w:t>(</w:t>
      </w:r>
      <w:r w:rsidR="00622064">
        <w:rPr>
          <w:rFonts w:ascii="PT Astra Serif" w:hAnsi="PT Astra Serif" w:cs="Arial"/>
          <w:sz w:val="28"/>
          <w:szCs w:val="28"/>
          <w:lang w:eastAsia="ru-RU"/>
        </w:rPr>
        <w:t>Лосева Е.А</w:t>
      </w:r>
      <w:r w:rsidRPr="00F270B1">
        <w:rPr>
          <w:rFonts w:ascii="PT Astra Serif" w:hAnsi="PT Astra Serif" w:cs="Arial"/>
          <w:sz w:val="28"/>
          <w:szCs w:val="28"/>
          <w:lang w:eastAsia="ru-RU"/>
        </w:rPr>
        <w:t xml:space="preserve">.) обнародовать настоящее постановление путём его размещения на официальном сайте муниципального образования Каменский район в информационной сети </w:t>
      </w:r>
      <w:r w:rsidR="00234506">
        <w:rPr>
          <w:rFonts w:ascii="PT Astra Serif" w:hAnsi="PT Astra Serif" w:cs="Arial"/>
          <w:sz w:val="28"/>
          <w:szCs w:val="28"/>
          <w:lang w:eastAsia="ru-RU"/>
        </w:rPr>
        <w:t>«</w:t>
      </w:r>
      <w:r w:rsidRPr="00F270B1">
        <w:rPr>
          <w:rFonts w:ascii="PT Astra Serif" w:hAnsi="PT Astra Serif" w:cs="Arial"/>
          <w:sz w:val="28"/>
          <w:szCs w:val="28"/>
          <w:lang w:eastAsia="ru-RU"/>
        </w:rPr>
        <w:t>Интернет</w:t>
      </w:r>
      <w:r w:rsidR="00234506">
        <w:rPr>
          <w:rFonts w:ascii="PT Astra Serif" w:hAnsi="PT Astra Serif" w:cs="Arial"/>
          <w:sz w:val="28"/>
          <w:szCs w:val="28"/>
          <w:lang w:eastAsia="ru-RU"/>
        </w:rPr>
        <w:t>»</w:t>
      </w:r>
      <w:r w:rsidRPr="00F270B1">
        <w:rPr>
          <w:rFonts w:ascii="PT Astra Serif" w:hAnsi="PT Astra Serif" w:cs="Arial"/>
          <w:sz w:val="28"/>
          <w:szCs w:val="28"/>
          <w:lang w:eastAsia="ru-RU"/>
        </w:rPr>
        <w:t xml:space="preserve"> и в местах для обнародования правовых актов муниципального образования Каменский район.</w:t>
      </w:r>
    </w:p>
    <w:p w:rsidR="00AD0F7D" w:rsidRPr="00F270B1" w:rsidRDefault="00AD0F7D" w:rsidP="002B6EA4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270B1">
        <w:rPr>
          <w:rFonts w:ascii="PT Astra Serif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:rsidR="00913BED" w:rsidRPr="00F270B1" w:rsidRDefault="00913BED" w:rsidP="006C43E4">
      <w:pPr>
        <w:pStyle w:val="a8"/>
        <w:spacing w:line="360" w:lineRule="exact"/>
        <w:jc w:val="left"/>
        <w:rPr>
          <w:rFonts w:ascii="PT Astra Serif" w:hAnsi="PT Astra Serif" w:cs="PT Astra Serif"/>
          <w:sz w:val="28"/>
          <w:szCs w:val="28"/>
          <w:lang w:val="ru-RU"/>
        </w:rPr>
      </w:pPr>
    </w:p>
    <w:p w:rsidR="008428E5" w:rsidRPr="00F270B1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p w:rsidR="008428E5" w:rsidRPr="00F270B1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428E5" w:rsidRPr="00F270B1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F270B1" w:rsidRDefault="008428E5" w:rsidP="00F26CC3">
            <w:pPr>
              <w:pStyle w:val="af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F270B1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F270B1" w:rsidRDefault="008428E5" w:rsidP="00F26CC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F270B1" w:rsidRDefault="008428E5" w:rsidP="00F26CC3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F270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574FA" w:rsidRPr="00F270B1" w:rsidRDefault="002574FA">
      <w:pPr>
        <w:rPr>
          <w:rFonts w:ascii="PT Astra Serif" w:hAnsi="PT Astra Serif" w:cs="PT Astra Serif"/>
          <w:sz w:val="28"/>
          <w:szCs w:val="28"/>
        </w:rPr>
        <w:sectPr w:rsidR="002574FA" w:rsidRPr="00F270B1" w:rsidSect="002826D4">
          <w:headerReference w:type="even" r:id="rId10"/>
          <w:headerReference w:type="default" r:id="rId11"/>
          <w:pgSz w:w="11906" w:h="16838"/>
          <w:pgMar w:top="1134" w:right="851" w:bottom="1134" w:left="1701" w:header="680" w:footer="720" w:gutter="0"/>
          <w:cols w:space="720"/>
          <w:titlePg/>
          <w:docGrid w:linePitch="272"/>
        </w:sect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913BED" w:rsidRPr="00F270B1" w:rsidTr="00861E41">
        <w:tc>
          <w:tcPr>
            <w:tcW w:w="4741" w:type="dxa"/>
            <w:shd w:val="clear" w:color="auto" w:fill="auto"/>
          </w:tcPr>
          <w:p w:rsidR="00913BED" w:rsidRPr="00F270B1" w:rsidRDefault="00913BED" w:rsidP="00160E4A">
            <w:pPr>
              <w:snapToGrid w:val="0"/>
              <w:spacing w:line="340" w:lineRule="exact"/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30" w:type="dxa"/>
            <w:shd w:val="clear" w:color="auto" w:fill="auto"/>
          </w:tcPr>
          <w:p w:rsidR="00B23CF6" w:rsidRPr="00F270B1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70B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23CF6" w:rsidRPr="00F270B1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70B1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B23CF6" w:rsidRPr="00F270B1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70B1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913BED" w:rsidRPr="00F270B1" w:rsidRDefault="00F270B1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/>
                <w:sz w:val="28"/>
                <w:szCs w:val="28"/>
              </w:rPr>
              <w:t>о</w:t>
            </w:r>
            <w:r w:rsidR="00B23CF6" w:rsidRPr="00F270B1">
              <w:rPr>
                <w:rFonts w:ascii="PT Astra Serif" w:hAnsi="PT Astra Serif"/>
                <w:sz w:val="28"/>
                <w:szCs w:val="28"/>
              </w:rPr>
              <w:t>т</w:t>
            </w:r>
            <w:r w:rsidRPr="00F270B1">
              <w:rPr>
                <w:rFonts w:ascii="PT Astra Serif" w:hAnsi="PT Astra Serif"/>
                <w:sz w:val="28"/>
                <w:szCs w:val="28"/>
              </w:rPr>
              <w:t xml:space="preserve"> 17 февраля 2025 г.</w:t>
            </w:r>
            <w:r w:rsidR="00F03A62" w:rsidRPr="00F270B1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Pr="00F270B1">
              <w:rPr>
                <w:rFonts w:ascii="PT Astra Serif" w:hAnsi="PT Astra Serif"/>
                <w:sz w:val="28"/>
                <w:szCs w:val="28"/>
              </w:rPr>
              <w:t>64</w:t>
            </w:r>
          </w:p>
        </w:tc>
      </w:tr>
    </w:tbl>
    <w:p w:rsidR="00824D0C" w:rsidRPr="00F270B1" w:rsidRDefault="00824D0C" w:rsidP="00160E4A">
      <w:pPr>
        <w:spacing w:line="340" w:lineRule="exact"/>
        <w:rPr>
          <w:rFonts w:ascii="PT Astra Serif" w:hAnsi="PT Astra Serif" w:cs="Arial"/>
          <w:b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F270B1" w:rsidRPr="00F270B1" w:rsidTr="00F270B1">
        <w:tc>
          <w:tcPr>
            <w:tcW w:w="4741" w:type="dxa"/>
            <w:shd w:val="clear" w:color="auto" w:fill="auto"/>
          </w:tcPr>
          <w:p w:rsidR="00F270B1" w:rsidRPr="00F270B1" w:rsidRDefault="00F270B1" w:rsidP="00160E4A">
            <w:pPr>
              <w:snapToGrid w:val="0"/>
              <w:spacing w:line="340" w:lineRule="exac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</w:p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F270B1" w:rsidRPr="00F270B1" w:rsidRDefault="00F270B1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от 19 июня 2013 г. № 134</w:t>
            </w:r>
          </w:p>
        </w:tc>
      </w:tr>
    </w:tbl>
    <w:p w:rsidR="00F270B1" w:rsidRPr="00F270B1" w:rsidRDefault="00F270B1" w:rsidP="00160E4A">
      <w:pPr>
        <w:spacing w:line="340" w:lineRule="exact"/>
        <w:rPr>
          <w:rFonts w:ascii="PT Astra Serif" w:hAnsi="PT Astra Serif" w:cs="Arial"/>
          <w:b/>
          <w:sz w:val="24"/>
          <w:szCs w:val="24"/>
        </w:rPr>
      </w:pPr>
    </w:p>
    <w:p w:rsidR="00B23CF6" w:rsidRPr="00F270B1" w:rsidRDefault="00B23CF6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270B1">
        <w:rPr>
          <w:rFonts w:ascii="PT Astra Serif" w:hAnsi="PT Astra Serif" w:cs="Arial"/>
          <w:b/>
          <w:sz w:val="28"/>
          <w:szCs w:val="28"/>
        </w:rPr>
        <w:t>ПЕРЕЧЕНЬ</w:t>
      </w:r>
    </w:p>
    <w:p w:rsidR="00B23CF6" w:rsidRPr="00F270B1" w:rsidRDefault="00B23CF6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270B1">
        <w:rPr>
          <w:rFonts w:ascii="PT Astra Serif" w:hAnsi="PT Astra Serif" w:cs="Arial"/>
          <w:b/>
          <w:sz w:val="28"/>
          <w:szCs w:val="28"/>
        </w:rPr>
        <w:t>автомобильных дорог местного значения общего пользования</w:t>
      </w:r>
    </w:p>
    <w:p w:rsidR="00AB023D" w:rsidRPr="00F270B1" w:rsidRDefault="00B23CF6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270B1">
        <w:rPr>
          <w:rFonts w:ascii="PT Astra Serif" w:hAnsi="PT Astra Serif" w:cs="Arial"/>
          <w:b/>
          <w:sz w:val="28"/>
          <w:szCs w:val="28"/>
        </w:rPr>
        <w:t xml:space="preserve">по муниципальному образованию </w:t>
      </w:r>
      <w:proofErr w:type="gramStart"/>
      <w:r w:rsidR="00993C32" w:rsidRPr="00F270B1">
        <w:rPr>
          <w:rFonts w:ascii="PT Astra Serif" w:hAnsi="PT Astra Serif" w:cs="Arial"/>
          <w:b/>
          <w:sz w:val="28"/>
          <w:szCs w:val="28"/>
        </w:rPr>
        <w:t>Архангельское</w:t>
      </w:r>
      <w:proofErr w:type="gramEnd"/>
      <w:r w:rsidR="00993C32" w:rsidRPr="00F270B1">
        <w:rPr>
          <w:rFonts w:ascii="PT Astra Serif" w:hAnsi="PT Astra Serif" w:cs="Arial"/>
          <w:b/>
          <w:sz w:val="28"/>
          <w:szCs w:val="28"/>
        </w:rPr>
        <w:t xml:space="preserve"> К</w:t>
      </w:r>
      <w:r w:rsidRPr="00F270B1">
        <w:rPr>
          <w:rFonts w:ascii="PT Astra Serif" w:hAnsi="PT Astra Serif" w:cs="Arial"/>
          <w:b/>
          <w:sz w:val="28"/>
          <w:szCs w:val="28"/>
        </w:rPr>
        <w:t>аменск</w:t>
      </w:r>
      <w:r w:rsidR="00993C32" w:rsidRPr="00F270B1">
        <w:rPr>
          <w:rFonts w:ascii="PT Astra Serif" w:hAnsi="PT Astra Serif" w:cs="Arial"/>
          <w:b/>
          <w:sz w:val="28"/>
          <w:szCs w:val="28"/>
        </w:rPr>
        <w:t>ого</w:t>
      </w:r>
      <w:r w:rsidRPr="00F270B1">
        <w:rPr>
          <w:rFonts w:ascii="PT Astra Serif" w:hAnsi="PT Astra Serif" w:cs="Arial"/>
          <w:b/>
          <w:sz w:val="28"/>
          <w:szCs w:val="28"/>
        </w:rPr>
        <w:t xml:space="preserve"> район</w:t>
      </w:r>
      <w:r w:rsidR="00993C32" w:rsidRPr="00F270B1">
        <w:rPr>
          <w:rFonts w:ascii="PT Astra Serif" w:hAnsi="PT Astra Serif" w:cs="Arial"/>
          <w:b/>
          <w:sz w:val="28"/>
          <w:szCs w:val="28"/>
        </w:rPr>
        <w:t>а</w:t>
      </w:r>
    </w:p>
    <w:p w:rsidR="00B75DE7" w:rsidRPr="00F270B1" w:rsidRDefault="00B75DE7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441"/>
        <w:gridCol w:w="1974"/>
        <w:gridCol w:w="1578"/>
        <w:gridCol w:w="1721"/>
      </w:tblGrid>
      <w:tr w:rsidR="00B23CF6" w:rsidRPr="00512BE4" w:rsidTr="000C6E3B">
        <w:trPr>
          <w:trHeight w:hRule="exact" w:val="695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2BE4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512BE4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512BE4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2BE4">
              <w:rPr>
                <w:rFonts w:ascii="PT Astra Serif" w:hAnsi="PT Astra Serif"/>
                <w:b/>
                <w:sz w:val="24"/>
                <w:szCs w:val="24"/>
              </w:rPr>
              <w:t>Наименование, месторасположение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2BE4">
              <w:rPr>
                <w:rFonts w:ascii="PT Astra Serif" w:hAnsi="PT Astra Serif"/>
                <w:b/>
                <w:sz w:val="24"/>
                <w:szCs w:val="24"/>
              </w:rPr>
              <w:t>Протяженность (м)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2BE4">
              <w:rPr>
                <w:rFonts w:ascii="PT Astra Serif" w:hAnsi="PT Astra Serif"/>
                <w:b/>
                <w:sz w:val="24"/>
                <w:szCs w:val="24"/>
              </w:rPr>
              <w:t>Ширина (м)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2BE4">
              <w:rPr>
                <w:rFonts w:ascii="PT Astra Serif" w:hAnsi="PT Astra Serif"/>
                <w:b/>
                <w:sz w:val="24"/>
                <w:szCs w:val="24"/>
              </w:rPr>
              <w:t>Материал покрытия</w:t>
            </w:r>
          </w:p>
        </w:tc>
      </w:tr>
      <w:tr w:rsidR="00B23CF6" w:rsidRPr="00160E4A" w:rsidTr="000C6E3B">
        <w:trPr>
          <w:jc w:val="center"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B23CF6" w:rsidRPr="00160E4A" w:rsidRDefault="00B23CF6" w:rsidP="00160E4A">
            <w:pPr>
              <w:spacing w:line="34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с. Архангельское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B23CF6" w:rsidRPr="00160E4A" w:rsidRDefault="00B23CF6" w:rsidP="00160E4A">
            <w:pPr>
              <w:spacing w:line="34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B23CF6" w:rsidRPr="00160E4A" w:rsidRDefault="00B23CF6" w:rsidP="00160E4A">
            <w:pPr>
              <w:spacing w:line="34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B23CF6" w:rsidRPr="00160E4A" w:rsidRDefault="00B23CF6" w:rsidP="00160E4A">
            <w:pPr>
              <w:spacing w:line="34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Тихомирова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1016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Молодежная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809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Строителей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448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Октябрьская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337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Дружбы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341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Новая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468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Мира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351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Колхозная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517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</w:t>
            </w:r>
            <w:r w:rsidR="00552FDE" w:rsidRPr="00512BE4">
              <w:rPr>
                <w:rFonts w:ascii="PT Astra Serif" w:hAnsi="PT Astra Serif"/>
                <w:sz w:val="24"/>
                <w:szCs w:val="24"/>
              </w:rPr>
              <w:t>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Дачная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223,6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</w:t>
            </w:r>
            <w:r w:rsidR="00552FDE" w:rsidRPr="00512BE4">
              <w:rPr>
                <w:rFonts w:ascii="PT Astra Serif" w:hAnsi="PT Astra Serif"/>
                <w:sz w:val="24"/>
                <w:szCs w:val="24"/>
              </w:rPr>
              <w:t>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722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Садовая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375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Свободы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263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Первомайская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269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Кудрявцева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40 лет Победы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357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Комсомольская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597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Стадионный пер.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321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Гагарина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839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2F2832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Лесная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591,5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щебень</w:t>
            </w:r>
          </w:p>
        </w:tc>
      </w:tr>
      <w:tr w:rsidR="002F2832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Марьина роща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289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2F2832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грунт</w:t>
            </w: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9 255,1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д. Дмитриевка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455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Шишковка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1163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д. Михайловка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1023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щебень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gramStart"/>
            <w:r w:rsidRPr="00512BE4">
              <w:rPr>
                <w:rFonts w:ascii="PT Astra Serif" w:hAnsi="PT Astra Serif"/>
                <w:sz w:val="24"/>
                <w:szCs w:val="24"/>
              </w:rPr>
              <w:t>Завидки</w:t>
            </w:r>
            <w:proofErr w:type="gram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380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грунт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д. Долгие Лески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1334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Кондауровка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849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щеб</w:t>
            </w:r>
            <w:proofErr w:type="spellEnd"/>
            <w:r w:rsidRPr="00512BE4">
              <w:rPr>
                <w:rFonts w:ascii="PT Astra Serif" w:hAnsi="PT Astra Serif"/>
                <w:sz w:val="24"/>
                <w:szCs w:val="24"/>
              </w:rPr>
              <w:t>-грунт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Цыгановка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1541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д. Барановка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819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грунт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Колычево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534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  <w:p w:rsidR="00824D0C" w:rsidRPr="00160E4A" w:rsidRDefault="00824D0C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="0062006B" w:rsidRPr="00160E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60E4A">
              <w:rPr>
                <w:rFonts w:ascii="PT Astra Serif" w:hAnsi="PT Astra Serif"/>
                <w:b/>
                <w:sz w:val="24"/>
                <w:szCs w:val="24"/>
              </w:rPr>
              <w:t>098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60E4A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Start"/>
            <w:r w:rsidRPr="00160E4A">
              <w:rPr>
                <w:rFonts w:ascii="PT Astra Serif" w:hAnsi="PT Astra Serif"/>
                <w:b/>
                <w:sz w:val="24"/>
                <w:szCs w:val="24"/>
              </w:rPr>
              <w:t>.М</w:t>
            </w:r>
            <w:proofErr w:type="gramEnd"/>
            <w:r w:rsidRPr="00160E4A">
              <w:rPr>
                <w:rFonts w:ascii="PT Astra Serif" w:hAnsi="PT Astra Serif"/>
                <w:b/>
                <w:sz w:val="24"/>
                <w:szCs w:val="24"/>
              </w:rPr>
              <w:t>олчаново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Косарева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837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Школьная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284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Садовая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251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Центральная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379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Молодежная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453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Рабочая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453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62006B" w:rsidRPr="00160E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60E4A">
              <w:rPr>
                <w:rFonts w:ascii="PT Astra Serif" w:hAnsi="PT Astra Serif"/>
                <w:b/>
                <w:sz w:val="24"/>
                <w:szCs w:val="24"/>
              </w:rPr>
              <w:t>657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60E4A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proofErr w:type="gramStart"/>
            <w:r w:rsidRPr="00160E4A">
              <w:rPr>
                <w:rFonts w:ascii="PT Astra Serif" w:hAnsi="PT Astra Serif"/>
                <w:b/>
                <w:sz w:val="24"/>
                <w:szCs w:val="24"/>
              </w:rPr>
              <w:t>.Я</w:t>
            </w:r>
            <w:proofErr w:type="gramEnd"/>
            <w:r w:rsidRPr="00160E4A">
              <w:rPr>
                <w:rFonts w:ascii="PT Astra Serif" w:hAnsi="PT Astra Serif"/>
                <w:b/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Центральная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541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Донская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536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Солнечная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Павловская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273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асф</w:t>
            </w:r>
            <w:proofErr w:type="gramStart"/>
            <w:r w:rsidRPr="00512BE4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512BE4">
              <w:rPr>
                <w:rFonts w:ascii="PT Astra Serif" w:hAnsi="PT Astra Serif"/>
                <w:sz w:val="24"/>
                <w:szCs w:val="24"/>
              </w:rPr>
              <w:t>еб</w:t>
            </w:r>
            <w:proofErr w:type="spellEnd"/>
            <w:r w:rsidRPr="00512BE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Дружбы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264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Садовая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284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асф</w:t>
            </w:r>
            <w:proofErr w:type="gramStart"/>
            <w:r w:rsidRPr="00512BE4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512BE4">
              <w:rPr>
                <w:rFonts w:ascii="PT Astra Serif" w:hAnsi="PT Astra Serif"/>
                <w:sz w:val="24"/>
                <w:szCs w:val="24"/>
              </w:rPr>
              <w:t>еб</w:t>
            </w:r>
            <w:proofErr w:type="spellEnd"/>
            <w:r w:rsidRPr="00512BE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376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Молодежная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458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Бороздинский</w:t>
            </w:r>
            <w:proofErr w:type="spellEnd"/>
            <w:r w:rsidRPr="00512BE4">
              <w:rPr>
                <w:rFonts w:ascii="PT Astra Serif" w:hAnsi="PT Astra Serif"/>
                <w:sz w:val="24"/>
                <w:szCs w:val="24"/>
              </w:rPr>
              <w:t xml:space="preserve"> конец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717,1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Асф</w:t>
            </w:r>
            <w:proofErr w:type="spellEnd"/>
            <w:r w:rsidRPr="00512BE4">
              <w:rPr>
                <w:rFonts w:ascii="PT Astra Serif" w:hAnsi="PT Astra Serif"/>
                <w:sz w:val="24"/>
                <w:szCs w:val="24"/>
              </w:rPr>
              <w:t>-грунт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Погорелый конец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289,5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552FDE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грунт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Гаражная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262,4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2F2832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="0062006B" w:rsidRPr="00160E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60E4A">
              <w:rPr>
                <w:rFonts w:ascii="PT Astra Serif" w:hAnsi="PT Astra Serif"/>
                <w:b/>
                <w:sz w:val="24"/>
                <w:szCs w:val="24"/>
              </w:rPr>
              <w:t>248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 xml:space="preserve">с. </w:t>
            </w:r>
            <w:proofErr w:type="spellStart"/>
            <w:r w:rsidRPr="00160E4A">
              <w:rPr>
                <w:rFonts w:ascii="PT Astra Serif" w:hAnsi="PT Astra Serif"/>
                <w:b/>
                <w:sz w:val="24"/>
                <w:szCs w:val="24"/>
              </w:rPr>
              <w:t>Кадное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Парковая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389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Центральная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434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Полевая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572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Набережная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Садовый переулок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197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Школьная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483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Фроловка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1488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Ереминка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858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щебень</w:t>
            </w: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="0062006B" w:rsidRPr="00160E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60E4A">
              <w:rPr>
                <w:rFonts w:ascii="PT Astra Serif" w:hAnsi="PT Astra Serif"/>
                <w:b/>
                <w:sz w:val="24"/>
                <w:szCs w:val="24"/>
              </w:rPr>
              <w:t>591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д. Кресты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Степная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229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щебень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Новая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320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щебень</w:t>
            </w: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549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160E4A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 xml:space="preserve">с. </w:t>
            </w:r>
            <w:proofErr w:type="spellStart"/>
            <w:r w:rsidRPr="00160E4A">
              <w:rPr>
                <w:rFonts w:ascii="PT Astra Serif" w:hAnsi="PT Astra Serif"/>
                <w:b/>
                <w:sz w:val="24"/>
                <w:szCs w:val="24"/>
              </w:rPr>
              <w:t>Ситово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Донская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1301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Молодежная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879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Парковая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216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Садовая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E920D4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</w:t>
            </w:r>
            <w:r w:rsidR="00B23CF6" w:rsidRPr="00512B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ул. Школьная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асфальт</w:t>
            </w:r>
          </w:p>
        </w:tc>
      </w:tr>
      <w:tr w:rsidR="00B23CF6" w:rsidRPr="00512BE4" w:rsidTr="000C6E3B">
        <w:trPr>
          <w:trHeight w:hRule="exact" w:val="34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512BE4">
              <w:rPr>
                <w:rFonts w:ascii="PT Astra Serif" w:hAnsi="PT Astra Serif"/>
                <w:sz w:val="24"/>
                <w:szCs w:val="24"/>
              </w:rPr>
              <w:t>Мосаловка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547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512BE4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BE4">
              <w:rPr>
                <w:rFonts w:ascii="PT Astra Serif" w:hAnsi="PT Astra Serif"/>
                <w:sz w:val="24"/>
                <w:szCs w:val="24"/>
              </w:rPr>
              <w:t>щебень</w:t>
            </w:r>
          </w:p>
        </w:tc>
      </w:tr>
      <w:tr w:rsidR="00B23CF6" w:rsidRPr="00160E4A" w:rsidTr="00234506">
        <w:trPr>
          <w:trHeight w:hRule="exact" w:val="397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62006B" w:rsidRPr="00160E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60E4A">
              <w:rPr>
                <w:rFonts w:ascii="PT Astra Serif" w:hAnsi="PT Astra Serif"/>
                <w:b/>
                <w:sz w:val="24"/>
                <w:szCs w:val="24"/>
              </w:rPr>
              <w:t>427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23CF6" w:rsidRPr="00160E4A" w:rsidTr="00234506">
        <w:trPr>
          <w:trHeight w:hRule="exact" w:val="397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0E4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62006B" w:rsidRPr="00160E4A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160E4A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62006B" w:rsidRPr="00160E4A">
              <w:rPr>
                <w:rFonts w:ascii="PT Astra Serif" w:hAnsi="PT Astra Serif"/>
                <w:b/>
                <w:sz w:val="24"/>
                <w:szCs w:val="24"/>
              </w:rPr>
              <w:t>825</w:t>
            </w:r>
            <w:r w:rsidRPr="00160E4A">
              <w:rPr>
                <w:rFonts w:ascii="PT Astra Serif" w:hAnsi="PT Astra Serif"/>
                <w:b/>
                <w:sz w:val="24"/>
                <w:szCs w:val="24"/>
              </w:rPr>
              <w:t>,1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3CF6" w:rsidRPr="00160E4A" w:rsidRDefault="00B23CF6" w:rsidP="00160E4A">
            <w:pPr>
              <w:spacing w:line="3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236C41" w:rsidRDefault="00236C41" w:rsidP="00160E4A">
      <w:pPr>
        <w:tabs>
          <w:tab w:val="left" w:pos="4095"/>
        </w:tabs>
        <w:spacing w:line="340" w:lineRule="exact"/>
        <w:jc w:val="center"/>
        <w:rPr>
          <w:rFonts w:ascii="PT Astra Serif" w:hAnsi="PT Astra Serif" w:cs="PT Astra Serif"/>
          <w:sz w:val="24"/>
          <w:szCs w:val="24"/>
        </w:rPr>
      </w:pPr>
    </w:p>
    <w:p w:rsidR="00512BE4" w:rsidRDefault="00512BE4" w:rsidP="00160E4A">
      <w:pPr>
        <w:tabs>
          <w:tab w:val="left" w:pos="4095"/>
        </w:tabs>
        <w:spacing w:line="340" w:lineRule="exact"/>
        <w:jc w:val="center"/>
        <w:rPr>
          <w:rFonts w:ascii="PT Astra Serif" w:hAnsi="PT Astra Serif" w:cs="PT Astra Serif"/>
          <w:sz w:val="24"/>
          <w:szCs w:val="24"/>
        </w:rPr>
      </w:pPr>
      <w:r w:rsidRPr="00F270B1">
        <w:rPr>
          <w:rFonts w:ascii="PT Astra Serif" w:hAnsi="PT Astra Serif" w:cs="PT Astra Serif"/>
          <w:sz w:val="24"/>
          <w:szCs w:val="24"/>
        </w:rPr>
        <w:t>______________________________________</w:t>
      </w:r>
    </w:p>
    <w:p w:rsidR="00160E4A" w:rsidRDefault="00160E4A" w:rsidP="00160E4A">
      <w:pPr>
        <w:tabs>
          <w:tab w:val="left" w:pos="4095"/>
        </w:tabs>
        <w:spacing w:line="340" w:lineRule="exact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F270B1" w:rsidRPr="00F270B1" w:rsidTr="00F270B1">
        <w:tc>
          <w:tcPr>
            <w:tcW w:w="4741" w:type="dxa"/>
            <w:shd w:val="clear" w:color="auto" w:fill="auto"/>
          </w:tcPr>
          <w:p w:rsidR="00F270B1" w:rsidRPr="00F270B1" w:rsidRDefault="00512BE4" w:rsidP="00160E4A">
            <w:pPr>
              <w:snapToGrid w:val="0"/>
              <w:spacing w:line="340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br w:type="page"/>
            </w:r>
          </w:p>
        </w:tc>
        <w:tc>
          <w:tcPr>
            <w:tcW w:w="4830" w:type="dxa"/>
            <w:shd w:val="clear" w:color="auto" w:fill="auto"/>
          </w:tcPr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Приложение № 2</w:t>
            </w:r>
          </w:p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F270B1" w:rsidRPr="00F270B1" w:rsidRDefault="00F270B1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от 19 июня 2013 г. № 134</w:t>
            </w:r>
          </w:p>
        </w:tc>
      </w:tr>
    </w:tbl>
    <w:p w:rsidR="00824D0C" w:rsidRPr="00F270B1" w:rsidRDefault="00824D0C" w:rsidP="00160E4A">
      <w:pPr>
        <w:tabs>
          <w:tab w:val="left" w:pos="4095"/>
        </w:tabs>
        <w:spacing w:line="340" w:lineRule="exact"/>
        <w:rPr>
          <w:rFonts w:ascii="PT Astra Serif" w:hAnsi="PT Astra Serif" w:cs="PT Astra Serif"/>
          <w:sz w:val="24"/>
        </w:rPr>
      </w:pPr>
    </w:p>
    <w:p w:rsidR="00993C32" w:rsidRPr="00F270B1" w:rsidRDefault="00993C32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270B1">
        <w:rPr>
          <w:rFonts w:ascii="PT Astra Serif" w:hAnsi="PT Astra Serif" w:cs="Arial"/>
          <w:b/>
          <w:sz w:val="28"/>
          <w:szCs w:val="28"/>
        </w:rPr>
        <w:t>ПЕРЕЧЕНЬ</w:t>
      </w:r>
    </w:p>
    <w:p w:rsidR="00993C32" w:rsidRPr="00F270B1" w:rsidRDefault="00993C32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270B1">
        <w:rPr>
          <w:rFonts w:ascii="PT Astra Serif" w:hAnsi="PT Astra Serif" w:cs="Arial"/>
          <w:b/>
          <w:sz w:val="28"/>
          <w:szCs w:val="28"/>
        </w:rPr>
        <w:t>автомобильных дорог местного значения общего пользования</w:t>
      </w:r>
    </w:p>
    <w:p w:rsidR="00913885" w:rsidRPr="00F270B1" w:rsidRDefault="00993C32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270B1">
        <w:rPr>
          <w:rFonts w:ascii="PT Astra Serif" w:hAnsi="PT Astra Serif" w:cs="Arial"/>
          <w:b/>
          <w:sz w:val="28"/>
          <w:szCs w:val="28"/>
        </w:rPr>
        <w:t xml:space="preserve">по муниципальному образованию Каменский </w:t>
      </w:r>
      <w:r w:rsidR="00A47907" w:rsidRPr="00F270B1">
        <w:rPr>
          <w:rFonts w:ascii="PT Astra Serif" w:hAnsi="PT Astra Serif" w:cs="Arial"/>
          <w:b/>
          <w:sz w:val="28"/>
          <w:szCs w:val="28"/>
        </w:rPr>
        <w:t>район</w:t>
      </w:r>
    </w:p>
    <w:p w:rsidR="00B75DE7" w:rsidRPr="00F270B1" w:rsidRDefault="00B75DE7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f5"/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3402"/>
        <w:gridCol w:w="1951"/>
        <w:gridCol w:w="1560"/>
        <w:gridCol w:w="1700"/>
      </w:tblGrid>
      <w:tr w:rsidR="00913885" w:rsidRPr="00F270B1" w:rsidTr="00160E4A">
        <w:trPr>
          <w:trHeight w:hRule="exact" w:val="397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№</w:t>
            </w:r>
          </w:p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gramStart"/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п</w:t>
            </w:r>
            <w:proofErr w:type="gramEnd"/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Наименование, месторасположение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Протяженность (м)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Ширина (м)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Материал покрытия</w:t>
            </w:r>
          </w:p>
        </w:tc>
      </w:tr>
      <w:tr w:rsidR="00913885" w:rsidRPr="00F270B1" w:rsidTr="00160E4A">
        <w:trPr>
          <w:trHeight w:hRule="exact" w:val="397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913885" w:rsidRPr="00F270B1" w:rsidRDefault="00913885" w:rsidP="00234506">
            <w:pPr>
              <w:spacing w:line="340" w:lineRule="exact"/>
              <w:ind w:firstLine="57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b/>
                <w:sz w:val="24"/>
                <w:szCs w:val="24"/>
              </w:rPr>
              <w:t>д. Яблонево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913885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913885" w:rsidRPr="00F270B1" w:rsidRDefault="00A10D29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913885" w:rsidRPr="00F270B1" w:rsidRDefault="00913885" w:rsidP="00234506">
            <w:pPr>
              <w:tabs>
                <w:tab w:val="left" w:pos="4095"/>
              </w:tabs>
              <w:spacing w:line="340" w:lineRule="exact"/>
              <w:ind w:firstLine="57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spellStart"/>
            <w:r w:rsidRPr="00F270B1">
              <w:rPr>
                <w:rFonts w:ascii="PT Astra Serif" w:hAnsi="PT Astra Serif" w:cs="PT Astra Serif"/>
                <w:sz w:val="24"/>
                <w:szCs w:val="24"/>
              </w:rPr>
              <w:t>Гундаревка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913885" w:rsidRPr="00F270B1" w:rsidRDefault="00346E50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 w:rsidRPr="00F270B1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PT Astra Serif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PT Astra Serif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PT Astra Serif"/>
                <w:sz w:val="24"/>
                <w:szCs w:val="24"/>
              </w:rPr>
              <w:t>грунт</w:t>
            </w:r>
          </w:p>
        </w:tc>
      </w:tr>
      <w:tr w:rsidR="00913885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913885" w:rsidRPr="00F270B1" w:rsidRDefault="00A10D29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913885" w:rsidRPr="00F270B1" w:rsidRDefault="00913885" w:rsidP="00234506">
            <w:pPr>
              <w:tabs>
                <w:tab w:val="left" w:pos="4095"/>
              </w:tabs>
              <w:spacing w:line="340" w:lineRule="exact"/>
              <w:ind w:firstLine="57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ул. Зеленая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913885" w:rsidRPr="00F270B1" w:rsidRDefault="00346E50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 w:rsidRPr="00F270B1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913885" w:rsidRPr="00F270B1" w:rsidRDefault="00A10D29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913885" w:rsidRPr="00F270B1" w:rsidRDefault="00913885" w:rsidP="00234506">
            <w:pPr>
              <w:tabs>
                <w:tab w:val="left" w:pos="4095"/>
              </w:tabs>
              <w:spacing w:line="340" w:lineRule="exact"/>
              <w:ind w:firstLine="57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ул. Солнечная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913885" w:rsidRPr="00F270B1" w:rsidRDefault="00346E50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 w:rsidRPr="00F270B1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913885" w:rsidRPr="00F270B1" w:rsidRDefault="00A10D29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913885" w:rsidRPr="00F270B1" w:rsidRDefault="00913885" w:rsidP="00234506">
            <w:pPr>
              <w:tabs>
                <w:tab w:val="left" w:pos="4095"/>
              </w:tabs>
              <w:spacing w:line="340" w:lineRule="exact"/>
              <w:ind w:firstLine="57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ул. Парковая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913885" w:rsidRPr="00F270B1" w:rsidRDefault="005A35AF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 w:rsidRPr="00F270B1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913885" w:rsidRPr="00F270B1" w:rsidRDefault="00913885" w:rsidP="00234506">
            <w:pPr>
              <w:spacing w:line="340" w:lineRule="exact"/>
              <w:ind w:firstLine="57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913885" w:rsidRPr="00F270B1" w:rsidRDefault="00DE0F61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</w:t>
            </w:r>
            <w:r w:rsidR="00387047" w:rsidRPr="00F270B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713F85" w:rsidRPr="00F270B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913885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913885" w:rsidRPr="00F270B1" w:rsidRDefault="00A10D29" w:rsidP="00234506">
            <w:pPr>
              <w:tabs>
                <w:tab w:val="left" w:pos="4095"/>
              </w:tabs>
              <w:spacing w:line="340" w:lineRule="exact"/>
              <w:ind w:firstLine="57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b/>
                <w:sz w:val="24"/>
                <w:szCs w:val="24"/>
              </w:rPr>
              <w:t>с. Каменское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913885" w:rsidRPr="00F270B1" w:rsidRDefault="00913885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A10D29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A10D29" w:rsidRPr="00F270B1" w:rsidRDefault="00BE204E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A10D29" w:rsidRPr="00F270B1" w:rsidRDefault="00A10D29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ул. Заречная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A10D29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</w:t>
            </w:r>
            <w:r w:rsidR="005A35AF" w:rsidRPr="00F270B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ED422C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ED422C" w:rsidRPr="00F270B1" w:rsidRDefault="00ED422C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ED422C" w:rsidRPr="00F270B1" w:rsidRDefault="00ED422C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ул. Мира (участок 2)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ED422C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ED422C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ED422C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A10D29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A10D29" w:rsidRPr="00F270B1" w:rsidRDefault="00A10D29" w:rsidP="00234506">
            <w:pPr>
              <w:spacing w:line="340" w:lineRule="exact"/>
              <w:ind w:firstLine="57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A10D29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2591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0D29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A10D29" w:rsidRPr="00F270B1" w:rsidRDefault="00A10D29" w:rsidP="00234506">
            <w:pPr>
              <w:spacing w:line="340" w:lineRule="exact"/>
              <w:ind w:firstLine="57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 xml:space="preserve">п. </w:t>
            </w:r>
            <w:proofErr w:type="spellStart"/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Мясищево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A10D29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A10D29" w:rsidRPr="00F270B1" w:rsidRDefault="00ED422C" w:rsidP="00160E4A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70B1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A10D29" w:rsidRPr="00F270B1" w:rsidRDefault="00A10D29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.С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A10D29" w:rsidRPr="00F270B1" w:rsidRDefault="00346E50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</w:t>
            </w:r>
            <w:r w:rsidR="005A35AF" w:rsidRPr="00F270B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A10D29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A10D29" w:rsidRPr="00F270B1" w:rsidRDefault="00A10D29" w:rsidP="00234506">
            <w:pPr>
              <w:spacing w:line="340" w:lineRule="exact"/>
              <w:ind w:firstLine="57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A10D29" w:rsidRPr="00F270B1" w:rsidRDefault="00713F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A10D29" w:rsidRPr="00F270B1" w:rsidRDefault="00A10D29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5A35AF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5A35A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A35AF" w:rsidRPr="00F270B1" w:rsidRDefault="005A35AF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 xml:space="preserve">с. Верхний </w:t>
            </w: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5A35AF" w:rsidRPr="00F270B1" w:rsidRDefault="0097570A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5A35A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A35AF" w:rsidRPr="00F270B1" w:rsidRDefault="005A35AF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 xml:space="preserve">д. Нижний </w:t>
            </w: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5A35AF" w:rsidRPr="00F270B1" w:rsidRDefault="0097570A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5A35A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A35AF" w:rsidRPr="00F270B1" w:rsidRDefault="005A35AF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Емельяновка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5A35AF" w:rsidRPr="00F270B1" w:rsidRDefault="00346E50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5A35A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A35AF" w:rsidRPr="00F270B1" w:rsidRDefault="005A35AF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д. Новоселки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5A35AF" w:rsidRPr="00F270B1" w:rsidRDefault="0097570A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5A35A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A35AF" w:rsidRPr="00F270B1" w:rsidRDefault="005A35AF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д. Ульяновка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5A35A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A35AF" w:rsidRPr="00F270B1" w:rsidRDefault="005A35AF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Бахтинка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5A35AF" w:rsidRPr="00F270B1" w:rsidRDefault="00346E50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5A35A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A35AF" w:rsidRPr="00F270B1" w:rsidRDefault="005A35AF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д. Дружба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5A35AF" w:rsidRPr="00F270B1" w:rsidRDefault="00346E50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F270B1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F270B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5A35A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A35AF" w:rsidRPr="00F270B1" w:rsidRDefault="005A35AF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F270B1"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5A35AF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5A35A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A35AF" w:rsidRPr="00F270B1" w:rsidRDefault="005A35AF" w:rsidP="00234506">
            <w:pPr>
              <w:spacing w:line="340" w:lineRule="exact"/>
              <w:ind w:firstLine="57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Овечьи воды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A35AF" w:rsidRPr="00F270B1" w:rsidRDefault="005A35A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F270B1"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C92961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C92961" w:rsidRPr="00F270B1" w:rsidRDefault="00C92961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C92961" w:rsidRPr="00F270B1" w:rsidRDefault="00C92961" w:rsidP="00234506">
            <w:pPr>
              <w:spacing w:line="340" w:lineRule="exact"/>
              <w:ind w:firstLine="57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C92961" w:rsidRPr="00F270B1" w:rsidRDefault="00713F85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12 611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C92961" w:rsidRPr="00F270B1" w:rsidRDefault="00C92961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C92961" w:rsidRPr="00F270B1" w:rsidRDefault="00C92961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69D4" w:rsidRPr="00F270B1" w:rsidTr="00160E4A">
        <w:trPr>
          <w:trHeight w:hRule="exact" w:val="34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6869D4" w:rsidP="00234506">
            <w:pPr>
              <w:spacing w:line="340" w:lineRule="exact"/>
              <w:ind w:firstLine="57"/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Автоподъезды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69D4" w:rsidRPr="00F270B1" w:rsidTr="00160E4A">
        <w:trPr>
          <w:trHeight w:hRule="exact" w:val="661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234506" w:rsidP="00234506">
            <w:pPr>
              <w:spacing w:line="340" w:lineRule="exact"/>
              <w:ind w:firstLine="57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1D1B11"/>
                <w:sz w:val="24"/>
                <w:szCs w:val="24"/>
              </w:rPr>
              <w:t>«</w:t>
            </w:r>
            <w:proofErr w:type="gramStart"/>
            <w:r w:rsidR="006869D4" w:rsidRPr="00F270B1">
              <w:rPr>
                <w:rFonts w:ascii="PT Astra Serif" w:hAnsi="PT Astra Serif" w:cs="Arial"/>
                <w:color w:val="1D1B11"/>
                <w:sz w:val="24"/>
                <w:szCs w:val="24"/>
              </w:rPr>
              <w:t>Архангельское-Галица</w:t>
            </w:r>
            <w:proofErr w:type="gramEnd"/>
            <w:r>
              <w:rPr>
                <w:rFonts w:ascii="PT Astra Serif" w:hAnsi="PT Astra Serif" w:cs="Arial"/>
                <w:color w:val="1D1B11"/>
                <w:sz w:val="24"/>
                <w:szCs w:val="24"/>
              </w:rPr>
              <w:t>»</w:t>
            </w:r>
            <w:r w:rsidR="006869D4" w:rsidRPr="00F270B1">
              <w:rPr>
                <w:rFonts w:ascii="PT Astra Serif" w:hAnsi="PT Astra Serif" w:cs="Arial"/>
                <w:color w:val="1D1B11"/>
                <w:sz w:val="24"/>
                <w:szCs w:val="24"/>
              </w:rPr>
              <w:t xml:space="preserve"> - Каменское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7787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F270B1" w:rsidTr="00160E4A">
        <w:trPr>
          <w:trHeight w:hRule="exact" w:val="712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234506" w:rsidP="00234506">
            <w:pPr>
              <w:spacing w:line="340" w:lineRule="exact"/>
              <w:ind w:firstLine="57"/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1D1B11"/>
                <w:sz w:val="24"/>
                <w:szCs w:val="24"/>
              </w:rPr>
              <w:t>«</w:t>
            </w:r>
            <w:proofErr w:type="spellStart"/>
            <w:r w:rsidR="006869D4" w:rsidRPr="00F270B1">
              <w:rPr>
                <w:rFonts w:ascii="PT Astra Serif" w:hAnsi="PT Astra Serif" w:cs="Arial"/>
                <w:color w:val="1D1B11"/>
                <w:sz w:val="24"/>
                <w:szCs w:val="24"/>
              </w:rPr>
              <w:t>Лопатково</w:t>
            </w:r>
            <w:proofErr w:type="spellEnd"/>
            <w:r w:rsidR="006869D4" w:rsidRPr="00F270B1">
              <w:rPr>
                <w:rFonts w:ascii="PT Astra Serif" w:hAnsi="PT Astra Serif" w:cs="Arial"/>
                <w:color w:val="1D1B11"/>
                <w:sz w:val="24"/>
                <w:szCs w:val="24"/>
              </w:rPr>
              <w:t>-Ефремов</w:t>
            </w:r>
            <w:proofErr w:type="gramStart"/>
            <w:r>
              <w:rPr>
                <w:rFonts w:ascii="PT Astra Serif" w:hAnsi="PT Astra Serif" w:cs="Arial"/>
                <w:color w:val="1D1B11"/>
                <w:sz w:val="24"/>
                <w:szCs w:val="24"/>
              </w:rPr>
              <w:t>»</w:t>
            </w:r>
            <w:r w:rsidR="006869D4" w:rsidRPr="00F270B1">
              <w:rPr>
                <w:rFonts w:ascii="PT Astra Serif" w:hAnsi="PT Astra Serif" w:cs="Arial"/>
                <w:color w:val="1D1B11"/>
                <w:sz w:val="24"/>
                <w:szCs w:val="24"/>
              </w:rPr>
              <w:t>-</w:t>
            </w:r>
            <w:proofErr w:type="spellStart"/>
            <w:proofErr w:type="gramEnd"/>
            <w:r w:rsidR="006869D4" w:rsidRPr="00F270B1">
              <w:rPr>
                <w:rFonts w:ascii="PT Astra Serif" w:hAnsi="PT Astra Serif" w:cs="Arial"/>
                <w:color w:val="1D1B11"/>
                <w:sz w:val="24"/>
                <w:szCs w:val="24"/>
              </w:rPr>
              <w:t>Ознобищено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3903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6869D4" w:rsidRPr="00F270B1" w:rsidTr="00160E4A">
        <w:trPr>
          <w:trHeight w:hRule="exact" w:val="73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234506" w:rsidP="00234506">
            <w:pPr>
              <w:spacing w:line="340" w:lineRule="exact"/>
              <w:ind w:firstLine="57"/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1D1B11"/>
                <w:sz w:val="24"/>
                <w:szCs w:val="24"/>
              </w:rPr>
              <w:t>«</w:t>
            </w:r>
            <w:proofErr w:type="gramStart"/>
            <w:r w:rsidR="006869D4" w:rsidRPr="00F270B1">
              <w:rPr>
                <w:rFonts w:ascii="PT Astra Serif" w:hAnsi="PT Astra Serif" w:cs="Arial"/>
                <w:color w:val="1D1B11"/>
                <w:sz w:val="24"/>
                <w:szCs w:val="24"/>
              </w:rPr>
              <w:t>Архангельское-Галица</w:t>
            </w:r>
            <w:proofErr w:type="gramEnd"/>
            <w:r>
              <w:rPr>
                <w:rFonts w:ascii="PT Astra Serif" w:hAnsi="PT Astra Serif" w:cs="Arial"/>
                <w:color w:val="1D1B11"/>
                <w:sz w:val="24"/>
                <w:szCs w:val="24"/>
              </w:rPr>
              <w:t>»</w:t>
            </w:r>
            <w:r w:rsidR="006869D4" w:rsidRPr="00F270B1">
              <w:rPr>
                <w:rFonts w:ascii="PT Astra Serif" w:hAnsi="PT Astra Serif" w:cs="Arial"/>
                <w:color w:val="1D1B11"/>
                <w:sz w:val="24"/>
                <w:szCs w:val="24"/>
              </w:rPr>
              <w:t xml:space="preserve"> - Калинки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2674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F270B1" w:rsidTr="00160E4A">
        <w:trPr>
          <w:trHeight w:hRule="exact" w:val="810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234506" w:rsidP="00234506">
            <w:pPr>
              <w:spacing w:line="340" w:lineRule="exact"/>
              <w:ind w:firstLine="57"/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6869D4" w:rsidRPr="00F270B1">
              <w:rPr>
                <w:rFonts w:ascii="PT Astra Serif" w:hAnsi="PT Astra Serif"/>
                <w:sz w:val="24"/>
                <w:szCs w:val="24"/>
              </w:rPr>
              <w:t>Чернь-Медведки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="006869D4" w:rsidRPr="00F270B1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proofErr w:type="gramEnd"/>
            <w:r w:rsidR="006869D4" w:rsidRPr="00F270B1"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 w:rsidR="006869D4" w:rsidRPr="00F270B1">
              <w:rPr>
                <w:rFonts w:ascii="PT Astra Serif" w:hAnsi="PT Astra Serif"/>
                <w:sz w:val="24"/>
                <w:szCs w:val="24"/>
              </w:rPr>
              <w:t xml:space="preserve">-Черкассы- </w:t>
            </w:r>
            <w:proofErr w:type="spellStart"/>
            <w:r w:rsidR="006869D4" w:rsidRPr="00F270B1">
              <w:rPr>
                <w:rFonts w:ascii="PT Astra Serif" w:hAnsi="PT Astra Serif"/>
                <w:sz w:val="24"/>
                <w:szCs w:val="24"/>
              </w:rPr>
              <w:t>Остриково</w:t>
            </w:r>
            <w:proofErr w:type="spell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2596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6869D4" w:rsidRPr="00F270B1" w:rsidTr="00160E4A">
        <w:trPr>
          <w:trHeight w:hRule="exact" w:val="1397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6869D4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270B1">
              <w:rPr>
                <w:rFonts w:ascii="PT Astra Serif" w:hAnsi="PT Astra Serif"/>
                <w:sz w:val="24"/>
                <w:szCs w:val="24"/>
              </w:rPr>
              <w:t>Чернь-Медведки</w:t>
            </w:r>
            <w:proofErr w:type="gramEnd"/>
            <w:r w:rsidRPr="00F270B1">
              <w:rPr>
                <w:rFonts w:ascii="PT Astra Serif" w:hAnsi="PT Astra Serif"/>
                <w:sz w:val="24"/>
                <w:szCs w:val="24"/>
              </w:rPr>
              <w:t xml:space="preserve"> на км 45+000 к животноводческому комплексу с подъездом к детскому саду и медпункту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2002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F270B1" w:rsidTr="00234506">
        <w:trPr>
          <w:trHeight w:hRule="exact" w:val="709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6869D4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 w:rsidRPr="00F270B1">
              <w:rPr>
                <w:rFonts w:ascii="PT Astra Serif" w:hAnsi="PT Astra Serif"/>
                <w:sz w:val="24"/>
                <w:szCs w:val="24"/>
              </w:rPr>
              <w:t>Чернь-Медведки-д.</w:t>
            </w:r>
            <w:r w:rsidR="00B75DE7" w:rsidRPr="00F270B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F270B1">
              <w:rPr>
                <w:rFonts w:ascii="PT Astra Serif" w:hAnsi="PT Astra Serif"/>
                <w:sz w:val="24"/>
                <w:szCs w:val="24"/>
              </w:rPr>
              <w:t>Завидки</w:t>
            </w:r>
            <w:proofErr w:type="gramEnd"/>
            <w:r w:rsidRPr="00F270B1">
              <w:rPr>
                <w:rFonts w:ascii="PT Astra Serif" w:hAnsi="PT Astra Serif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="005A35AF" w:rsidRPr="00F270B1">
              <w:rPr>
                <w:rFonts w:ascii="PT Astra Serif" w:hAnsi="PT Astra Serif" w:cs="Arial"/>
                <w:sz w:val="24"/>
                <w:szCs w:val="24"/>
              </w:rPr>
              <w:t>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8307B3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г</w:t>
            </w:r>
            <w:r w:rsidR="006869D4" w:rsidRPr="00F270B1">
              <w:rPr>
                <w:rFonts w:ascii="PT Astra Serif" w:hAnsi="PT Astra Serif" w:cs="Arial"/>
                <w:sz w:val="24"/>
                <w:szCs w:val="24"/>
              </w:rPr>
              <w:t>рунт</w:t>
            </w:r>
            <w:r w:rsidRPr="00F270B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869D4" w:rsidRPr="00F270B1">
              <w:rPr>
                <w:rFonts w:ascii="PT Astra Serif" w:hAnsi="PT Astra Serif" w:cs="Arial"/>
                <w:sz w:val="24"/>
                <w:szCs w:val="24"/>
              </w:rPr>
              <w:t>- щебень</w:t>
            </w:r>
          </w:p>
        </w:tc>
      </w:tr>
      <w:tr w:rsidR="006869D4" w:rsidRPr="00F270B1" w:rsidTr="00160E4A">
        <w:trPr>
          <w:trHeight w:hRule="exact" w:val="841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234506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6869D4" w:rsidRPr="00F270B1">
              <w:rPr>
                <w:rFonts w:ascii="PT Astra Serif" w:hAnsi="PT Astra Serif"/>
                <w:sz w:val="24"/>
                <w:szCs w:val="24"/>
              </w:rPr>
              <w:t>Чернь-Медведки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="006869D4" w:rsidRPr="00F270B1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proofErr w:type="gramEnd"/>
            <w:r w:rsidR="006869D4" w:rsidRPr="00F270B1"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 w:rsidR="006869D4" w:rsidRPr="00F270B1">
              <w:rPr>
                <w:rFonts w:ascii="PT Astra Serif" w:hAnsi="PT Astra Serif"/>
                <w:sz w:val="24"/>
                <w:szCs w:val="24"/>
              </w:rPr>
              <w:t>-Черкассы-Пушкарское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666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8307B3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г</w:t>
            </w:r>
            <w:r w:rsidR="006869D4" w:rsidRPr="00F270B1">
              <w:rPr>
                <w:rFonts w:ascii="PT Astra Serif" w:hAnsi="PT Astra Serif" w:cs="Arial"/>
                <w:sz w:val="24"/>
                <w:szCs w:val="24"/>
              </w:rPr>
              <w:t>рунт</w:t>
            </w:r>
            <w:r w:rsidRPr="00F270B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869D4" w:rsidRPr="00F270B1">
              <w:rPr>
                <w:rFonts w:ascii="PT Astra Serif" w:hAnsi="PT Astra Serif" w:cs="Arial"/>
                <w:sz w:val="24"/>
                <w:szCs w:val="24"/>
              </w:rPr>
              <w:t>- щебень</w:t>
            </w:r>
          </w:p>
        </w:tc>
      </w:tr>
      <w:tr w:rsidR="006869D4" w:rsidRPr="00F270B1" w:rsidTr="00160E4A">
        <w:trPr>
          <w:trHeight w:hRule="exact" w:val="1143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24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6869D4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/>
                <w:sz w:val="24"/>
                <w:szCs w:val="24"/>
              </w:rPr>
              <w:t>Автоподъезд</w:t>
            </w:r>
            <w:proofErr w:type="spellEnd"/>
            <w:r w:rsidRPr="00F270B1">
              <w:rPr>
                <w:rFonts w:ascii="PT Astra Serif" w:hAnsi="PT Astra Serif"/>
                <w:sz w:val="24"/>
                <w:szCs w:val="24"/>
              </w:rPr>
              <w:t xml:space="preserve"> к </w:t>
            </w:r>
            <w:r w:rsidR="00F21319" w:rsidRPr="00F270B1">
              <w:rPr>
                <w:rFonts w:ascii="PT Astra Serif" w:hAnsi="PT Astra Serif"/>
                <w:sz w:val="24"/>
                <w:szCs w:val="24"/>
              </w:rPr>
              <w:t>ж</w:t>
            </w:r>
            <w:r w:rsidRPr="00F270B1">
              <w:rPr>
                <w:rFonts w:ascii="PT Astra Serif" w:hAnsi="PT Astra Serif"/>
                <w:sz w:val="24"/>
                <w:szCs w:val="24"/>
              </w:rPr>
              <w:t xml:space="preserve">ивотноводческому </w:t>
            </w:r>
            <w:r w:rsidR="00F21319" w:rsidRPr="00F270B1">
              <w:rPr>
                <w:rFonts w:ascii="PT Astra Serif" w:hAnsi="PT Astra Serif"/>
                <w:sz w:val="24"/>
                <w:szCs w:val="24"/>
              </w:rPr>
              <w:t>к</w:t>
            </w:r>
            <w:r w:rsidRPr="00F270B1">
              <w:rPr>
                <w:rFonts w:ascii="PT Astra Serif" w:hAnsi="PT Astra Serif"/>
                <w:sz w:val="24"/>
                <w:szCs w:val="24"/>
              </w:rPr>
              <w:t>омплексу в</w:t>
            </w:r>
            <w:r w:rsidR="00F21319" w:rsidRPr="00F270B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70B1">
              <w:rPr>
                <w:rFonts w:ascii="PT Astra Serif" w:hAnsi="PT Astra Serif"/>
                <w:sz w:val="24"/>
                <w:szCs w:val="24"/>
              </w:rPr>
              <w:t xml:space="preserve"> п. Новопетровский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809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E531EF" w:rsidRPr="00F270B1" w:rsidTr="00160E4A">
        <w:trPr>
          <w:trHeight w:hRule="exact" w:val="1131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E531E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25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E531EF" w:rsidRPr="00F270B1" w:rsidRDefault="00E531EF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/>
                <w:sz w:val="24"/>
                <w:szCs w:val="24"/>
              </w:rPr>
              <w:t>Автоподъезд</w:t>
            </w:r>
            <w:proofErr w:type="spellEnd"/>
            <w:r w:rsidRPr="00F270B1">
              <w:rPr>
                <w:rFonts w:ascii="PT Astra Serif" w:hAnsi="PT Astra Serif"/>
                <w:sz w:val="24"/>
                <w:szCs w:val="24"/>
              </w:rPr>
              <w:t xml:space="preserve"> от автодороги </w:t>
            </w:r>
            <w:r w:rsidR="00234506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70B1">
              <w:rPr>
                <w:rFonts w:ascii="PT Astra Serif" w:hAnsi="PT Astra Serif"/>
                <w:sz w:val="24"/>
                <w:szCs w:val="24"/>
              </w:rPr>
              <w:t>Лопатково</w:t>
            </w:r>
            <w:proofErr w:type="spellEnd"/>
            <w:r w:rsidRPr="00F270B1">
              <w:rPr>
                <w:rFonts w:ascii="PT Astra Serif" w:hAnsi="PT Astra Serif"/>
                <w:sz w:val="24"/>
                <w:szCs w:val="24"/>
              </w:rPr>
              <w:t>-Ефремов</w:t>
            </w:r>
            <w:proofErr w:type="gramStart"/>
            <w:r w:rsidR="00234506">
              <w:rPr>
                <w:rFonts w:ascii="PT Astra Serif" w:hAnsi="PT Astra Serif"/>
                <w:sz w:val="24"/>
                <w:szCs w:val="24"/>
              </w:rPr>
              <w:t>»</w:t>
            </w:r>
            <w:r w:rsidRPr="00F270B1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proofErr w:type="gramEnd"/>
            <w:r w:rsidRPr="00F270B1">
              <w:rPr>
                <w:rFonts w:ascii="PT Astra Serif" w:hAnsi="PT Astra Serif"/>
                <w:sz w:val="24"/>
                <w:szCs w:val="24"/>
              </w:rPr>
              <w:t>Сапроново</w:t>
            </w:r>
            <w:proofErr w:type="spellEnd"/>
            <w:r w:rsidRPr="00F270B1">
              <w:rPr>
                <w:rFonts w:ascii="PT Astra Serif" w:hAnsi="PT Astra Serif"/>
                <w:sz w:val="24"/>
                <w:szCs w:val="24"/>
              </w:rPr>
              <w:t xml:space="preserve"> к д. Горка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E531EF" w:rsidRPr="00F270B1" w:rsidRDefault="00E531E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1035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E531EF" w:rsidRPr="00F270B1" w:rsidRDefault="00E531E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E531EF" w:rsidRPr="00F270B1" w:rsidRDefault="00E531E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грунт-щебень</w:t>
            </w:r>
          </w:p>
        </w:tc>
      </w:tr>
      <w:tr w:rsidR="00E531EF" w:rsidRPr="00F270B1" w:rsidTr="00160E4A">
        <w:trPr>
          <w:trHeight w:hRule="exact" w:val="1138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E531EF" w:rsidRPr="00F270B1" w:rsidRDefault="00ED422C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26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E531EF" w:rsidRPr="00F270B1" w:rsidRDefault="00E531EF" w:rsidP="00234506">
            <w:pPr>
              <w:spacing w:line="340" w:lineRule="exact"/>
              <w:ind w:firstLine="5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70B1">
              <w:rPr>
                <w:rFonts w:ascii="PT Astra Serif" w:hAnsi="PT Astra Serif"/>
                <w:sz w:val="24"/>
                <w:szCs w:val="24"/>
              </w:rPr>
              <w:t>Автоподъезд</w:t>
            </w:r>
            <w:proofErr w:type="spellEnd"/>
            <w:r w:rsidRPr="00F270B1">
              <w:rPr>
                <w:rFonts w:ascii="PT Astra Serif" w:hAnsi="PT Astra Serif"/>
                <w:sz w:val="24"/>
                <w:szCs w:val="24"/>
              </w:rPr>
              <w:t xml:space="preserve"> от автодороги </w:t>
            </w:r>
            <w:r w:rsidR="00234506">
              <w:rPr>
                <w:rFonts w:ascii="PT Astra Serif" w:hAnsi="PT Astra Serif"/>
                <w:sz w:val="24"/>
                <w:szCs w:val="24"/>
              </w:rPr>
              <w:t>«</w:t>
            </w:r>
            <w:r w:rsidRPr="00F270B1">
              <w:rPr>
                <w:rFonts w:ascii="PT Astra Serif" w:hAnsi="PT Astra Serif"/>
                <w:sz w:val="24"/>
                <w:szCs w:val="24"/>
              </w:rPr>
              <w:t>Чернь-Медведки-</w:t>
            </w:r>
            <w:proofErr w:type="spellStart"/>
            <w:r w:rsidRPr="00F270B1"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 w:rsidR="00234506">
              <w:rPr>
                <w:rFonts w:ascii="PT Astra Serif" w:hAnsi="PT Astra Serif"/>
                <w:sz w:val="24"/>
                <w:szCs w:val="24"/>
              </w:rPr>
              <w:t>»</w:t>
            </w:r>
            <w:r w:rsidRPr="00F270B1">
              <w:rPr>
                <w:rFonts w:ascii="PT Astra Serif" w:hAnsi="PT Astra Serif"/>
                <w:sz w:val="24"/>
                <w:szCs w:val="24"/>
              </w:rPr>
              <w:t xml:space="preserve"> к переправе п. </w:t>
            </w:r>
            <w:proofErr w:type="gramStart"/>
            <w:r w:rsidRPr="00F270B1">
              <w:rPr>
                <w:rFonts w:ascii="PT Astra Serif" w:hAnsi="PT Astra Serif"/>
                <w:sz w:val="24"/>
                <w:szCs w:val="24"/>
              </w:rPr>
              <w:t>Зареченский</w:t>
            </w:r>
            <w:proofErr w:type="gramEnd"/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E531EF" w:rsidRPr="00F270B1" w:rsidRDefault="00E531E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385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E531EF" w:rsidRPr="00F270B1" w:rsidRDefault="00E531E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E531EF" w:rsidRPr="00F270B1" w:rsidRDefault="00E531EF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sz w:val="24"/>
                <w:szCs w:val="24"/>
              </w:rPr>
              <w:t>грунт-щебень</w:t>
            </w:r>
          </w:p>
        </w:tc>
      </w:tr>
      <w:tr w:rsidR="006869D4" w:rsidRPr="00F270B1" w:rsidTr="00160E4A">
        <w:trPr>
          <w:trHeight w:hRule="exact" w:val="397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6869D4" w:rsidRPr="00F270B1" w:rsidRDefault="006869D4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F270B1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  <w:p w:rsidR="006869D4" w:rsidRPr="00F270B1" w:rsidRDefault="006869D4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6869D4" w:rsidRPr="00F270B1" w:rsidRDefault="00E531EF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22 457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6869D4" w:rsidRPr="00F270B1" w:rsidRDefault="006869D4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B5027" w:rsidRPr="00F270B1" w:rsidTr="00160E4A">
        <w:trPr>
          <w:trHeight w:hRule="exact" w:val="397"/>
          <w:jc w:val="center"/>
        </w:trPr>
        <w:tc>
          <w:tcPr>
            <w:tcW w:w="693" w:type="dxa"/>
            <w:tcMar>
              <w:left w:w="0" w:type="dxa"/>
              <w:right w:w="0" w:type="dxa"/>
            </w:tcMar>
          </w:tcPr>
          <w:p w:rsidR="00AB5027" w:rsidRPr="00F270B1" w:rsidRDefault="00AB5027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AB5027" w:rsidRPr="00F270B1" w:rsidRDefault="00AB5027" w:rsidP="00234506">
            <w:pPr>
              <w:spacing w:line="340" w:lineRule="exact"/>
              <w:ind w:firstLine="57"/>
              <w:rPr>
                <w:rFonts w:ascii="PT Astra Serif" w:hAnsi="PT Astra Serif"/>
                <w:b/>
                <w:sz w:val="24"/>
                <w:szCs w:val="24"/>
              </w:rPr>
            </w:pPr>
            <w:r w:rsidRPr="00F270B1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AB5027" w:rsidRPr="00F270B1" w:rsidRDefault="001D5A68" w:rsidP="00160E4A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70B1">
              <w:rPr>
                <w:rFonts w:ascii="PT Astra Serif" w:hAnsi="PT Astra Serif" w:cs="Arial"/>
                <w:b/>
                <w:sz w:val="24"/>
                <w:szCs w:val="24"/>
              </w:rPr>
              <w:t>39 559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AB5027" w:rsidRPr="00F270B1" w:rsidRDefault="00AB5027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AB5027" w:rsidRPr="00F270B1" w:rsidRDefault="00AB5027" w:rsidP="00160E4A">
            <w:pPr>
              <w:spacing w:line="34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993C32" w:rsidRPr="00F270B1" w:rsidRDefault="00993C32" w:rsidP="00160E4A">
      <w:pPr>
        <w:tabs>
          <w:tab w:val="left" w:pos="4095"/>
        </w:tabs>
        <w:spacing w:line="340" w:lineRule="exact"/>
        <w:jc w:val="center"/>
        <w:rPr>
          <w:rFonts w:ascii="PT Astra Serif" w:hAnsi="PT Astra Serif" w:cs="PT Astra Serif"/>
          <w:sz w:val="24"/>
          <w:szCs w:val="24"/>
        </w:rPr>
      </w:pPr>
    </w:p>
    <w:p w:rsidR="002811A1" w:rsidRPr="00F270B1" w:rsidRDefault="00FC5691" w:rsidP="00160E4A">
      <w:pPr>
        <w:tabs>
          <w:tab w:val="left" w:pos="4095"/>
        </w:tabs>
        <w:spacing w:line="340" w:lineRule="exact"/>
        <w:jc w:val="center"/>
        <w:rPr>
          <w:rFonts w:ascii="PT Astra Serif" w:hAnsi="PT Astra Serif" w:cs="PT Astra Serif"/>
          <w:b/>
          <w:sz w:val="24"/>
          <w:szCs w:val="24"/>
        </w:rPr>
      </w:pPr>
      <w:r w:rsidRPr="00F270B1">
        <w:rPr>
          <w:rFonts w:ascii="PT Astra Serif" w:hAnsi="PT Astra Serif" w:cs="PT Astra Serif"/>
          <w:sz w:val="24"/>
          <w:szCs w:val="24"/>
        </w:rPr>
        <w:t>_______________________________</w:t>
      </w:r>
    </w:p>
    <w:sectPr w:rsidR="002811A1" w:rsidRPr="00F270B1" w:rsidSect="00160E4A">
      <w:headerReference w:type="even" r:id="rId12"/>
      <w:headerReference w:type="default" r:id="rId13"/>
      <w:pgSz w:w="11906" w:h="16838"/>
      <w:pgMar w:top="1134" w:right="851" w:bottom="1134" w:left="1701" w:header="62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C4" w:rsidRDefault="00880DC4">
      <w:r>
        <w:separator/>
      </w:r>
    </w:p>
  </w:endnote>
  <w:endnote w:type="continuationSeparator" w:id="0">
    <w:p w:rsidR="00880DC4" w:rsidRDefault="0088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C4" w:rsidRDefault="00880DC4">
      <w:r>
        <w:separator/>
      </w:r>
    </w:p>
  </w:footnote>
  <w:footnote w:type="continuationSeparator" w:id="0">
    <w:p w:rsidR="00880DC4" w:rsidRDefault="00880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4A" w:rsidRDefault="00160E4A" w:rsidP="00E920D4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4A" w:rsidRDefault="00160E4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60E4A" w:rsidRDefault="00160E4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4A" w:rsidRDefault="00160E4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60E4A" w:rsidRPr="00512BE4" w:rsidRDefault="00160E4A" w:rsidP="00512BE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4A" w:rsidRPr="00512BE4" w:rsidRDefault="00160E4A">
    <w:pPr>
      <w:pStyle w:val="ac"/>
      <w:jc w:val="center"/>
      <w:rPr>
        <w:rFonts w:ascii="PT Astra Serif" w:hAnsi="PT Astra Serif"/>
        <w:sz w:val="24"/>
        <w:szCs w:val="24"/>
      </w:rPr>
    </w:pPr>
    <w:r w:rsidRPr="00512BE4">
      <w:rPr>
        <w:rFonts w:ascii="PT Astra Serif" w:hAnsi="PT Astra Serif"/>
        <w:sz w:val="24"/>
        <w:szCs w:val="24"/>
      </w:rPr>
      <w:fldChar w:fldCharType="begin"/>
    </w:r>
    <w:r w:rsidRPr="00512BE4">
      <w:rPr>
        <w:rFonts w:ascii="PT Astra Serif" w:hAnsi="PT Astra Serif"/>
        <w:sz w:val="24"/>
        <w:szCs w:val="24"/>
      </w:rPr>
      <w:instrText>PAGE   \* MERGEFORMAT</w:instrText>
    </w:r>
    <w:r w:rsidRPr="00512BE4">
      <w:rPr>
        <w:rFonts w:ascii="PT Astra Serif" w:hAnsi="PT Astra Serif"/>
        <w:sz w:val="24"/>
        <w:szCs w:val="24"/>
      </w:rPr>
      <w:fldChar w:fldCharType="separate"/>
    </w:r>
    <w:r w:rsidR="00FE7590">
      <w:rPr>
        <w:rFonts w:ascii="PT Astra Serif" w:hAnsi="PT Astra Serif"/>
        <w:noProof/>
        <w:sz w:val="24"/>
        <w:szCs w:val="24"/>
      </w:rPr>
      <w:t>3</w:t>
    </w:r>
    <w:r w:rsidRPr="00512BE4">
      <w:rPr>
        <w:rFonts w:ascii="PT Astra Serif" w:hAnsi="PT Astra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13F68"/>
    <w:rsid w:val="00062433"/>
    <w:rsid w:val="000630AE"/>
    <w:rsid w:val="00066510"/>
    <w:rsid w:val="00067328"/>
    <w:rsid w:val="00094C6C"/>
    <w:rsid w:val="000A0740"/>
    <w:rsid w:val="000B0A72"/>
    <w:rsid w:val="000C4FEC"/>
    <w:rsid w:val="000C6E3B"/>
    <w:rsid w:val="000E05FA"/>
    <w:rsid w:val="000F43C5"/>
    <w:rsid w:val="000F5991"/>
    <w:rsid w:val="00160E4A"/>
    <w:rsid w:val="00164B43"/>
    <w:rsid w:val="00165973"/>
    <w:rsid w:val="0019497D"/>
    <w:rsid w:val="0019544A"/>
    <w:rsid w:val="001A05A5"/>
    <w:rsid w:val="001D5A68"/>
    <w:rsid w:val="001F7ABC"/>
    <w:rsid w:val="00220C82"/>
    <w:rsid w:val="00234506"/>
    <w:rsid w:val="00236C41"/>
    <w:rsid w:val="00252CF4"/>
    <w:rsid w:val="002574FA"/>
    <w:rsid w:val="00261FDF"/>
    <w:rsid w:val="002811A1"/>
    <w:rsid w:val="002826D4"/>
    <w:rsid w:val="002937E1"/>
    <w:rsid w:val="002B2C93"/>
    <w:rsid w:val="002B6EA4"/>
    <w:rsid w:val="002C337D"/>
    <w:rsid w:val="002C5EA8"/>
    <w:rsid w:val="002D65E2"/>
    <w:rsid w:val="002E3364"/>
    <w:rsid w:val="002E62C5"/>
    <w:rsid w:val="002F2832"/>
    <w:rsid w:val="003001EF"/>
    <w:rsid w:val="00320933"/>
    <w:rsid w:val="003228C8"/>
    <w:rsid w:val="00346E50"/>
    <w:rsid w:val="00367C57"/>
    <w:rsid w:val="00371429"/>
    <w:rsid w:val="00374265"/>
    <w:rsid w:val="00387047"/>
    <w:rsid w:val="003879B9"/>
    <w:rsid w:val="0039125C"/>
    <w:rsid w:val="00392E33"/>
    <w:rsid w:val="003A0FD9"/>
    <w:rsid w:val="003B3AF2"/>
    <w:rsid w:val="003B4894"/>
    <w:rsid w:val="003F6A21"/>
    <w:rsid w:val="00412CA6"/>
    <w:rsid w:val="0042673E"/>
    <w:rsid w:val="0047060F"/>
    <w:rsid w:val="004A1C4B"/>
    <w:rsid w:val="004C79CB"/>
    <w:rsid w:val="004E004D"/>
    <w:rsid w:val="004E59CD"/>
    <w:rsid w:val="004F6A6D"/>
    <w:rsid w:val="005062CD"/>
    <w:rsid w:val="00512BE4"/>
    <w:rsid w:val="00526FA9"/>
    <w:rsid w:val="00541D5D"/>
    <w:rsid w:val="00552FDE"/>
    <w:rsid w:val="005800EF"/>
    <w:rsid w:val="0058062D"/>
    <w:rsid w:val="005A35AF"/>
    <w:rsid w:val="005A5D42"/>
    <w:rsid w:val="005A63E8"/>
    <w:rsid w:val="005B5BFF"/>
    <w:rsid w:val="005B746C"/>
    <w:rsid w:val="005C5491"/>
    <w:rsid w:val="00607EBD"/>
    <w:rsid w:val="0061276C"/>
    <w:rsid w:val="006160BD"/>
    <w:rsid w:val="0062006B"/>
    <w:rsid w:val="00622064"/>
    <w:rsid w:val="00631FB3"/>
    <w:rsid w:val="00657BCE"/>
    <w:rsid w:val="00672112"/>
    <w:rsid w:val="006831DE"/>
    <w:rsid w:val="006865D9"/>
    <w:rsid w:val="006869D4"/>
    <w:rsid w:val="006C43E4"/>
    <w:rsid w:val="006D6CD1"/>
    <w:rsid w:val="006E2B2E"/>
    <w:rsid w:val="006E383B"/>
    <w:rsid w:val="006F19C1"/>
    <w:rsid w:val="00713F85"/>
    <w:rsid w:val="00734C48"/>
    <w:rsid w:val="00736A2C"/>
    <w:rsid w:val="00753851"/>
    <w:rsid w:val="00756E92"/>
    <w:rsid w:val="007672B0"/>
    <w:rsid w:val="0077265E"/>
    <w:rsid w:val="0078155B"/>
    <w:rsid w:val="007A5B6D"/>
    <w:rsid w:val="007B562F"/>
    <w:rsid w:val="00800E44"/>
    <w:rsid w:val="00817331"/>
    <w:rsid w:val="00824D0C"/>
    <w:rsid w:val="008307B3"/>
    <w:rsid w:val="008428E5"/>
    <w:rsid w:val="00861E41"/>
    <w:rsid w:val="00880DC4"/>
    <w:rsid w:val="00884D2F"/>
    <w:rsid w:val="008A5272"/>
    <w:rsid w:val="008B2029"/>
    <w:rsid w:val="008C2909"/>
    <w:rsid w:val="008D441C"/>
    <w:rsid w:val="008D5A51"/>
    <w:rsid w:val="008D5D97"/>
    <w:rsid w:val="008E052B"/>
    <w:rsid w:val="00913885"/>
    <w:rsid w:val="00913BED"/>
    <w:rsid w:val="009361BD"/>
    <w:rsid w:val="00951505"/>
    <w:rsid w:val="00951A96"/>
    <w:rsid w:val="00954D7B"/>
    <w:rsid w:val="00970929"/>
    <w:rsid w:val="0097570A"/>
    <w:rsid w:val="00977350"/>
    <w:rsid w:val="00993C32"/>
    <w:rsid w:val="009A095D"/>
    <w:rsid w:val="009A6F77"/>
    <w:rsid w:val="009A7490"/>
    <w:rsid w:val="009C1486"/>
    <w:rsid w:val="009E4B21"/>
    <w:rsid w:val="00A054F1"/>
    <w:rsid w:val="00A10D29"/>
    <w:rsid w:val="00A10DF9"/>
    <w:rsid w:val="00A226DF"/>
    <w:rsid w:val="00A25B27"/>
    <w:rsid w:val="00A34B3C"/>
    <w:rsid w:val="00A47907"/>
    <w:rsid w:val="00A5349D"/>
    <w:rsid w:val="00A6557F"/>
    <w:rsid w:val="00A83AA0"/>
    <w:rsid w:val="00A9145C"/>
    <w:rsid w:val="00AA46EB"/>
    <w:rsid w:val="00AB023D"/>
    <w:rsid w:val="00AB5027"/>
    <w:rsid w:val="00AC6D1C"/>
    <w:rsid w:val="00AD0F7D"/>
    <w:rsid w:val="00AF0866"/>
    <w:rsid w:val="00B12790"/>
    <w:rsid w:val="00B23CF6"/>
    <w:rsid w:val="00B27DDC"/>
    <w:rsid w:val="00B43B69"/>
    <w:rsid w:val="00B47CEB"/>
    <w:rsid w:val="00B53D73"/>
    <w:rsid w:val="00B6284C"/>
    <w:rsid w:val="00B65A4F"/>
    <w:rsid w:val="00B70BA8"/>
    <w:rsid w:val="00B75DE7"/>
    <w:rsid w:val="00B92469"/>
    <w:rsid w:val="00BA59AD"/>
    <w:rsid w:val="00BD7621"/>
    <w:rsid w:val="00BD7F4A"/>
    <w:rsid w:val="00BE204E"/>
    <w:rsid w:val="00BE2B8F"/>
    <w:rsid w:val="00C171A3"/>
    <w:rsid w:val="00C41132"/>
    <w:rsid w:val="00C553D0"/>
    <w:rsid w:val="00C56C3A"/>
    <w:rsid w:val="00C62B2A"/>
    <w:rsid w:val="00C91065"/>
    <w:rsid w:val="00C92961"/>
    <w:rsid w:val="00CE4BC6"/>
    <w:rsid w:val="00D03625"/>
    <w:rsid w:val="00D0414A"/>
    <w:rsid w:val="00D045C2"/>
    <w:rsid w:val="00D27C18"/>
    <w:rsid w:val="00D509AB"/>
    <w:rsid w:val="00DB30CF"/>
    <w:rsid w:val="00DD7EF7"/>
    <w:rsid w:val="00DE0F61"/>
    <w:rsid w:val="00DE7942"/>
    <w:rsid w:val="00DF5270"/>
    <w:rsid w:val="00DF785D"/>
    <w:rsid w:val="00E21750"/>
    <w:rsid w:val="00E45B94"/>
    <w:rsid w:val="00E531EF"/>
    <w:rsid w:val="00E83191"/>
    <w:rsid w:val="00E920D4"/>
    <w:rsid w:val="00EA1818"/>
    <w:rsid w:val="00ED422C"/>
    <w:rsid w:val="00EF795D"/>
    <w:rsid w:val="00F03A62"/>
    <w:rsid w:val="00F0642C"/>
    <w:rsid w:val="00F11483"/>
    <w:rsid w:val="00F117B9"/>
    <w:rsid w:val="00F21319"/>
    <w:rsid w:val="00F22A61"/>
    <w:rsid w:val="00F26CC3"/>
    <w:rsid w:val="00F270B1"/>
    <w:rsid w:val="00F343DF"/>
    <w:rsid w:val="00F45A22"/>
    <w:rsid w:val="00F7488C"/>
    <w:rsid w:val="00F81C28"/>
    <w:rsid w:val="00FA2CBB"/>
    <w:rsid w:val="00FC5691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77EB-9532-43E8-8689-7706C2F9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ГаврилинаЕН</cp:lastModifiedBy>
  <cp:revision>5</cp:revision>
  <cp:lastPrinted>2024-03-04T11:43:00Z</cp:lastPrinted>
  <dcterms:created xsi:type="dcterms:W3CDTF">2025-02-17T12:10:00Z</dcterms:created>
  <dcterms:modified xsi:type="dcterms:W3CDTF">2025-02-18T14:27:00Z</dcterms:modified>
</cp:coreProperties>
</file>