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72E32D" w14:textId="77777777" w:rsidR="008428E5" w:rsidRPr="00C171A3" w:rsidRDefault="00F07F70" w:rsidP="008428E5">
      <w:pPr>
        <w:jc w:val="center"/>
        <w:rPr>
          <w:rFonts w:ascii="PT Astra Serif" w:hAnsi="PT Astra Serif"/>
        </w:rPr>
      </w:pPr>
      <w:r>
        <w:rPr>
          <w:rFonts w:ascii="PT Astra Serif" w:hAnsi="PT Astra Serif"/>
          <w:noProof/>
          <w:lang w:eastAsia="ru-RU"/>
        </w:rPr>
        <w:drawing>
          <wp:anchor distT="0" distB="0" distL="114300" distR="114300" simplePos="0" relativeHeight="251657728" behindDoc="0" locked="0" layoutInCell="1" allowOverlap="1" wp14:anchorId="7F8B565A" wp14:editId="1F7CC3F7">
            <wp:simplePos x="0" y="0"/>
            <wp:positionH relativeFrom="column">
              <wp:posOffset>2672715</wp:posOffset>
            </wp:positionH>
            <wp:positionV relativeFrom="paragraph">
              <wp:posOffset>-360045</wp:posOffset>
            </wp:positionV>
            <wp:extent cx="601345" cy="748665"/>
            <wp:effectExtent l="0" t="0" r="8255"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345" cy="748665"/>
                    </a:xfrm>
                    <a:prstGeom prst="rect">
                      <a:avLst/>
                    </a:prstGeom>
                    <a:noFill/>
                  </pic:spPr>
                </pic:pic>
              </a:graphicData>
            </a:graphic>
            <wp14:sizeRelH relativeFrom="margin">
              <wp14:pctWidth>0</wp14:pctWidth>
            </wp14:sizeRelH>
            <wp14:sizeRelV relativeFrom="margin">
              <wp14:pctHeight>0</wp14:pctHeight>
            </wp14:sizeRelV>
          </wp:anchor>
        </w:drawing>
      </w:r>
      <w:r w:rsidR="008428E5" w:rsidRPr="00C171A3">
        <w:rPr>
          <w:rFonts w:ascii="PT Astra Serif" w:hAnsi="PT Astra Serif"/>
          <w:snapToGrid w:val="0"/>
          <w:color w:val="000000"/>
          <w:w w:val="1"/>
          <w:sz w:val="2"/>
          <w:szCs w:val="2"/>
          <w:bdr w:val="none" w:sz="0" w:space="0" w:color="auto" w:frame="1"/>
          <w:shd w:val="clear" w:color="auto" w:fill="000000"/>
          <w:lang w:val="x-none" w:eastAsia="x-none" w:bidi="x-none"/>
        </w:rPr>
        <w:t xml:space="preserve">    </w:t>
      </w:r>
    </w:p>
    <w:p w14:paraId="3A81DAF6" w14:textId="77777777" w:rsidR="008428E5" w:rsidRPr="00C171A3" w:rsidRDefault="008428E5" w:rsidP="008428E5">
      <w:pPr>
        <w:jc w:val="center"/>
        <w:rPr>
          <w:rFonts w:ascii="PT Astra Serif" w:hAnsi="PT Astra Serif"/>
          <w:b/>
          <w:sz w:val="30"/>
          <w:szCs w:val="30"/>
        </w:rPr>
      </w:pPr>
    </w:p>
    <w:p w14:paraId="22B9F040" w14:textId="77777777" w:rsidR="008428E5" w:rsidRPr="00C171A3" w:rsidRDefault="008428E5" w:rsidP="008428E5">
      <w:pPr>
        <w:jc w:val="center"/>
        <w:rPr>
          <w:rFonts w:ascii="PT Astra Serif" w:hAnsi="PT Astra Serif"/>
          <w:b/>
          <w:sz w:val="34"/>
          <w:szCs w:val="24"/>
        </w:rPr>
      </w:pPr>
      <w:r w:rsidRPr="00C171A3">
        <w:rPr>
          <w:rFonts w:ascii="PT Astra Serif" w:hAnsi="PT Astra Serif"/>
          <w:b/>
          <w:sz w:val="34"/>
        </w:rPr>
        <w:t xml:space="preserve">АДМИНИСТРАЦИЯ </w:t>
      </w:r>
    </w:p>
    <w:p w14:paraId="52429BC5" w14:textId="77777777" w:rsidR="008428E5" w:rsidRPr="00C171A3" w:rsidRDefault="008428E5" w:rsidP="008428E5">
      <w:pPr>
        <w:jc w:val="center"/>
        <w:rPr>
          <w:rFonts w:ascii="PT Astra Serif" w:hAnsi="PT Astra Serif"/>
          <w:b/>
          <w:sz w:val="34"/>
        </w:rPr>
      </w:pPr>
      <w:r w:rsidRPr="00C171A3">
        <w:rPr>
          <w:rFonts w:ascii="PT Astra Serif" w:hAnsi="PT Astra Serif"/>
          <w:b/>
          <w:sz w:val="34"/>
        </w:rPr>
        <w:t xml:space="preserve">МУНИЦИПАЛЬНОГО ОБРАЗОВАНИЯ </w:t>
      </w:r>
    </w:p>
    <w:p w14:paraId="605EAA35" w14:textId="77777777" w:rsidR="008428E5" w:rsidRPr="00C171A3" w:rsidRDefault="008428E5" w:rsidP="008428E5">
      <w:pPr>
        <w:jc w:val="center"/>
        <w:rPr>
          <w:rFonts w:ascii="PT Astra Serif" w:hAnsi="PT Astra Serif"/>
          <w:b/>
          <w:sz w:val="34"/>
        </w:rPr>
      </w:pPr>
      <w:r w:rsidRPr="00C171A3">
        <w:rPr>
          <w:rFonts w:ascii="PT Astra Serif" w:hAnsi="PT Astra Serif"/>
          <w:b/>
          <w:sz w:val="34"/>
        </w:rPr>
        <w:t xml:space="preserve">КАМЕНСКИЙ РАЙОН </w:t>
      </w:r>
    </w:p>
    <w:p w14:paraId="2AB4A4B2" w14:textId="77777777" w:rsidR="008428E5" w:rsidRPr="00C171A3" w:rsidRDefault="008428E5" w:rsidP="008428E5">
      <w:pPr>
        <w:spacing w:before="200" w:line="200" w:lineRule="exact"/>
        <w:jc w:val="center"/>
        <w:rPr>
          <w:rFonts w:ascii="PT Astra Serif" w:hAnsi="PT Astra Serif"/>
          <w:b/>
          <w:sz w:val="33"/>
          <w:szCs w:val="33"/>
        </w:rPr>
      </w:pPr>
    </w:p>
    <w:p w14:paraId="6F1F1AA7" w14:textId="77777777" w:rsidR="008428E5" w:rsidRPr="00C171A3" w:rsidRDefault="008428E5" w:rsidP="008428E5">
      <w:pPr>
        <w:spacing w:before="200" w:line="200" w:lineRule="exact"/>
        <w:jc w:val="center"/>
        <w:rPr>
          <w:rFonts w:ascii="PT Astra Serif" w:hAnsi="PT Astra Serif"/>
          <w:b/>
          <w:sz w:val="33"/>
          <w:szCs w:val="33"/>
        </w:rPr>
      </w:pPr>
      <w:r w:rsidRPr="00C171A3">
        <w:rPr>
          <w:rFonts w:ascii="PT Astra Serif" w:hAnsi="PT Astra Serif"/>
          <w:b/>
          <w:sz w:val="33"/>
          <w:szCs w:val="33"/>
        </w:rPr>
        <w:t>ПОСТАНОВЛЕНИЕ</w:t>
      </w:r>
    </w:p>
    <w:p w14:paraId="174E5847" w14:textId="77777777" w:rsidR="008428E5" w:rsidRPr="00C171A3" w:rsidRDefault="008428E5" w:rsidP="008428E5">
      <w:pPr>
        <w:spacing w:before="600" w:line="200" w:lineRule="exact"/>
        <w:jc w:val="center"/>
        <w:rPr>
          <w:rFonts w:ascii="PT Astra Serif" w:hAnsi="PT Astra Serif"/>
          <w:b/>
          <w:sz w:val="32"/>
          <w:szCs w:val="24"/>
        </w:rPr>
      </w:pPr>
    </w:p>
    <w:tbl>
      <w:tblPr>
        <w:tblW w:w="0" w:type="auto"/>
        <w:tblInd w:w="675" w:type="dxa"/>
        <w:tblLook w:val="04A0" w:firstRow="1" w:lastRow="0" w:firstColumn="1" w:lastColumn="0" w:noHBand="0" w:noVBand="1"/>
      </w:tblPr>
      <w:tblGrid>
        <w:gridCol w:w="5846"/>
        <w:gridCol w:w="2409"/>
      </w:tblGrid>
      <w:tr w:rsidR="008428E5" w:rsidRPr="00C171A3" w14:paraId="124487C1" w14:textId="77777777" w:rsidTr="00AA5F13">
        <w:trPr>
          <w:trHeight w:val="146"/>
        </w:trPr>
        <w:tc>
          <w:tcPr>
            <w:tcW w:w="5846" w:type="dxa"/>
          </w:tcPr>
          <w:p w14:paraId="339D6CF1" w14:textId="7107214A" w:rsidR="008428E5" w:rsidRPr="00AE3C64" w:rsidRDefault="00AE3C64" w:rsidP="008C2909">
            <w:pPr>
              <w:pStyle w:val="af3"/>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p>
        </w:tc>
        <w:tc>
          <w:tcPr>
            <w:tcW w:w="2409" w:type="dxa"/>
            <w:hideMark/>
          </w:tcPr>
          <w:p w14:paraId="39692887" w14:textId="4A93D974" w:rsidR="008428E5" w:rsidRPr="00B52A37" w:rsidRDefault="00AE3C64" w:rsidP="00DC5964">
            <w:pPr>
              <w:pStyle w:val="af3"/>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5211C1">
              <w:rPr>
                <w:rFonts w:ascii="PT Astra Serif" w:eastAsia="Calibri" w:hAnsi="PT Astra Serif"/>
                <w:sz w:val="28"/>
                <w:szCs w:val="28"/>
                <w:lang w:eastAsia="en-US"/>
              </w:rPr>
              <w:t>проект</w:t>
            </w:r>
          </w:p>
        </w:tc>
      </w:tr>
    </w:tbl>
    <w:p w14:paraId="6A18C03E" w14:textId="77777777" w:rsidR="008428E5" w:rsidRPr="00C171A3" w:rsidRDefault="008428E5" w:rsidP="008428E5">
      <w:pPr>
        <w:jc w:val="center"/>
        <w:rPr>
          <w:rFonts w:ascii="PT Astra Serif" w:hAnsi="PT Astra Serif" w:cs="PT Astra Serif"/>
          <w:sz w:val="28"/>
          <w:szCs w:val="28"/>
        </w:rPr>
      </w:pPr>
    </w:p>
    <w:p w14:paraId="5293EF27" w14:textId="77777777" w:rsidR="008428E5" w:rsidRPr="00C171A3" w:rsidRDefault="008428E5" w:rsidP="004A1C4B">
      <w:pPr>
        <w:jc w:val="center"/>
        <w:rPr>
          <w:rFonts w:ascii="PT Astra Serif" w:hAnsi="PT Astra Serif" w:cs="PT Astra Serif"/>
          <w:sz w:val="28"/>
          <w:szCs w:val="28"/>
        </w:rPr>
      </w:pPr>
    </w:p>
    <w:p w14:paraId="104A82D6" w14:textId="77777777" w:rsidR="00AA5F13" w:rsidRPr="00E22E49" w:rsidRDefault="00AA5F13" w:rsidP="00AA5F13">
      <w:pPr>
        <w:jc w:val="center"/>
        <w:rPr>
          <w:rFonts w:ascii="PT Astra Serif" w:hAnsi="PT Astra Serif"/>
          <w:b/>
          <w:sz w:val="28"/>
          <w:szCs w:val="28"/>
        </w:rPr>
      </w:pPr>
      <w:r w:rsidRPr="00E22E49">
        <w:rPr>
          <w:rFonts w:ascii="PT Astra Serif" w:hAnsi="PT Astra Serif"/>
          <w:b/>
          <w:sz w:val="28"/>
          <w:szCs w:val="28"/>
        </w:rPr>
        <w:t>Об определении стоимости услуг, предоставляемых согласно гарантированному перечню услуг по погребению на территории муниципального образования Каменский район</w:t>
      </w:r>
    </w:p>
    <w:p w14:paraId="158A1327" w14:textId="77777777" w:rsidR="008428E5" w:rsidRPr="00824D0C" w:rsidRDefault="008428E5" w:rsidP="00C171A3">
      <w:pPr>
        <w:spacing w:line="360" w:lineRule="exact"/>
        <w:jc w:val="center"/>
        <w:rPr>
          <w:rFonts w:ascii="PT Astra Serif" w:hAnsi="PT Astra Serif" w:cs="PT Astra Serif"/>
          <w:b/>
          <w:sz w:val="28"/>
          <w:szCs w:val="28"/>
        </w:rPr>
      </w:pPr>
    </w:p>
    <w:p w14:paraId="6D0D769D" w14:textId="77777777" w:rsidR="00B70BA8" w:rsidRPr="00824D0C" w:rsidRDefault="00B70BA8" w:rsidP="004A1C4B">
      <w:pPr>
        <w:spacing w:line="360" w:lineRule="exact"/>
        <w:jc w:val="center"/>
        <w:rPr>
          <w:rFonts w:ascii="PT Astra Serif" w:hAnsi="PT Astra Serif" w:cs="PT Astra Serif"/>
          <w:b/>
          <w:sz w:val="28"/>
          <w:szCs w:val="28"/>
        </w:rPr>
      </w:pPr>
    </w:p>
    <w:p w14:paraId="388C4EC2" w14:textId="77777777" w:rsidR="00AA5F13" w:rsidRPr="00E22E49" w:rsidRDefault="00AA5F13" w:rsidP="00AE3C64">
      <w:pPr>
        <w:spacing w:line="360" w:lineRule="exact"/>
        <w:ind w:firstLine="709"/>
        <w:jc w:val="both"/>
        <w:rPr>
          <w:rFonts w:ascii="PT Astra Serif" w:hAnsi="PT Astra Serif"/>
          <w:spacing w:val="-6"/>
          <w:sz w:val="28"/>
          <w:szCs w:val="28"/>
        </w:rPr>
      </w:pPr>
      <w:r w:rsidRPr="00E22E49">
        <w:rPr>
          <w:rFonts w:ascii="PT Astra Serif" w:hAnsi="PT Astra Serif"/>
          <w:spacing w:val="-6"/>
          <w:sz w:val="28"/>
          <w:szCs w:val="28"/>
        </w:rPr>
        <w:t xml:space="preserve">В соответствии </w:t>
      </w:r>
      <w:r w:rsidRPr="00E22E49">
        <w:rPr>
          <w:rFonts w:ascii="PT Astra Serif" w:hAnsi="PT Astra Serif"/>
          <w:spacing w:val="-6"/>
          <w:sz w:val="28"/>
          <w:szCs w:val="28"/>
          <w:lang w:val="en-US"/>
        </w:rPr>
        <w:t>c</w:t>
      </w:r>
      <w:r w:rsidRPr="00E22E49">
        <w:rPr>
          <w:rFonts w:ascii="PT Astra Serif" w:hAnsi="PT Astra Serif"/>
          <w:spacing w:val="-6"/>
          <w:sz w:val="28"/>
          <w:szCs w:val="28"/>
        </w:rPr>
        <w:t xml:space="preserve"> Федеральными законами от 06.10.2003 № 131-ФЗ «Об общих принципах организации местного самоуправления в Российской Федерации»,   от 12.01.1996  № 8-ФЗ «О </w:t>
      </w:r>
      <w:r w:rsidRPr="006F751A">
        <w:rPr>
          <w:rFonts w:ascii="PT Astra Serif" w:hAnsi="PT Astra Serif"/>
          <w:spacing w:val="-6"/>
          <w:sz w:val="28"/>
          <w:szCs w:val="28"/>
        </w:rPr>
        <w:t xml:space="preserve">погребении и похоронном деле», </w:t>
      </w:r>
      <w:r w:rsidRPr="006F751A">
        <w:rPr>
          <w:rFonts w:ascii="PT Astra Serif" w:hAnsi="PT Astra Serif"/>
          <w:color w:val="000000"/>
          <w:sz w:val="28"/>
          <w:szCs w:val="28"/>
        </w:rPr>
        <w:t xml:space="preserve">постановлением Правительства РФ от </w:t>
      </w:r>
      <w:r w:rsidR="00620CB7">
        <w:rPr>
          <w:rFonts w:ascii="PT Astra Serif" w:hAnsi="PT Astra Serif"/>
          <w:color w:val="000000"/>
          <w:sz w:val="28"/>
          <w:szCs w:val="28"/>
        </w:rPr>
        <w:t>23</w:t>
      </w:r>
      <w:r w:rsidRPr="007E0415">
        <w:rPr>
          <w:rFonts w:ascii="PT Astra Serif" w:hAnsi="PT Astra Serif"/>
          <w:color w:val="000000"/>
          <w:sz w:val="28"/>
          <w:szCs w:val="28"/>
        </w:rPr>
        <w:t xml:space="preserve"> января 202</w:t>
      </w:r>
      <w:r w:rsidR="003B3783">
        <w:rPr>
          <w:rFonts w:ascii="PT Astra Serif" w:hAnsi="PT Astra Serif"/>
          <w:color w:val="000000"/>
          <w:sz w:val="28"/>
          <w:szCs w:val="28"/>
        </w:rPr>
        <w:t>5</w:t>
      </w:r>
      <w:r w:rsidRPr="007E0415">
        <w:rPr>
          <w:rFonts w:ascii="PT Astra Serif" w:hAnsi="PT Astra Serif"/>
          <w:color w:val="000000"/>
          <w:sz w:val="28"/>
          <w:szCs w:val="28"/>
        </w:rPr>
        <w:t xml:space="preserve"> г. </w:t>
      </w:r>
      <w:r w:rsidR="00B52A37">
        <w:rPr>
          <w:rFonts w:ascii="PT Astra Serif" w:hAnsi="PT Astra Serif"/>
          <w:color w:val="000000"/>
          <w:sz w:val="28"/>
          <w:szCs w:val="28"/>
        </w:rPr>
        <w:t>№</w:t>
      </w:r>
      <w:r w:rsidRPr="007E0415">
        <w:rPr>
          <w:rFonts w:ascii="PT Astra Serif" w:hAnsi="PT Astra Serif"/>
          <w:color w:val="000000"/>
          <w:sz w:val="28"/>
          <w:szCs w:val="28"/>
        </w:rPr>
        <w:t xml:space="preserve"> </w:t>
      </w:r>
      <w:r w:rsidR="00620CB7">
        <w:rPr>
          <w:rFonts w:ascii="PT Astra Serif" w:hAnsi="PT Astra Serif"/>
          <w:color w:val="000000"/>
          <w:sz w:val="28"/>
          <w:szCs w:val="28"/>
        </w:rPr>
        <w:t>33</w:t>
      </w:r>
      <w:r w:rsidRPr="00E22E49">
        <w:rPr>
          <w:rFonts w:ascii="PT Astra Serif" w:hAnsi="PT Astra Serif"/>
          <w:color w:val="000000"/>
          <w:sz w:val="28"/>
          <w:szCs w:val="28"/>
        </w:rPr>
        <w:t xml:space="preserve"> «Об утверждении коэффициента индексации выплат, пособий и компенсаций в 202</w:t>
      </w:r>
      <w:r w:rsidR="003B3783">
        <w:rPr>
          <w:rFonts w:ascii="PT Astra Serif" w:hAnsi="PT Astra Serif"/>
          <w:color w:val="000000"/>
          <w:sz w:val="28"/>
          <w:szCs w:val="28"/>
        </w:rPr>
        <w:t>5</w:t>
      </w:r>
      <w:r w:rsidRPr="00E22E49">
        <w:rPr>
          <w:rFonts w:ascii="PT Astra Serif" w:hAnsi="PT Astra Serif"/>
          <w:color w:val="000000"/>
          <w:sz w:val="28"/>
          <w:szCs w:val="28"/>
        </w:rPr>
        <w:t xml:space="preserve"> году</w:t>
      </w:r>
      <w:r w:rsidR="00B52A37">
        <w:rPr>
          <w:rFonts w:ascii="PT Astra Serif" w:hAnsi="PT Astra Serif"/>
          <w:color w:val="000000"/>
          <w:sz w:val="28"/>
          <w:szCs w:val="28"/>
        </w:rPr>
        <w:t>»</w:t>
      </w:r>
      <w:r w:rsidRPr="00E22E49">
        <w:rPr>
          <w:rFonts w:ascii="PT Astra Serif" w:hAnsi="PT Astra Serif"/>
          <w:spacing w:val="-6"/>
          <w:sz w:val="28"/>
          <w:szCs w:val="28"/>
        </w:rPr>
        <w:t xml:space="preserve">, </w:t>
      </w:r>
      <w:r w:rsidR="00AE3C64">
        <w:rPr>
          <w:rFonts w:ascii="PT Astra Serif" w:hAnsi="PT Astra Serif"/>
          <w:spacing w:val="-6"/>
          <w:sz w:val="28"/>
          <w:szCs w:val="28"/>
        </w:rPr>
        <w:t xml:space="preserve"> </w:t>
      </w:r>
      <w:r w:rsidRPr="00E22E49">
        <w:rPr>
          <w:rFonts w:ascii="PT Astra Serif" w:hAnsi="PT Astra Serif"/>
          <w:spacing w:val="-6"/>
          <w:sz w:val="28"/>
          <w:szCs w:val="28"/>
        </w:rPr>
        <w:t>на основании ст.</w:t>
      </w:r>
      <w:r w:rsidR="00B52A37">
        <w:rPr>
          <w:rFonts w:ascii="PT Astra Serif" w:hAnsi="PT Astra Serif"/>
          <w:spacing w:val="-6"/>
          <w:sz w:val="28"/>
          <w:szCs w:val="28"/>
        </w:rPr>
        <w:t>31</w:t>
      </w:r>
      <w:r w:rsidRPr="00E22E49">
        <w:rPr>
          <w:rFonts w:ascii="PT Astra Serif" w:hAnsi="PT Astra Serif"/>
          <w:spacing w:val="-6"/>
          <w:sz w:val="28"/>
          <w:szCs w:val="28"/>
        </w:rPr>
        <w:t xml:space="preserve"> Устава Каменск</w:t>
      </w:r>
      <w:r w:rsidR="00A23945">
        <w:rPr>
          <w:rFonts w:ascii="PT Astra Serif" w:hAnsi="PT Astra Serif"/>
          <w:spacing w:val="-6"/>
          <w:sz w:val="28"/>
          <w:szCs w:val="28"/>
        </w:rPr>
        <w:t>ого муниципального</w:t>
      </w:r>
      <w:r w:rsidRPr="00E22E49">
        <w:rPr>
          <w:rFonts w:ascii="PT Astra Serif" w:hAnsi="PT Astra Serif"/>
          <w:spacing w:val="-6"/>
          <w:sz w:val="28"/>
          <w:szCs w:val="28"/>
        </w:rPr>
        <w:t xml:space="preserve"> район</w:t>
      </w:r>
      <w:r w:rsidR="00A23945">
        <w:rPr>
          <w:rFonts w:ascii="PT Astra Serif" w:hAnsi="PT Astra Serif"/>
          <w:spacing w:val="-6"/>
          <w:sz w:val="28"/>
          <w:szCs w:val="28"/>
        </w:rPr>
        <w:t>а Тульской области</w:t>
      </w:r>
      <w:r w:rsidRPr="00E22E49">
        <w:rPr>
          <w:rFonts w:ascii="PT Astra Serif" w:hAnsi="PT Astra Serif"/>
          <w:sz w:val="28"/>
          <w:szCs w:val="28"/>
        </w:rPr>
        <w:t xml:space="preserve"> </w:t>
      </w:r>
      <w:r w:rsidRPr="00E22E49">
        <w:rPr>
          <w:rFonts w:ascii="PT Astra Serif" w:hAnsi="PT Astra Serif"/>
          <w:spacing w:val="-6"/>
          <w:sz w:val="28"/>
          <w:szCs w:val="28"/>
        </w:rPr>
        <w:t>администрация муниципального образования Каменский район ПОСТАНОВЛЯЕТ:</w:t>
      </w:r>
    </w:p>
    <w:p w14:paraId="79B64DB4" w14:textId="77777777" w:rsidR="00AA5F13" w:rsidRPr="00E22E49" w:rsidRDefault="00AA5F13" w:rsidP="00AE3C64">
      <w:pPr>
        <w:spacing w:line="360" w:lineRule="exact"/>
        <w:ind w:firstLine="709"/>
        <w:jc w:val="both"/>
        <w:rPr>
          <w:rFonts w:ascii="PT Astra Serif" w:hAnsi="PT Astra Serif"/>
          <w:spacing w:val="-6"/>
          <w:sz w:val="28"/>
          <w:szCs w:val="28"/>
        </w:rPr>
      </w:pPr>
      <w:r w:rsidRPr="00E22E49">
        <w:rPr>
          <w:rFonts w:ascii="PT Astra Serif" w:hAnsi="PT Astra Serif"/>
          <w:spacing w:val="-6"/>
          <w:sz w:val="28"/>
          <w:szCs w:val="28"/>
        </w:rPr>
        <w:t>1. Определить стоимость услуг, предоставляемых специализированной службой по вопросам похоронного дела,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муниципального образования Каменский район с 1 февраля 202</w:t>
      </w:r>
      <w:r w:rsidR="003B3783">
        <w:rPr>
          <w:rFonts w:ascii="PT Astra Serif" w:hAnsi="PT Astra Serif"/>
          <w:spacing w:val="-6"/>
          <w:sz w:val="28"/>
          <w:szCs w:val="28"/>
        </w:rPr>
        <w:t>5</w:t>
      </w:r>
      <w:r w:rsidRPr="00E22E49">
        <w:rPr>
          <w:rFonts w:ascii="PT Astra Serif" w:hAnsi="PT Astra Serif"/>
          <w:spacing w:val="-6"/>
          <w:sz w:val="28"/>
          <w:szCs w:val="28"/>
        </w:rPr>
        <w:t xml:space="preserve"> года до последующей индексации (приложение № 1).</w:t>
      </w:r>
    </w:p>
    <w:p w14:paraId="61CFDB70" w14:textId="77777777" w:rsidR="00AA5F13" w:rsidRDefault="00AA5F13" w:rsidP="00AE3C64">
      <w:pPr>
        <w:spacing w:line="360" w:lineRule="exact"/>
        <w:ind w:firstLine="709"/>
        <w:jc w:val="both"/>
        <w:rPr>
          <w:rFonts w:ascii="PT Astra Serif" w:hAnsi="PT Astra Serif"/>
          <w:spacing w:val="-6"/>
          <w:sz w:val="28"/>
          <w:szCs w:val="28"/>
        </w:rPr>
      </w:pPr>
      <w:r w:rsidRPr="00E22E49">
        <w:rPr>
          <w:rFonts w:ascii="PT Astra Serif" w:hAnsi="PT Astra Serif"/>
          <w:spacing w:val="-6"/>
          <w:sz w:val="28"/>
          <w:szCs w:val="28"/>
        </w:rPr>
        <w:t>2. Определить стоимость услуг, предоставляемых специализированной службой по вопросам похоронного дела при погребении умерших, в случае отсутствия граждан, взявших на себя организацию похорон умершего, либо в случае, если личность умершего не установлена на территории муниципального образования Каменский район с 1 февраля 202</w:t>
      </w:r>
      <w:r w:rsidR="003B3783">
        <w:rPr>
          <w:rFonts w:ascii="PT Astra Serif" w:hAnsi="PT Astra Serif"/>
          <w:spacing w:val="-6"/>
          <w:sz w:val="28"/>
          <w:szCs w:val="28"/>
        </w:rPr>
        <w:t>5</w:t>
      </w:r>
      <w:r w:rsidRPr="00E22E49">
        <w:rPr>
          <w:rFonts w:ascii="PT Astra Serif" w:hAnsi="PT Astra Serif"/>
          <w:spacing w:val="-6"/>
          <w:sz w:val="28"/>
          <w:szCs w:val="28"/>
        </w:rPr>
        <w:t xml:space="preserve"> года до последующей индексации (приложение № 2).</w:t>
      </w:r>
    </w:p>
    <w:p w14:paraId="7E224B00" w14:textId="77777777" w:rsidR="00AA5F13" w:rsidRPr="00E22E49" w:rsidRDefault="00AA5F13" w:rsidP="00AE3C64">
      <w:pPr>
        <w:spacing w:line="360" w:lineRule="exact"/>
        <w:ind w:firstLine="709"/>
        <w:jc w:val="both"/>
        <w:rPr>
          <w:rFonts w:ascii="PT Astra Serif" w:hAnsi="PT Astra Serif"/>
          <w:spacing w:val="-6"/>
          <w:sz w:val="28"/>
          <w:szCs w:val="28"/>
        </w:rPr>
      </w:pPr>
      <w:r>
        <w:rPr>
          <w:rFonts w:ascii="PT Astra Serif" w:hAnsi="PT Astra Serif"/>
          <w:spacing w:val="-6"/>
          <w:sz w:val="28"/>
          <w:szCs w:val="28"/>
        </w:rPr>
        <w:lastRenderedPageBreak/>
        <w:t xml:space="preserve">3. </w:t>
      </w:r>
      <w:r w:rsidRPr="00E22E49">
        <w:rPr>
          <w:rFonts w:ascii="PT Astra Serif" w:hAnsi="PT Astra Serif"/>
          <w:spacing w:val="-6"/>
          <w:sz w:val="28"/>
          <w:szCs w:val="28"/>
        </w:rPr>
        <w:t xml:space="preserve">Признать утратившим силу постановление администрации муниципального образования Каменский район </w:t>
      </w:r>
      <w:r w:rsidRPr="000F1E89">
        <w:rPr>
          <w:rFonts w:ascii="PT Astra Serif" w:hAnsi="PT Astra Serif"/>
          <w:spacing w:val="-6"/>
          <w:sz w:val="28"/>
          <w:szCs w:val="28"/>
        </w:rPr>
        <w:t>от 31 января 202</w:t>
      </w:r>
      <w:r w:rsidR="003B3783">
        <w:rPr>
          <w:rFonts w:ascii="PT Astra Serif" w:hAnsi="PT Astra Serif"/>
          <w:spacing w:val="-6"/>
          <w:sz w:val="28"/>
          <w:szCs w:val="28"/>
        </w:rPr>
        <w:t>4</w:t>
      </w:r>
      <w:r w:rsidRPr="000F1E89">
        <w:rPr>
          <w:rFonts w:ascii="PT Astra Serif" w:hAnsi="PT Astra Serif"/>
          <w:spacing w:val="-6"/>
          <w:sz w:val="28"/>
          <w:szCs w:val="28"/>
        </w:rPr>
        <w:t xml:space="preserve"> г. № </w:t>
      </w:r>
      <w:r w:rsidR="003B3783">
        <w:rPr>
          <w:rFonts w:ascii="PT Astra Serif" w:hAnsi="PT Astra Serif"/>
          <w:spacing w:val="-6"/>
          <w:sz w:val="28"/>
          <w:szCs w:val="28"/>
        </w:rPr>
        <w:t>27</w:t>
      </w:r>
      <w:r w:rsidRPr="00E22E49">
        <w:rPr>
          <w:rFonts w:ascii="PT Astra Serif" w:hAnsi="PT Astra Serif"/>
          <w:spacing w:val="-6"/>
          <w:sz w:val="28"/>
          <w:szCs w:val="28"/>
        </w:rPr>
        <w:t xml:space="preserve"> «Об определении стоимости услуг, предоставляемых согласно гарантированному перечню услуг по погребению на территории муниципального образования Каменский район».</w:t>
      </w:r>
    </w:p>
    <w:p w14:paraId="04A42DBF" w14:textId="77777777" w:rsidR="00AA5F13" w:rsidRDefault="00AA5F13" w:rsidP="00AE3C64">
      <w:pPr>
        <w:spacing w:line="360" w:lineRule="exact"/>
        <w:ind w:firstLine="709"/>
        <w:jc w:val="both"/>
        <w:rPr>
          <w:rFonts w:ascii="PT Astra Serif" w:hAnsi="PT Astra Serif"/>
          <w:sz w:val="28"/>
          <w:szCs w:val="28"/>
        </w:rPr>
      </w:pPr>
      <w:r>
        <w:rPr>
          <w:rFonts w:ascii="PT Astra Serif" w:hAnsi="PT Astra Serif" w:cs="Arial"/>
          <w:sz w:val="28"/>
          <w:szCs w:val="28"/>
          <w:lang w:eastAsia="ru-RU"/>
        </w:rPr>
        <w:t>4</w:t>
      </w:r>
      <w:r w:rsidR="00AD0F7D" w:rsidRPr="00824D0C">
        <w:rPr>
          <w:rFonts w:ascii="PT Astra Serif" w:hAnsi="PT Astra Serif" w:cs="Arial"/>
          <w:sz w:val="28"/>
          <w:szCs w:val="28"/>
          <w:lang w:eastAsia="ru-RU"/>
        </w:rPr>
        <w:t>. Отделу по взаимодействию с ОМС и информатизации администрации муниципального образования Каменский район (</w:t>
      </w:r>
      <w:proofErr w:type="spellStart"/>
      <w:r w:rsidR="00AD0F7D" w:rsidRPr="00824D0C">
        <w:rPr>
          <w:rFonts w:ascii="PT Astra Serif" w:hAnsi="PT Astra Serif" w:cs="Arial"/>
          <w:sz w:val="28"/>
          <w:szCs w:val="28"/>
          <w:lang w:eastAsia="ru-RU"/>
        </w:rPr>
        <w:t>Холодкова</w:t>
      </w:r>
      <w:proofErr w:type="spellEnd"/>
      <w:r w:rsidR="00AD0F7D" w:rsidRPr="00824D0C">
        <w:rPr>
          <w:rFonts w:ascii="PT Astra Serif" w:hAnsi="PT Astra Serif" w:cs="Arial"/>
          <w:sz w:val="28"/>
          <w:szCs w:val="28"/>
          <w:lang w:eastAsia="ru-RU"/>
        </w:rPr>
        <w:t xml:space="preserve"> Н.В.) </w:t>
      </w:r>
      <w:r w:rsidRPr="00E22E49">
        <w:rPr>
          <w:rFonts w:ascii="PT Astra Serif" w:hAnsi="PT Astra Serif"/>
          <w:sz w:val="28"/>
          <w:szCs w:val="28"/>
        </w:rPr>
        <w:t xml:space="preserve">разместить настоящее постановление на официальном сайте муниципального образования  Каменский район  в информационно-телекоммуникационной сети </w:t>
      </w:r>
      <w:r w:rsidR="00B52A37">
        <w:rPr>
          <w:rFonts w:ascii="PT Astra Serif" w:hAnsi="PT Astra Serif"/>
          <w:sz w:val="28"/>
          <w:szCs w:val="28"/>
        </w:rPr>
        <w:t>«</w:t>
      </w:r>
      <w:r w:rsidRPr="00E22E49">
        <w:rPr>
          <w:rFonts w:ascii="PT Astra Serif" w:hAnsi="PT Astra Serif"/>
          <w:sz w:val="28"/>
          <w:szCs w:val="28"/>
        </w:rPr>
        <w:t>Интернет</w:t>
      </w:r>
      <w:r w:rsidR="00B52A37">
        <w:rPr>
          <w:rFonts w:ascii="PT Astra Serif" w:hAnsi="PT Astra Serif"/>
          <w:sz w:val="28"/>
          <w:szCs w:val="28"/>
        </w:rPr>
        <w:t>»</w:t>
      </w:r>
      <w:r w:rsidRPr="00E22E49">
        <w:rPr>
          <w:rFonts w:ascii="PT Astra Serif" w:hAnsi="PT Astra Serif"/>
          <w:sz w:val="28"/>
          <w:szCs w:val="28"/>
        </w:rPr>
        <w:t xml:space="preserve"> и в местах для официального обнародования муниципальных правовых актов муниципального образования Каменский район.</w:t>
      </w:r>
    </w:p>
    <w:p w14:paraId="297BBDD9" w14:textId="77777777" w:rsidR="00AD0F7D" w:rsidRPr="00824D0C" w:rsidRDefault="00AA5F13" w:rsidP="00AE3C64">
      <w:pPr>
        <w:spacing w:line="360" w:lineRule="exact"/>
        <w:ind w:firstLine="709"/>
        <w:jc w:val="both"/>
        <w:rPr>
          <w:rFonts w:ascii="PT Astra Serif" w:hAnsi="PT Astra Serif" w:cs="Arial"/>
          <w:sz w:val="28"/>
          <w:szCs w:val="28"/>
          <w:lang w:eastAsia="ru-RU"/>
        </w:rPr>
      </w:pPr>
      <w:r>
        <w:rPr>
          <w:rFonts w:ascii="PT Astra Serif" w:hAnsi="PT Astra Serif" w:cs="Arial"/>
          <w:sz w:val="28"/>
          <w:szCs w:val="28"/>
          <w:lang w:eastAsia="ru-RU"/>
        </w:rPr>
        <w:t>5</w:t>
      </w:r>
      <w:r w:rsidR="00AD0F7D" w:rsidRPr="00824D0C">
        <w:rPr>
          <w:rFonts w:ascii="PT Astra Serif" w:hAnsi="PT Astra Serif" w:cs="Arial"/>
          <w:sz w:val="28"/>
          <w:szCs w:val="28"/>
          <w:lang w:eastAsia="ru-RU"/>
        </w:rPr>
        <w:t xml:space="preserve">. </w:t>
      </w:r>
      <w:r w:rsidRPr="00E22E49">
        <w:rPr>
          <w:rFonts w:ascii="PT Astra Serif" w:hAnsi="PT Astra Serif"/>
          <w:sz w:val="28"/>
          <w:szCs w:val="28"/>
        </w:rPr>
        <w:t>Постановление вступает в силу с 1 февраля 202</w:t>
      </w:r>
      <w:r w:rsidR="003B3783">
        <w:rPr>
          <w:rFonts w:ascii="PT Astra Serif" w:hAnsi="PT Astra Serif"/>
          <w:sz w:val="28"/>
          <w:szCs w:val="28"/>
        </w:rPr>
        <w:t>5</w:t>
      </w:r>
      <w:r w:rsidRPr="00E22E49">
        <w:rPr>
          <w:rFonts w:ascii="PT Astra Serif" w:hAnsi="PT Astra Serif"/>
          <w:sz w:val="28"/>
          <w:szCs w:val="28"/>
        </w:rPr>
        <w:t xml:space="preserve"> года и подлежит обнародованию.</w:t>
      </w:r>
    </w:p>
    <w:p w14:paraId="0B2EEFEC" w14:textId="77777777" w:rsidR="00913BED" w:rsidRPr="00824D0C" w:rsidRDefault="00913BED" w:rsidP="00AE3C64">
      <w:pPr>
        <w:pStyle w:val="a7"/>
        <w:spacing w:line="360" w:lineRule="exact"/>
        <w:jc w:val="left"/>
        <w:rPr>
          <w:rFonts w:ascii="PT Astra Serif" w:hAnsi="PT Astra Serif" w:cs="PT Astra Serif"/>
          <w:sz w:val="28"/>
          <w:szCs w:val="28"/>
          <w:lang w:val="ru-RU"/>
        </w:rPr>
      </w:pPr>
    </w:p>
    <w:p w14:paraId="22B6EC28" w14:textId="77777777" w:rsidR="008428E5" w:rsidRPr="00C171A3" w:rsidRDefault="008428E5" w:rsidP="00AE3C64">
      <w:pPr>
        <w:spacing w:line="360" w:lineRule="exact"/>
        <w:rPr>
          <w:rFonts w:ascii="PT Astra Serif" w:hAnsi="PT Astra Serif" w:cs="PT Astra Serif"/>
          <w:sz w:val="28"/>
          <w:szCs w:val="28"/>
        </w:rPr>
      </w:pPr>
    </w:p>
    <w:p w14:paraId="5E8E6F94" w14:textId="77777777" w:rsidR="008428E5" w:rsidRPr="00C171A3" w:rsidRDefault="008428E5" w:rsidP="008D5A51">
      <w:pPr>
        <w:rPr>
          <w:rFonts w:ascii="PT Astra Serif" w:hAnsi="PT Astra Serif" w:cs="PT Astra Serif"/>
          <w:sz w:val="28"/>
          <w:szCs w:val="28"/>
        </w:rPr>
      </w:pPr>
    </w:p>
    <w:tbl>
      <w:tblPr>
        <w:tblW w:w="5000" w:type="pct"/>
        <w:tblLook w:val="04A0" w:firstRow="1" w:lastRow="0" w:firstColumn="1" w:lastColumn="0" w:noHBand="0" w:noVBand="1"/>
      </w:tblPr>
      <w:tblGrid>
        <w:gridCol w:w="4169"/>
        <w:gridCol w:w="2446"/>
        <w:gridCol w:w="2955"/>
      </w:tblGrid>
      <w:tr w:rsidR="008428E5" w:rsidRPr="00C171A3" w14:paraId="1D509715" w14:textId="77777777" w:rsidTr="00F26CC3">
        <w:trPr>
          <w:trHeight w:val="229"/>
        </w:trPr>
        <w:tc>
          <w:tcPr>
            <w:tcW w:w="2178" w:type="pct"/>
            <w:shd w:val="clear" w:color="auto" w:fill="auto"/>
            <w:hideMark/>
          </w:tcPr>
          <w:p w14:paraId="195B71AF" w14:textId="77777777" w:rsidR="008428E5" w:rsidRPr="00C171A3" w:rsidRDefault="008428E5" w:rsidP="00F26CC3">
            <w:pPr>
              <w:pStyle w:val="af3"/>
              <w:ind w:right="-119"/>
              <w:jc w:val="center"/>
              <w:rPr>
                <w:rFonts w:ascii="PT Astra Serif" w:eastAsia="Calibri" w:hAnsi="PT Astra Serif"/>
                <w:b/>
              </w:rPr>
            </w:pPr>
            <w:r w:rsidRPr="00C171A3">
              <w:rPr>
                <w:rFonts w:ascii="PT Astra Serif" w:eastAsia="Calibri" w:hAnsi="PT Astra Serif"/>
                <w:b/>
                <w:sz w:val="28"/>
                <w:szCs w:val="28"/>
              </w:rPr>
              <w:t>Глава администрации муниципального образования Каменский район</w:t>
            </w:r>
          </w:p>
        </w:tc>
        <w:tc>
          <w:tcPr>
            <w:tcW w:w="1278" w:type="pct"/>
            <w:shd w:val="clear" w:color="auto" w:fill="auto"/>
            <w:vAlign w:val="center"/>
          </w:tcPr>
          <w:p w14:paraId="64251625" w14:textId="77777777" w:rsidR="008428E5" w:rsidRPr="00C171A3" w:rsidRDefault="008428E5" w:rsidP="00F26CC3">
            <w:pPr>
              <w:jc w:val="center"/>
              <w:rPr>
                <w:rFonts w:ascii="PT Astra Serif" w:eastAsia="Calibri" w:hAnsi="PT Astra Serif"/>
                <w:sz w:val="24"/>
                <w:szCs w:val="24"/>
              </w:rPr>
            </w:pPr>
          </w:p>
        </w:tc>
        <w:tc>
          <w:tcPr>
            <w:tcW w:w="1544" w:type="pct"/>
            <w:shd w:val="clear" w:color="auto" w:fill="auto"/>
            <w:vAlign w:val="bottom"/>
            <w:hideMark/>
          </w:tcPr>
          <w:p w14:paraId="7DCF85E5" w14:textId="77777777" w:rsidR="008428E5" w:rsidRPr="00C171A3" w:rsidRDefault="008428E5" w:rsidP="00F26CC3">
            <w:pPr>
              <w:jc w:val="right"/>
              <w:rPr>
                <w:rFonts w:ascii="PT Astra Serif" w:eastAsia="Calibri" w:hAnsi="PT Astra Serif"/>
                <w:sz w:val="24"/>
                <w:szCs w:val="24"/>
              </w:rPr>
            </w:pPr>
            <w:r w:rsidRPr="00C171A3">
              <w:rPr>
                <w:rFonts w:ascii="PT Astra Serif" w:eastAsia="Calibri" w:hAnsi="PT Astra Serif"/>
                <w:b/>
                <w:sz w:val="28"/>
                <w:szCs w:val="28"/>
                <w:lang w:eastAsia="en-US"/>
              </w:rPr>
              <w:t>С.В. Карпухина</w:t>
            </w:r>
          </w:p>
        </w:tc>
      </w:tr>
    </w:tbl>
    <w:p w14:paraId="0EC07D84" w14:textId="77777777" w:rsidR="002574FA" w:rsidRPr="00C171A3" w:rsidRDefault="002574FA">
      <w:pPr>
        <w:rPr>
          <w:rFonts w:ascii="PT Astra Serif" w:hAnsi="PT Astra Serif" w:cs="PT Astra Serif"/>
          <w:sz w:val="28"/>
          <w:szCs w:val="28"/>
        </w:rPr>
        <w:sectPr w:rsidR="002574FA" w:rsidRPr="00C171A3" w:rsidSect="002826D4">
          <w:headerReference w:type="even" r:id="rId9"/>
          <w:headerReference w:type="default" r:id="rId10"/>
          <w:pgSz w:w="11906" w:h="16838"/>
          <w:pgMar w:top="1134" w:right="851" w:bottom="1134" w:left="1701" w:header="680" w:footer="720" w:gutter="0"/>
          <w:cols w:space="720"/>
          <w:titlePg/>
          <w:docGrid w:linePitch="272"/>
        </w:sectPr>
      </w:pPr>
    </w:p>
    <w:tbl>
      <w:tblPr>
        <w:tblW w:w="9571" w:type="dxa"/>
        <w:tblLayout w:type="fixed"/>
        <w:tblLook w:val="0000" w:firstRow="0" w:lastRow="0" w:firstColumn="0" w:lastColumn="0" w:noHBand="0" w:noVBand="0"/>
      </w:tblPr>
      <w:tblGrid>
        <w:gridCol w:w="4741"/>
        <w:gridCol w:w="4830"/>
      </w:tblGrid>
      <w:tr w:rsidR="00913BED" w:rsidRPr="00C171A3" w14:paraId="0A94ABE1" w14:textId="77777777" w:rsidTr="00861E41">
        <w:tc>
          <w:tcPr>
            <w:tcW w:w="4741" w:type="dxa"/>
            <w:shd w:val="clear" w:color="auto" w:fill="auto"/>
          </w:tcPr>
          <w:p w14:paraId="548EE7DB" w14:textId="77777777" w:rsidR="00913BED" w:rsidRPr="00C171A3" w:rsidRDefault="00913BED" w:rsidP="00BD59C2">
            <w:pPr>
              <w:snapToGrid w:val="0"/>
              <w:spacing w:line="360" w:lineRule="exact"/>
              <w:rPr>
                <w:rFonts w:ascii="PT Astra Serif" w:hAnsi="PT Astra Serif" w:cs="PT Astra Serif"/>
                <w:sz w:val="28"/>
                <w:szCs w:val="28"/>
              </w:rPr>
            </w:pPr>
          </w:p>
        </w:tc>
        <w:tc>
          <w:tcPr>
            <w:tcW w:w="4830" w:type="dxa"/>
            <w:shd w:val="clear" w:color="auto" w:fill="auto"/>
          </w:tcPr>
          <w:p w14:paraId="0961ABE8" w14:textId="77777777" w:rsidR="00B23CF6" w:rsidRPr="00BD59C2" w:rsidRDefault="00B23CF6" w:rsidP="00BD59C2">
            <w:pPr>
              <w:tabs>
                <w:tab w:val="left" w:pos="300"/>
                <w:tab w:val="right" w:pos="9355"/>
              </w:tabs>
              <w:spacing w:line="360" w:lineRule="exact"/>
              <w:jc w:val="center"/>
              <w:rPr>
                <w:rFonts w:ascii="PT Astra Serif" w:hAnsi="PT Astra Serif" w:cs="Arial"/>
                <w:sz w:val="28"/>
                <w:szCs w:val="28"/>
              </w:rPr>
            </w:pPr>
            <w:r w:rsidRPr="00BD59C2">
              <w:rPr>
                <w:rFonts w:ascii="PT Astra Serif" w:hAnsi="PT Astra Serif" w:cs="Arial"/>
                <w:sz w:val="28"/>
                <w:szCs w:val="28"/>
              </w:rPr>
              <w:t>Приложение</w:t>
            </w:r>
            <w:r w:rsidR="004E59CD" w:rsidRPr="00BD59C2">
              <w:rPr>
                <w:rFonts w:ascii="PT Astra Serif" w:hAnsi="PT Astra Serif" w:cs="Arial"/>
                <w:sz w:val="28"/>
                <w:szCs w:val="28"/>
              </w:rPr>
              <w:t xml:space="preserve"> № 1</w:t>
            </w:r>
          </w:p>
          <w:p w14:paraId="030C939D" w14:textId="77777777" w:rsidR="00B23CF6" w:rsidRPr="00BD59C2" w:rsidRDefault="00B23CF6" w:rsidP="00BD59C2">
            <w:pPr>
              <w:tabs>
                <w:tab w:val="left" w:pos="300"/>
                <w:tab w:val="right" w:pos="9355"/>
              </w:tabs>
              <w:spacing w:line="360" w:lineRule="exact"/>
              <w:jc w:val="center"/>
              <w:rPr>
                <w:rFonts w:ascii="PT Astra Serif" w:hAnsi="PT Astra Serif" w:cs="Arial"/>
                <w:sz w:val="28"/>
                <w:szCs w:val="28"/>
              </w:rPr>
            </w:pPr>
            <w:r w:rsidRPr="00BD59C2">
              <w:rPr>
                <w:rFonts w:ascii="PT Astra Serif" w:hAnsi="PT Astra Serif" w:cs="Arial"/>
                <w:sz w:val="28"/>
                <w:szCs w:val="28"/>
              </w:rPr>
              <w:t>к постановлению администрации муниципального образования</w:t>
            </w:r>
          </w:p>
          <w:p w14:paraId="1487A795" w14:textId="77777777" w:rsidR="00B23CF6" w:rsidRPr="00BD59C2" w:rsidRDefault="00B23CF6" w:rsidP="00BD59C2">
            <w:pPr>
              <w:tabs>
                <w:tab w:val="left" w:pos="300"/>
                <w:tab w:val="right" w:pos="9355"/>
              </w:tabs>
              <w:spacing w:line="360" w:lineRule="exact"/>
              <w:jc w:val="center"/>
              <w:rPr>
                <w:rFonts w:ascii="PT Astra Serif" w:hAnsi="PT Astra Serif" w:cs="Arial"/>
                <w:sz w:val="28"/>
                <w:szCs w:val="28"/>
              </w:rPr>
            </w:pPr>
            <w:r w:rsidRPr="00BD59C2">
              <w:rPr>
                <w:rFonts w:ascii="PT Astra Serif" w:hAnsi="PT Astra Serif" w:cs="Arial"/>
                <w:sz w:val="28"/>
                <w:szCs w:val="28"/>
              </w:rPr>
              <w:t>Каменский район</w:t>
            </w:r>
          </w:p>
          <w:p w14:paraId="3334C5CA" w14:textId="77777777" w:rsidR="00913BED" w:rsidRPr="00BD59C2" w:rsidRDefault="00BD59C2" w:rsidP="00BD59C2">
            <w:pPr>
              <w:spacing w:line="360" w:lineRule="exact"/>
              <w:jc w:val="center"/>
              <w:rPr>
                <w:rFonts w:ascii="PT Astra Serif" w:hAnsi="PT Astra Serif"/>
                <w:sz w:val="28"/>
                <w:szCs w:val="28"/>
              </w:rPr>
            </w:pPr>
            <w:r w:rsidRPr="00BD59C2">
              <w:rPr>
                <w:rFonts w:ascii="PT Astra Serif" w:hAnsi="PT Astra Serif"/>
                <w:sz w:val="28"/>
                <w:szCs w:val="28"/>
              </w:rPr>
              <w:t>о</w:t>
            </w:r>
            <w:r w:rsidR="00B52A37" w:rsidRPr="00BD59C2">
              <w:rPr>
                <w:rFonts w:ascii="PT Astra Serif" w:hAnsi="PT Astra Serif"/>
                <w:sz w:val="28"/>
                <w:szCs w:val="28"/>
              </w:rPr>
              <w:t xml:space="preserve">т </w:t>
            </w:r>
            <w:r w:rsidRPr="00BD59C2">
              <w:rPr>
                <w:rFonts w:ascii="PT Astra Serif" w:hAnsi="PT Astra Serif"/>
                <w:sz w:val="28"/>
                <w:szCs w:val="28"/>
              </w:rPr>
              <w:t xml:space="preserve">30 января 2025 г. </w:t>
            </w:r>
            <w:r w:rsidR="00B52A37" w:rsidRPr="00BD59C2">
              <w:rPr>
                <w:rFonts w:ascii="PT Astra Serif" w:hAnsi="PT Astra Serif"/>
                <w:sz w:val="28"/>
                <w:szCs w:val="28"/>
              </w:rPr>
              <w:t>№</w:t>
            </w:r>
            <w:r w:rsidRPr="00BD59C2">
              <w:rPr>
                <w:rFonts w:ascii="PT Astra Serif" w:hAnsi="PT Astra Serif"/>
                <w:sz w:val="28"/>
                <w:szCs w:val="28"/>
              </w:rPr>
              <w:t xml:space="preserve"> 35</w:t>
            </w:r>
          </w:p>
        </w:tc>
      </w:tr>
    </w:tbl>
    <w:p w14:paraId="049293E2" w14:textId="77777777" w:rsidR="00824D0C" w:rsidRDefault="00824D0C" w:rsidP="00BD59C2">
      <w:pPr>
        <w:spacing w:line="360" w:lineRule="exact"/>
        <w:jc w:val="center"/>
        <w:rPr>
          <w:rFonts w:ascii="PT Astra Serif" w:hAnsi="PT Astra Serif" w:cs="Arial"/>
          <w:b/>
          <w:sz w:val="24"/>
          <w:szCs w:val="24"/>
        </w:rPr>
      </w:pPr>
    </w:p>
    <w:p w14:paraId="064000F9" w14:textId="77777777" w:rsidR="00824D0C" w:rsidRDefault="00824D0C" w:rsidP="00BD59C2">
      <w:pPr>
        <w:spacing w:line="360" w:lineRule="exact"/>
        <w:jc w:val="center"/>
        <w:rPr>
          <w:rFonts w:ascii="PT Astra Serif" w:hAnsi="PT Astra Serif" w:cs="Arial"/>
          <w:b/>
          <w:sz w:val="24"/>
          <w:szCs w:val="24"/>
        </w:rPr>
      </w:pPr>
    </w:p>
    <w:p w14:paraId="607208F4" w14:textId="77777777" w:rsidR="00AA5F13" w:rsidRPr="00E22E49" w:rsidRDefault="00AA5F13" w:rsidP="00BD59C2">
      <w:pPr>
        <w:spacing w:line="360" w:lineRule="exact"/>
        <w:ind w:firstLine="709"/>
        <w:jc w:val="center"/>
        <w:rPr>
          <w:rFonts w:ascii="PT Astra Serif" w:hAnsi="PT Astra Serif"/>
          <w:b/>
          <w:sz w:val="28"/>
          <w:szCs w:val="28"/>
        </w:rPr>
      </w:pPr>
      <w:r w:rsidRPr="00E22E49">
        <w:rPr>
          <w:rFonts w:ascii="PT Astra Serif" w:hAnsi="PT Astra Serif"/>
          <w:b/>
          <w:sz w:val="28"/>
          <w:szCs w:val="28"/>
        </w:rPr>
        <w:t>Стоимость</w:t>
      </w:r>
    </w:p>
    <w:p w14:paraId="11CE50D6" w14:textId="77777777" w:rsidR="00AA5F13" w:rsidRPr="00E22E49" w:rsidRDefault="00AA5F13" w:rsidP="00BD59C2">
      <w:pPr>
        <w:spacing w:line="360" w:lineRule="exact"/>
        <w:ind w:firstLine="709"/>
        <w:jc w:val="center"/>
        <w:rPr>
          <w:rFonts w:ascii="PT Astra Serif" w:hAnsi="PT Astra Serif"/>
          <w:b/>
          <w:sz w:val="28"/>
          <w:szCs w:val="28"/>
        </w:rPr>
      </w:pPr>
      <w:r w:rsidRPr="00E22E49">
        <w:rPr>
          <w:rFonts w:ascii="PT Astra Serif" w:hAnsi="PT Astra Serif"/>
          <w:b/>
          <w:sz w:val="28"/>
          <w:szCs w:val="28"/>
        </w:rPr>
        <w:t xml:space="preserve">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p>
    <w:p w14:paraId="32FFCD34" w14:textId="77777777" w:rsidR="00AA5F13" w:rsidRPr="00E22E49" w:rsidRDefault="00AA5F13" w:rsidP="00BD59C2">
      <w:pPr>
        <w:spacing w:line="360" w:lineRule="exact"/>
        <w:ind w:firstLine="142"/>
        <w:jc w:val="center"/>
        <w:rPr>
          <w:rFonts w:ascii="PT Astra Serif" w:hAnsi="PT Astra Serif"/>
          <w:b/>
          <w:sz w:val="28"/>
          <w:szCs w:val="28"/>
        </w:rPr>
      </w:pPr>
      <w:r w:rsidRPr="00E22E49">
        <w:rPr>
          <w:rFonts w:ascii="PT Astra Serif" w:hAnsi="PT Astra Serif"/>
          <w:b/>
          <w:sz w:val="28"/>
          <w:szCs w:val="28"/>
        </w:rPr>
        <w:t xml:space="preserve">на территории муниципального образования Каменский район </w:t>
      </w:r>
    </w:p>
    <w:p w14:paraId="1A7004DB" w14:textId="77777777" w:rsidR="00AA5F13" w:rsidRPr="00E22E49" w:rsidRDefault="00AA5F13" w:rsidP="00BD59C2">
      <w:pPr>
        <w:spacing w:line="360" w:lineRule="exact"/>
        <w:ind w:firstLine="142"/>
        <w:jc w:val="center"/>
        <w:rPr>
          <w:rFonts w:ascii="PT Astra Serif" w:hAnsi="PT Astra Serif"/>
          <w:b/>
          <w:sz w:val="28"/>
          <w:szCs w:val="28"/>
        </w:rPr>
      </w:pPr>
      <w:r w:rsidRPr="00E22E49">
        <w:rPr>
          <w:rFonts w:ascii="PT Astra Serif" w:hAnsi="PT Astra Serif"/>
          <w:b/>
          <w:sz w:val="28"/>
          <w:szCs w:val="28"/>
        </w:rPr>
        <w:t>с 1 февраля 202</w:t>
      </w:r>
      <w:r w:rsidR="003B3783">
        <w:rPr>
          <w:rFonts w:ascii="PT Astra Serif" w:hAnsi="PT Astra Serif"/>
          <w:b/>
          <w:sz w:val="28"/>
          <w:szCs w:val="28"/>
        </w:rPr>
        <w:t>5</w:t>
      </w:r>
      <w:r>
        <w:rPr>
          <w:rFonts w:ascii="PT Astra Serif" w:hAnsi="PT Astra Serif"/>
          <w:b/>
          <w:sz w:val="28"/>
          <w:szCs w:val="28"/>
        </w:rPr>
        <w:t xml:space="preserve"> </w:t>
      </w:r>
      <w:r w:rsidRPr="00E22E49">
        <w:rPr>
          <w:rFonts w:ascii="PT Astra Serif" w:hAnsi="PT Astra Serif"/>
          <w:b/>
          <w:sz w:val="28"/>
          <w:szCs w:val="28"/>
        </w:rPr>
        <w:t>года до последующей индексации</w:t>
      </w:r>
    </w:p>
    <w:p w14:paraId="56770B8A" w14:textId="77777777" w:rsidR="00AA5F13" w:rsidRPr="00E22E49" w:rsidRDefault="00AA5F13" w:rsidP="00BD59C2">
      <w:pPr>
        <w:spacing w:line="360" w:lineRule="exact"/>
        <w:ind w:firstLine="709"/>
        <w:jc w:val="center"/>
        <w:rPr>
          <w:rFonts w:ascii="PT Astra Serif" w:hAnsi="PT Astra Serif"/>
          <w:b/>
          <w:sz w:val="28"/>
          <w:szCs w:val="28"/>
        </w:rPr>
      </w:pPr>
    </w:p>
    <w:p w14:paraId="3002A000" w14:textId="77777777" w:rsidR="00AA5F13" w:rsidRPr="00E22E49" w:rsidRDefault="00AA5F13" w:rsidP="00BD59C2">
      <w:pPr>
        <w:spacing w:line="360" w:lineRule="exact"/>
        <w:ind w:firstLine="709"/>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402"/>
      </w:tblGrid>
      <w:tr w:rsidR="00AA5F13" w:rsidRPr="00E22E49" w14:paraId="302E8C19" w14:textId="77777777" w:rsidTr="00AE3C64">
        <w:tc>
          <w:tcPr>
            <w:tcW w:w="5778" w:type="dxa"/>
          </w:tcPr>
          <w:p w14:paraId="6FC0E4EE" w14:textId="77777777" w:rsidR="00AA5F13" w:rsidRPr="00E22E49" w:rsidRDefault="00AA5F13" w:rsidP="00BD59C2">
            <w:pPr>
              <w:spacing w:line="360" w:lineRule="exact"/>
              <w:jc w:val="center"/>
              <w:rPr>
                <w:rFonts w:ascii="PT Astra Serif" w:hAnsi="PT Astra Serif"/>
                <w:b/>
                <w:sz w:val="28"/>
                <w:szCs w:val="28"/>
              </w:rPr>
            </w:pPr>
            <w:r w:rsidRPr="00E22E49">
              <w:rPr>
                <w:rFonts w:ascii="PT Astra Serif" w:hAnsi="PT Astra Serif"/>
                <w:b/>
                <w:sz w:val="28"/>
                <w:szCs w:val="28"/>
              </w:rPr>
              <w:t>Перечень услуг</w:t>
            </w:r>
          </w:p>
          <w:p w14:paraId="561B82DC" w14:textId="77777777" w:rsidR="00AA5F13" w:rsidRPr="00E22E49" w:rsidRDefault="00AA5F13" w:rsidP="00BD59C2">
            <w:pPr>
              <w:spacing w:line="360" w:lineRule="exact"/>
              <w:jc w:val="center"/>
              <w:rPr>
                <w:rFonts w:ascii="PT Astra Serif" w:hAnsi="PT Astra Serif"/>
                <w:b/>
                <w:sz w:val="28"/>
                <w:szCs w:val="28"/>
              </w:rPr>
            </w:pPr>
          </w:p>
        </w:tc>
        <w:tc>
          <w:tcPr>
            <w:tcW w:w="3402" w:type="dxa"/>
          </w:tcPr>
          <w:p w14:paraId="78780A42" w14:textId="77777777" w:rsidR="00AA5F13" w:rsidRPr="00E22E49" w:rsidRDefault="00AA5F13" w:rsidP="00BD59C2">
            <w:pPr>
              <w:spacing w:line="360" w:lineRule="exact"/>
              <w:jc w:val="center"/>
              <w:rPr>
                <w:rFonts w:ascii="PT Astra Serif" w:hAnsi="PT Astra Serif"/>
                <w:b/>
                <w:sz w:val="28"/>
                <w:szCs w:val="28"/>
              </w:rPr>
            </w:pPr>
            <w:r w:rsidRPr="00E22E49">
              <w:rPr>
                <w:rFonts w:ascii="PT Astra Serif" w:hAnsi="PT Astra Serif"/>
                <w:b/>
                <w:sz w:val="28"/>
                <w:szCs w:val="28"/>
              </w:rPr>
              <w:t>Стоимость услуг  (руб.)</w:t>
            </w:r>
          </w:p>
        </w:tc>
      </w:tr>
      <w:tr w:rsidR="003B3783" w:rsidRPr="00E22E49" w14:paraId="40ED5E4C" w14:textId="77777777" w:rsidTr="00AE3C64">
        <w:tc>
          <w:tcPr>
            <w:tcW w:w="5778" w:type="dxa"/>
          </w:tcPr>
          <w:p w14:paraId="04C17A52" w14:textId="77777777" w:rsidR="003B3783" w:rsidRPr="00E22E49" w:rsidRDefault="003B3783" w:rsidP="00BD59C2">
            <w:pPr>
              <w:numPr>
                <w:ilvl w:val="0"/>
                <w:numId w:val="5"/>
              </w:numPr>
              <w:suppressAutoHyphens w:val="0"/>
              <w:spacing w:line="360" w:lineRule="exact"/>
              <w:jc w:val="both"/>
              <w:rPr>
                <w:rFonts w:ascii="PT Astra Serif" w:hAnsi="PT Astra Serif"/>
                <w:sz w:val="28"/>
                <w:szCs w:val="28"/>
              </w:rPr>
            </w:pPr>
            <w:r w:rsidRPr="00E22E49">
              <w:rPr>
                <w:rFonts w:ascii="PT Astra Serif" w:hAnsi="PT Astra Serif"/>
                <w:sz w:val="28"/>
                <w:szCs w:val="28"/>
              </w:rPr>
              <w:t>Оформление документов, необходимых для погребения</w:t>
            </w:r>
          </w:p>
        </w:tc>
        <w:tc>
          <w:tcPr>
            <w:tcW w:w="3402" w:type="dxa"/>
            <w:vAlign w:val="center"/>
          </w:tcPr>
          <w:p w14:paraId="0D7E4A19"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458,70</w:t>
            </w:r>
          </w:p>
        </w:tc>
      </w:tr>
      <w:tr w:rsidR="003B3783" w:rsidRPr="00E22E49" w14:paraId="177D54D5" w14:textId="77777777" w:rsidTr="00AE3C64">
        <w:tc>
          <w:tcPr>
            <w:tcW w:w="5778" w:type="dxa"/>
          </w:tcPr>
          <w:p w14:paraId="6D4772CE" w14:textId="77777777" w:rsidR="003B3783" w:rsidRPr="00E22E49" w:rsidRDefault="003B3783" w:rsidP="00BD59C2">
            <w:pPr>
              <w:numPr>
                <w:ilvl w:val="0"/>
                <w:numId w:val="5"/>
              </w:numPr>
              <w:suppressAutoHyphens w:val="0"/>
              <w:spacing w:line="360" w:lineRule="exact"/>
              <w:jc w:val="both"/>
              <w:rPr>
                <w:rFonts w:ascii="PT Astra Serif" w:hAnsi="PT Astra Serif"/>
                <w:sz w:val="28"/>
                <w:szCs w:val="28"/>
              </w:rPr>
            </w:pPr>
            <w:r w:rsidRPr="00E22E49">
              <w:rPr>
                <w:rFonts w:ascii="PT Astra Serif" w:hAnsi="PT Astra Serif"/>
                <w:sz w:val="28"/>
                <w:szCs w:val="28"/>
              </w:rPr>
              <w:t>Предоставление и доставка гроба и других предметов, необходимых для погребения</w:t>
            </w:r>
          </w:p>
        </w:tc>
        <w:tc>
          <w:tcPr>
            <w:tcW w:w="3402" w:type="dxa"/>
            <w:vAlign w:val="center"/>
          </w:tcPr>
          <w:p w14:paraId="690C49EF"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4930,95</w:t>
            </w:r>
          </w:p>
        </w:tc>
      </w:tr>
      <w:tr w:rsidR="003B3783" w:rsidRPr="00E22E49" w14:paraId="3DD55E7E" w14:textId="77777777" w:rsidTr="00AE3C64">
        <w:tc>
          <w:tcPr>
            <w:tcW w:w="5778" w:type="dxa"/>
          </w:tcPr>
          <w:p w14:paraId="3E2C1E49" w14:textId="77777777" w:rsidR="003B3783" w:rsidRPr="00E22E49" w:rsidRDefault="003B3783" w:rsidP="00BD59C2">
            <w:pPr>
              <w:numPr>
                <w:ilvl w:val="0"/>
                <w:numId w:val="5"/>
              </w:numPr>
              <w:suppressAutoHyphens w:val="0"/>
              <w:spacing w:line="360" w:lineRule="exact"/>
              <w:jc w:val="both"/>
              <w:rPr>
                <w:rFonts w:ascii="PT Astra Serif" w:hAnsi="PT Astra Serif"/>
                <w:sz w:val="28"/>
                <w:szCs w:val="28"/>
              </w:rPr>
            </w:pPr>
            <w:r w:rsidRPr="00E22E49">
              <w:rPr>
                <w:rFonts w:ascii="PT Astra Serif" w:hAnsi="PT Astra Serif"/>
                <w:sz w:val="28"/>
                <w:szCs w:val="28"/>
              </w:rPr>
              <w:t>Перевозка тела (останков) умершего на кладбище</w:t>
            </w:r>
          </w:p>
        </w:tc>
        <w:tc>
          <w:tcPr>
            <w:tcW w:w="3402" w:type="dxa"/>
            <w:vAlign w:val="center"/>
          </w:tcPr>
          <w:p w14:paraId="3D92A51F"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2520,53</w:t>
            </w:r>
          </w:p>
        </w:tc>
      </w:tr>
      <w:tr w:rsidR="003B3783" w:rsidRPr="00E22E49" w14:paraId="614D1C75" w14:textId="77777777" w:rsidTr="00AE3C64">
        <w:trPr>
          <w:trHeight w:val="452"/>
        </w:trPr>
        <w:tc>
          <w:tcPr>
            <w:tcW w:w="5778" w:type="dxa"/>
          </w:tcPr>
          <w:p w14:paraId="3D96E582" w14:textId="77777777" w:rsidR="003B3783" w:rsidRPr="00E22E49" w:rsidRDefault="003B3783" w:rsidP="00BD59C2">
            <w:pPr>
              <w:numPr>
                <w:ilvl w:val="0"/>
                <w:numId w:val="5"/>
              </w:numPr>
              <w:suppressAutoHyphens w:val="0"/>
              <w:spacing w:line="360" w:lineRule="exact"/>
              <w:jc w:val="both"/>
              <w:rPr>
                <w:rFonts w:ascii="PT Astra Serif" w:hAnsi="PT Astra Serif"/>
                <w:sz w:val="28"/>
                <w:szCs w:val="28"/>
              </w:rPr>
            </w:pPr>
            <w:r w:rsidRPr="00E22E49">
              <w:rPr>
                <w:rFonts w:ascii="PT Astra Serif" w:hAnsi="PT Astra Serif"/>
                <w:sz w:val="28"/>
                <w:szCs w:val="28"/>
              </w:rPr>
              <w:t>Погребение</w:t>
            </w:r>
          </w:p>
        </w:tc>
        <w:tc>
          <w:tcPr>
            <w:tcW w:w="3402" w:type="dxa"/>
            <w:vAlign w:val="center"/>
          </w:tcPr>
          <w:p w14:paraId="60EF8EFB"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1255,19</w:t>
            </w:r>
          </w:p>
        </w:tc>
      </w:tr>
      <w:tr w:rsidR="003B3783" w:rsidRPr="00E22E49" w14:paraId="1A35B67D" w14:textId="77777777" w:rsidTr="00AE3C64">
        <w:trPr>
          <w:trHeight w:val="402"/>
        </w:trPr>
        <w:tc>
          <w:tcPr>
            <w:tcW w:w="5778" w:type="dxa"/>
          </w:tcPr>
          <w:p w14:paraId="66499635" w14:textId="77777777" w:rsidR="003B3783" w:rsidRPr="00E22E49" w:rsidRDefault="003B3783" w:rsidP="00BD59C2">
            <w:pPr>
              <w:spacing w:line="360" w:lineRule="exact"/>
              <w:ind w:firstLine="709"/>
              <w:rPr>
                <w:rFonts w:ascii="PT Astra Serif" w:hAnsi="PT Astra Serif"/>
                <w:sz w:val="28"/>
                <w:szCs w:val="28"/>
              </w:rPr>
            </w:pPr>
            <w:r w:rsidRPr="00E22E49">
              <w:rPr>
                <w:rFonts w:ascii="PT Astra Serif" w:hAnsi="PT Astra Serif"/>
                <w:sz w:val="28"/>
                <w:szCs w:val="28"/>
              </w:rPr>
              <w:t>ИТОГО</w:t>
            </w:r>
          </w:p>
        </w:tc>
        <w:tc>
          <w:tcPr>
            <w:tcW w:w="3402" w:type="dxa"/>
            <w:vAlign w:val="center"/>
          </w:tcPr>
          <w:p w14:paraId="30146A10"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9165,37</w:t>
            </w:r>
          </w:p>
        </w:tc>
      </w:tr>
    </w:tbl>
    <w:p w14:paraId="19A6A89D" w14:textId="77777777" w:rsidR="00236C41" w:rsidRPr="00236C41" w:rsidRDefault="00236C41" w:rsidP="00BD59C2">
      <w:pPr>
        <w:tabs>
          <w:tab w:val="left" w:pos="4095"/>
        </w:tabs>
        <w:spacing w:line="360" w:lineRule="exact"/>
        <w:jc w:val="center"/>
        <w:rPr>
          <w:rFonts w:ascii="PT Astra Serif" w:hAnsi="PT Astra Serif" w:cs="PT Astra Serif"/>
          <w:sz w:val="24"/>
          <w:szCs w:val="24"/>
        </w:rPr>
      </w:pPr>
    </w:p>
    <w:p w14:paraId="299F424A" w14:textId="77777777" w:rsidR="006869D4" w:rsidRPr="00236C41" w:rsidRDefault="006869D4" w:rsidP="00BD59C2">
      <w:pPr>
        <w:tabs>
          <w:tab w:val="left" w:pos="4095"/>
        </w:tabs>
        <w:spacing w:line="360" w:lineRule="exact"/>
        <w:jc w:val="center"/>
        <w:rPr>
          <w:rFonts w:ascii="PT Astra Serif" w:hAnsi="PT Astra Serif" w:cs="PT Astra Serif"/>
          <w:sz w:val="24"/>
          <w:szCs w:val="24"/>
        </w:rPr>
      </w:pPr>
      <w:r w:rsidRPr="00236C41">
        <w:rPr>
          <w:rFonts w:ascii="PT Astra Serif" w:hAnsi="PT Astra Serif" w:cs="PT Astra Serif"/>
          <w:sz w:val="24"/>
          <w:szCs w:val="24"/>
        </w:rPr>
        <w:t>______________________________________</w:t>
      </w:r>
    </w:p>
    <w:p w14:paraId="5DBECDA6" w14:textId="77777777" w:rsidR="00236C41" w:rsidRDefault="00236C41" w:rsidP="00FC5691">
      <w:pPr>
        <w:tabs>
          <w:tab w:val="left" w:pos="4095"/>
        </w:tabs>
        <w:jc w:val="center"/>
        <w:rPr>
          <w:rFonts w:ascii="PT Astra Serif" w:hAnsi="PT Astra Serif" w:cs="PT Astra Serif"/>
          <w:sz w:val="26"/>
          <w:szCs w:val="26"/>
        </w:rPr>
      </w:pPr>
    </w:p>
    <w:p w14:paraId="7BE43F0E" w14:textId="77777777" w:rsidR="007A30EF" w:rsidRDefault="007A30EF" w:rsidP="00FC5691">
      <w:pPr>
        <w:tabs>
          <w:tab w:val="left" w:pos="4095"/>
        </w:tabs>
        <w:jc w:val="center"/>
        <w:rPr>
          <w:rFonts w:ascii="PT Astra Serif" w:hAnsi="PT Astra Serif" w:cs="PT Astra Serif"/>
          <w:sz w:val="26"/>
          <w:szCs w:val="26"/>
        </w:rPr>
      </w:pPr>
    </w:p>
    <w:p w14:paraId="7E53EF8C" w14:textId="77777777" w:rsidR="007A30EF" w:rsidRDefault="007A30EF" w:rsidP="007A30EF">
      <w:pPr>
        <w:tabs>
          <w:tab w:val="left" w:pos="4095"/>
        </w:tabs>
        <w:rPr>
          <w:rFonts w:ascii="PT Astra Serif" w:hAnsi="PT Astra Serif" w:cs="PT Astra Serif"/>
          <w:sz w:val="26"/>
          <w:szCs w:val="26"/>
        </w:rPr>
        <w:sectPr w:rsidR="007A30EF" w:rsidSect="00E920D4">
          <w:headerReference w:type="even" r:id="rId11"/>
          <w:headerReference w:type="first" r:id="rId12"/>
          <w:pgSz w:w="11906" w:h="16838"/>
          <w:pgMar w:top="1134" w:right="851" w:bottom="1134" w:left="1701" w:header="624" w:footer="720" w:gutter="0"/>
          <w:cols w:space="720"/>
          <w:titlePg/>
          <w:docGrid w:linePitch="272"/>
        </w:sectPr>
      </w:pPr>
    </w:p>
    <w:tbl>
      <w:tblPr>
        <w:tblW w:w="9571" w:type="dxa"/>
        <w:tblLayout w:type="fixed"/>
        <w:tblLook w:val="0000" w:firstRow="0" w:lastRow="0" w:firstColumn="0" w:lastColumn="0" w:noHBand="0" w:noVBand="0"/>
      </w:tblPr>
      <w:tblGrid>
        <w:gridCol w:w="4741"/>
        <w:gridCol w:w="4830"/>
      </w:tblGrid>
      <w:tr w:rsidR="006869D4" w:rsidRPr="00C171A3" w14:paraId="4E470595" w14:textId="77777777" w:rsidTr="002E3364">
        <w:tc>
          <w:tcPr>
            <w:tcW w:w="4741" w:type="dxa"/>
            <w:shd w:val="clear" w:color="auto" w:fill="auto"/>
          </w:tcPr>
          <w:p w14:paraId="7519CA9D" w14:textId="77777777" w:rsidR="006869D4" w:rsidRPr="00C171A3" w:rsidRDefault="006869D4" w:rsidP="00BD59C2">
            <w:pPr>
              <w:snapToGrid w:val="0"/>
              <w:spacing w:line="360" w:lineRule="exact"/>
              <w:rPr>
                <w:rFonts w:ascii="PT Astra Serif" w:hAnsi="PT Astra Serif" w:cs="PT Astra Serif"/>
                <w:sz w:val="28"/>
                <w:szCs w:val="28"/>
              </w:rPr>
            </w:pPr>
          </w:p>
        </w:tc>
        <w:tc>
          <w:tcPr>
            <w:tcW w:w="4830" w:type="dxa"/>
            <w:shd w:val="clear" w:color="auto" w:fill="auto"/>
          </w:tcPr>
          <w:p w14:paraId="797ED381" w14:textId="77777777" w:rsidR="006869D4" w:rsidRPr="00C171A3" w:rsidRDefault="006869D4" w:rsidP="00BD59C2">
            <w:pPr>
              <w:tabs>
                <w:tab w:val="left" w:pos="300"/>
                <w:tab w:val="right" w:pos="9355"/>
              </w:tabs>
              <w:spacing w:line="360" w:lineRule="exact"/>
              <w:jc w:val="center"/>
              <w:rPr>
                <w:rFonts w:ascii="PT Astra Serif" w:hAnsi="PT Astra Serif" w:cs="Arial"/>
                <w:sz w:val="28"/>
                <w:szCs w:val="28"/>
              </w:rPr>
            </w:pPr>
            <w:r w:rsidRPr="00C171A3">
              <w:rPr>
                <w:rFonts w:ascii="PT Astra Serif" w:hAnsi="PT Astra Serif" w:cs="Arial"/>
                <w:sz w:val="28"/>
                <w:szCs w:val="28"/>
              </w:rPr>
              <w:t>Приложение</w:t>
            </w:r>
            <w:r>
              <w:rPr>
                <w:rFonts w:ascii="PT Astra Serif" w:hAnsi="PT Astra Serif" w:cs="Arial"/>
                <w:sz w:val="28"/>
                <w:szCs w:val="28"/>
              </w:rPr>
              <w:t xml:space="preserve"> № 2</w:t>
            </w:r>
          </w:p>
          <w:p w14:paraId="1185006A" w14:textId="77777777" w:rsidR="006869D4" w:rsidRPr="00C171A3" w:rsidRDefault="006869D4" w:rsidP="00BD59C2">
            <w:pPr>
              <w:tabs>
                <w:tab w:val="left" w:pos="300"/>
                <w:tab w:val="right" w:pos="9355"/>
              </w:tabs>
              <w:spacing w:line="360" w:lineRule="exact"/>
              <w:jc w:val="center"/>
              <w:rPr>
                <w:rFonts w:ascii="PT Astra Serif" w:hAnsi="PT Astra Serif" w:cs="Arial"/>
                <w:sz w:val="28"/>
                <w:szCs w:val="28"/>
              </w:rPr>
            </w:pPr>
            <w:r w:rsidRPr="00C171A3">
              <w:rPr>
                <w:rFonts w:ascii="PT Astra Serif" w:hAnsi="PT Astra Serif" w:cs="Arial"/>
                <w:sz w:val="28"/>
                <w:szCs w:val="28"/>
              </w:rPr>
              <w:t>к постановлению администрации муниципального образования</w:t>
            </w:r>
          </w:p>
          <w:p w14:paraId="366DA26C" w14:textId="77777777" w:rsidR="006869D4" w:rsidRPr="00C171A3" w:rsidRDefault="006869D4" w:rsidP="00BD59C2">
            <w:pPr>
              <w:tabs>
                <w:tab w:val="left" w:pos="300"/>
                <w:tab w:val="right" w:pos="9355"/>
              </w:tabs>
              <w:spacing w:line="360" w:lineRule="exact"/>
              <w:jc w:val="center"/>
              <w:rPr>
                <w:rFonts w:ascii="PT Astra Serif" w:hAnsi="PT Astra Serif" w:cs="Arial"/>
                <w:sz w:val="28"/>
                <w:szCs w:val="28"/>
              </w:rPr>
            </w:pPr>
            <w:r w:rsidRPr="00C171A3">
              <w:rPr>
                <w:rFonts w:ascii="PT Astra Serif" w:hAnsi="PT Astra Serif" w:cs="Arial"/>
                <w:sz w:val="28"/>
                <w:szCs w:val="28"/>
              </w:rPr>
              <w:t>Каменский район</w:t>
            </w:r>
          </w:p>
          <w:p w14:paraId="26FCE0C1" w14:textId="77777777" w:rsidR="006869D4" w:rsidRPr="00AE3C64" w:rsidRDefault="00BD59C2" w:rsidP="00BD59C2">
            <w:pPr>
              <w:spacing w:line="360" w:lineRule="exact"/>
              <w:jc w:val="center"/>
              <w:rPr>
                <w:rFonts w:ascii="PT Astra Serif" w:hAnsi="PT Astra Serif"/>
                <w:lang w:val="en-US"/>
              </w:rPr>
            </w:pPr>
            <w:r w:rsidRPr="00BD59C2">
              <w:rPr>
                <w:rFonts w:ascii="PT Astra Serif" w:hAnsi="PT Astra Serif"/>
                <w:sz w:val="28"/>
                <w:szCs w:val="28"/>
              </w:rPr>
              <w:t>от 30 января 2025 г. № 35</w:t>
            </w:r>
          </w:p>
        </w:tc>
      </w:tr>
    </w:tbl>
    <w:p w14:paraId="15AE0B2F" w14:textId="77777777" w:rsidR="00993C32" w:rsidRDefault="00993C32" w:rsidP="00BD59C2">
      <w:pPr>
        <w:tabs>
          <w:tab w:val="left" w:pos="4095"/>
        </w:tabs>
        <w:spacing w:line="360" w:lineRule="exact"/>
        <w:jc w:val="center"/>
        <w:rPr>
          <w:rFonts w:ascii="PT Astra Serif" w:hAnsi="PT Astra Serif" w:cs="PT Astra Serif"/>
          <w:sz w:val="24"/>
        </w:rPr>
      </w:pPr>
    </w:p>
    <w:p w14:paraId="50EFCCAF" w14:textId="77777777" w:rsidR="00824D0C" w:rsidRDefault="00824D0C" w:rsidP="00BD59C2">
      <w:pPr>
        <w:tabs>
          <w:tab w:val="left" w:pos="4095"/>
        </w:tabs>
        <w:spacing w:line="360" w:lineRule="exact"/>
        <w:jc w:val="center"/>
        <w:rPr>
          <w:rFonts w:ascii="PT Astra Serif" w:hAnsi="PT Astra Serif" w:cs="PT Astra Serif"/>
          <w:sz w:val="24"/>
        </w:rPr>
      </w:pPr>
    </w:p>
    <w:p w14:paraId="1A8C41C6" w14:textId="77777777" w:rsidR="00AA5F13" w:rsidRPr="00E22E49" w:rsidRDefault="00AA5F13" w:rsidP="00BD59C2">
      <w:pPr>
        <w:spacing w:line="360" w:lineRule="exact"/>
        <w:ind w:firstLine="709"/>
        <w:jc w:val="center"/>
        <w:rPr>
          <w:rFonts w:ascii="PT Astra Serif" w:hAnsi="PT Astra Serif"/>
          <w:b/>
          <w:sz w:val="28"/>
          <w:szCs w:val="28"/>
        </w:rPr>
      </w:pPr>
      <w:r w:rsidRPr="00E22E49">
        <w:rPr>
          <w:rFonts w:ascii="PT Astra Serif" w:hAnsi="PT Astra Serif"/>
          <w:b/>
          <w:sz w:val="28"/>
          <w:szCs w:val="28"/>
        </w:rPr>
        <w:t>Стоимость</w:t>
      </w:r>
    </w:p>
    <w:p w14:paraId="11C4077F" w14:textId="77777777" w:rsidR="00AA5F13" w:rsidRPr="00E22E49" w:rsidRDefault="00AA5F13" w:rsidP="00BD59C2">
      <w:pPr>
        <w:spacing w:line="360" w:lineRule="exact"/>
        <w:ind w:firstLine="709"/>
        <w:jc w:val="center"/>
        <w:rPr>
          <w:rFonts w:ascii="PT Astra Serif" w:hAnsi="PT Astra Serif"/>
          <w:b/>
          <w:sz w:val="28"/>
          <w:szCs w:val="28"/>
        </w:rPr>
      </w:pPr>
      <w:r w:rsidRPr="00E22E49">
        <w:rPr>
          <w:rFonts w:ascii="PT Astra Serif" w:hAnsi="PT Astra Serif"/>
          <w:b/>
          <w:sz w:val="28"/>
          <w:szCs w:val="28"/>
        </w:rPr>
        <w:t xml:space="preserve">услуг, предоставляемых согласно гарантированному перечню услуг по погребению, в случае отсутствия граждан, </w:t>
      </w:r>
    </w:p>
    <w:p w14:paraId="28606051" w14:textId="77777777" w:rsidR="00AA5F13" w:rsidRPr="00E22E49" w:rsidRDefault="00AA5F13" w:rsidP="00BD59C2">
      <w:pPr>
        <w:spacing w:line="360" w:lineRule="exact"/>
        <w:ind w:firstLine="709"/>
        <w:jc w:val="center"/>
        <w:rPr>
          <w:rFonts w:ascii="PT Astra Serif" w:hAnsi="PT Astra Serif"/>
          <w:sz w:val="28"/>
          <w:szCs w:val="28"/>
        </w:rPr>
      </w:pPr>
      <w:r w:rsidRPr="00E22E49">
        <w:rPr>
          <w:rFonts w:ascii="PT Astra Serif" w:hAnsi="PT Astra Serif"/>
          <w:b/>
          <w:sz w:val="28"/>
          <w:szCs w:val="28"/>
        </w:rPr>
        <w:t>взявших на себя организацию похорон умершего, либо в случае, если личность умершего не установлена</w:t>
      </w:r>
      <w:r w:rsidRPr="00E22E49">
        <w:rPr>
          <w:rFonts w:ascii="PT Astra Serif" w:hAnsi="PT Astra Serif"/>
          <w:sz w:val="28"/>
          <w:szCs w:val="28"/>
        </w:rPr>
        <w:t xml:space="preserve"> </w:t>
      </w:r>
    </w:p>
    <w:p w14:paraId="145BBA5A" w14:textId="77777777" w:rsidR="00AA5F13" w:rsidRPr="00E22E49" w:rsidRDefault="00AA5F13" w:rsidP="00BD59C2">
      <w:pPr>
        <w:spacing w:line="360" w:lineRule="exact"/>
        <w:ind w:firstLine="709"/>
        <w:jc w:val="center"/>
        <w:rPr>
          <w:rFonts w:ascii="PT Astra Serif" w:hAnsi="PT Astra Serif"/>
          <w:b/>
          <w:sz w:val="28"/>
          <w:szCs w:val="28"/>
        </w:rPr>
      </w:pPr>
      <w:r w:rsidRPr="00E22E49">
        <w:rPr>
          <w:rFonts w:ascii="PT Astra Serif" w:hAnsi="PT Astra Serif"/>
          <w:b/>
          <w:sz w:val="28"/>
          <w:szCs w:val="28"/>
        </w:rPr>
        <w:t xml:space="preserve">на территории муниципального образования Каменский район </w:t>
      </w:r>
    </w:p>
    <w:p w14:paraId="1E08C7A5" w14:textId="77777777" w:rsidR="00AA5F13" w:rsidRPr="00E22E49" w:rsidRDefault="00AA5F13" w:rsidP="00BD59C2">
      <w:pPr>
        <w:spacing w:line="360" w:lineRule="exact"/>
        <w:ind w:firstLine="142"/>
        <w:jc w:val="center"/>
        <w:rPr>
          <w:rFonts w:ascii="PT Astra Serif" w:hAnsi="PT Astra Serif"/>
          <w:b/>
          <w:sz w:val="28"/>
          <w:szCs w:val="28"/>
        </w:rPr>
      </w:pPr>
      <w:r w:rsidRPr="00E22E49">
        <w:rPr>
          <w:rFonts w:ascii="PT Astra Serif" w:hAnsi="PT Astra Serif"/>
          <w:b/>
          <w:sz w:val="28"/>
          <w:szCs w:val="28"/>
        </w:rPr>
        <w:t>с 1 февраля 202</w:t>
      </w:r>
      <w:r w:rsidR="003B3783">
        <w:rPr>
          <w:rFonts w:ascii="PT Astra Serif" w:hAnsi="PT Astra Serif"/>
          <w:b/>
          <w:sz w:val="28"/>
          <w:szCs w:val="28"/>
        </w:rPr>
        <w:t>5</w:t>
      </w:r>
      <w:r w:rsidRPr="00E22E49">
        <w:rPr>
          <w:rFonts w:ascii="PT Astra Serif" w:hAnsi="PT Astra Serif"/>
          <w:b/>
          <w:sz w:val="28"/>
          <w:szCs w:val="28"/>
        </w:rPr>
        <w:t xml:space="preserve"> года до последующей индексации</w:t>
      </w:r>
    </w:p>
    <w:p w14:paraId="51DFBA37" w14:textId="77777777" w:rsidR="00AA5F13" w:rsidRPr="00E22E49" w:rsidRDefault="00AA5F13" w:rsidP="00BD59C2">
      <w:pPr>
        <w:spacing w:line="360" w:lineRule="exact"/>
        <w:ind w:firstLine="709"/>
        <w:jc w:val="both"/>
        <w:rPr>
          <w:rFonts w:ascii="PT Astra Serif" w:hAnsi="PT Astra Serif"/>
          <w:b/>
          <w:sz w:val="28"/>
          <w:szCs w:val="28"/>
        </w:rPr>
      </w:pPr>
    </w:p>
    <w:p w14:paraId="0EF7AF71" w14:textId="77777777" w:rsidR="00AA5F13" w:rsidRPr="00E22E49" w:rsidRDefault="00AA5F13" w:rsidP="00BD59C2">
      <w:pPr>
        <w:spacing w:line="360" w:lineRule="exact"/>
        <w:ind w:firstLine="709"/>
        <w:jc w:val="both"/>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402"/>
      </w:tblGrid>
      <w:tr w:rsidR="00AA5F13" w:rsidRPr="00E22E49" w14:paraId="65211BE8" w14:textId="77777777" w:rsidTr="00AE3C64">
        <w:trPr>
          <w:trHeight w:val="779"/>
        </w:trPr>
        <w:tc>
          <w:tcPr>
            <w:tcW w:w="5920" w:type="dxa"/>
            <w:tcBorders>
              <w:top w:val="single" w:sz="4" w:space="0" w:color="auto"/>
              <w:left w:val="single" w:sz="4" w:space="0" w:color="auto"/>
              <w:bottom w:val="single" w:sz="4" w:space="0" w:color="auto"/>
              <w:right w:val="single" w:sz="4" w:space="0" w:color="auto"/>
            </w:tcBorders>
          </w:tcPr>
          <w:p w14:paraId="4F124543" w14:textId="77777777" w:rsidR="00AA5F13" w:rsidRPr="00E22E49" w:rsidRDefault="00AA5F13" w:rsidP="00BD59C2">
            <w:pPr>
              <w:spacing w:line="360" w:lineRule="exact"/>
              <w:jc w:val="center"/>
              <w:rPr>
                <w:rFonts w:ascii="PT Astra Serif" w:hAnsi="PT Astra Serif"/>
                <w:b/>
                <w:sz w:val="28"/>
                <w:szCs w:val="28"/>
              </w:rPr>
            </w:pPr>
            <w:r w:rsidRPr="00E22E49">
              <w:rPr>
                <w:rFonts w:ascii="PT Astra Serif" w:hAnsi="PT Astra Serif"/>
                <w:b/>
                <w:sz w:val="28"/>
                <w:szCs w:val="28"/>
              </w:rPr>
              <w:t>Перечень услуг</w:t>
            </w:r>
          </w:p>
        </w:tc>
        <w:tc>
          <w:tcPr>
            <w:tcW w:w="3402" w:type="dxa"/>
            <w:tcBorders>
              <w:top w:val="single" w:sz="4" w:space="0" w:color="auto"/>
              <w:left w:val="single" w:sz="4" w:space="0" w:color="auto"/>
              <w:bottom w:val="single" w:sz="4" w:space="0" w:color="auto"/>
              <w:right w:val="single" w:sz="4" w:space="0" w:color="auto"/>
            </w:tcBorders>
          </w:tcPr>
          <w:p w14:paraId="0AF7F28F" w14:textId="77777777" w:rsidR="00AA5F13" w:rsidRPr="00E22E49" w:rsidRDefault="00AA5F13" w:rsidP="00BD59C2">
            <w:pPr>
              <w:spacing w:line="360" w:lineRule="exact"/>
              <w:jc w:val="center"/>
              <w:rPr>
                <w:rFonts w:ascii="PT Astra Serif" w:hAnsi="PT Astra Serif"/>
                <w:b/>
                <w:sz w:val="28"/>
                <w:szCs w:val="28"/>
              </w:rPr>
            </w:pPr>
            <w:r w:rsidRPr="00E22E49">
              <w:rPr>
                <w:rFonts w:ascii="PT Astra Serif" w:hAnsi="PT Astra Serif"/>
                <w:b/>
                <w:sz w:val="28"/>
                <w:szCs w:val="28"/>
              </w:rPr>
              <w:t>Стоимость услуг  (руб.)</w:t>
            </w:r>
          </w:p>
        </w:tc>
      </w:tr>
      <w:tr w:rsidR="003B3783" w:rsidRPr="00E22E49" w14:paraId="7D2B8956" w14:textId="77777777" w:rsidTr="00AE3C64">
        <w:tc>
          <w:tcPr>
            <w:tcW w:w="5920" w:type="dxa"/>
            <w:tcBorders>
              <w:top w:val="single" w:sz="4" w:space="0" w:color="auto"/>
              <w:left w:val="single" w:sz="4" w:space="0" w:color="auto"/>
              <w:bottom w:val="single" w:sz="4" w:space="0" w:color="auto"/>
              <w:right w:val="single" w:sz="4" w:space="0" w:color="auto"/>
            </w:tcBorders>
          </w:tcPr>
          <w:p w14:paraId="423889D1" w14:textId="77777777" w:rsidR="003B3783" w:rsidRPr="00E22E49" w:rsidRDefault="003B3783" w:rsidP="00BD59C2">
            <w:pPr>
              <w:numPr>
                <w:ilvl w:val="0"/>
                <w:numId w:val="6"/>
              </w:numPr>
              <w:suppressAutoHyphens w:val="0"/>
              <w:spacing w:line="360" w:lineRule="exact"/>
              <w:jc w:val="both"/>
              <w:rPr>
                <w:rFonts w:ascii="PT Astra Serif" w:hAnsi="PT Astra Serif"/>
                <w:sz w:val="28"/>
                <w:szCs w:val="28"/>
              </w:rPr>
            </w:pPr>
            <w:r w:rsidRPr="00E22E49">
              <w:rPr>
                <w:rFonts w:ascii="PT Astra Serif" w:hAnsi="PT Astra Serif"/>
                <w:sz w:val="28"/>
                <w:szCs w:val="28"/>
              </w:rPr>
              <w:t>Оформление документов, необходимых для погребения</w:t>
            </w:r>
          </w:p>
        </w:tc>
        <w:tc>
          <w:tcPr>
            <w:tcW w:w="3402" w:type="dxa"/>
            <w:tcBorders>
              <w:top w:val="single" w:sz="4" w:space="0" w:color="auto"/>
              <w:left w:val="single" w:sz="4" w:space="0" w:color="auto"/>
              <w:bottom w:val="single" w:sz="4" w:space="0" w:color="auto"/>
              <w:right w:val="single" w:sz="4" w:space="0" w:color="auto"/>
            </w:tcBorders>
            <w:vAlign w:val="center"/>
          </w:tcPr>
          <w:p w14:paraId="0E0BFE68"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458,70</w:t>
            </w:r>
          </w:p>
        </w:tc>
      </w:tr>
      <w:tr w:rsidR="003B3783" w:rsidRPr="00E22E49" w14:paraId="76CEB7BD" w14:textId="77777777" w:rsidTr="00AE3C64">
        <w:trPr>
          <w:trHeight w:val="449"/>
        </w:trPr>
        <w:tc>
          <w:tcPr>
            <w:tcW w:w="5920" w:type="dxa"/>
            <w:tcBorders>
              <w:top w:val="single" w:sz="4" w:space="0" w:color="auto"/>
              <w:left w:val="single" w:sz="4" w:space="0" w:color="auto"/>
              <w:bottom w:val="single" w:sz="4" w:space="0" w:color="auto"/>
              <w:right w:val="single" w:sz="4" w:space="0" w:color="auto"/>
            </w:tcBorders>
          </w:tcPr>
          <w:p w14:paraId="0A4092DE" w14:textId="77777777" w:rsidR="003B3783" w:rsidRPr="00E22E49" w:rsidRDefault="003B3783" w:rsidP="00BD59C2">
            <w:pPr>
              <w:numPr>
                <w:ilvl w:val="0"/>
                <w:numId w:val="6"/>
              </w:numPr>
              <w:suppressAutoHyphens w:val="0"/>
              <w:spacing w:line="360" w:lineRule="exact"/>
              <w:jc w:val="both"/>
              <w:rPr>
                <w:rFonts w:ascii="PT Astra Serif" w:hAnsi="PT Astra Serif"/>
                <w:sz w:val="28"/>
                <w:szCs w:val="28"/>
              </w:rPr>
            </w:pPr>
            <w:r w:rsidRPr="00E22E49">
              <w:rPr>
                <w:rFonts w:ascii="PT Astra Serif" w:hAnsi="PT Astra Serif"/>
                <w:sz w:val="28"/>
                <w:szCs w:val="28"/>
              </w:rPr>
              <w:t>Облачение тела</w:t>
            </w:r>
          </w:p>
        </w:tc>
        <w:tc>
          <w:tcPr>
            <w:tcW w:w="3402" w:type="dxa"/>
            <w:tcBorders>
              <w:top w:val="single" w:sz="4" w:space="0" w:color="auto"/>
              <w:left w:val="single" w:sz="4" w:space="0" w:color="auto"/>
              <w:bottom w:val="single" w:sz="4" w:space="0" w:color="auto"/>
              <w:right w:val="single" w:sz="4" w:space="0" w:color="auto"/>
            </w:tcBorders>
            <w:vAlign w:val="center"/>
          </w:tcPr>
          <w:p w14:paraId="6A4F1468"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2188,01</w:t>
            </w:r>
          </w:p>
        </w:tc>
      </w:tr>
      <w:tr w:rsidR="003B3783" w:rsidRPr="00E22E49" w14:paraId="5A0010CD" w14:textId="77777777" w:rsidTr="00AE3C64">
        <w:trPr>
          <w:trHeight w:val="556"/>
        </w:trPr>
        <w:tc>
          <w:tcPr>
            <w:tcW w:w="5920" w:type="dxa"/>
            <w:tcBorders>
              <w:top w:val="single" w:sz="4" w:space="0" w:color="auto"/>
              <w:left w:val="single" w:sz="4" w:space="0" w:color="auto"/>
              <w:bottom w:val="single" w:sz="4" w:space="0" w:color="auto"/>
              <w:right w:val="single" w:sz="4" w:space="0" w:color="auto"/>
            </w:tcBorders>
          </w:tcPr>
          <w:p w14:paraId="736BC551" w14:textId="77777777" w:rsidR="003B3783" w:rsidRPr="00E22E49" w:rsidRDefault="003B3783" w:rsidP="00BD59C2">
            <w:pPr>
              <w:numPr>
                <w:ilvl w:val="0"/>
                <w:numId w:val="6"/>
              </w:numPr>
              <w:suppressAutoHyphens w:val="0"/>
              <w:spacing w:line="360" w:lineRule="exact"/>
              <w:jc w:val="both"/>
              <w:rPr>
                <w:rFonts w:ascii="PT Astra Serif" w:hAnsi="PT Astra Serif"/>
                <w:sz w:val="28"/>
                <w:szCs w:val="28"/>
              </w:rPr>
            </w:pPr>
            <w:r w:rsidRPr="00E22E49">
              <w:rPr>
                <w:rFonts w:ascii="PT Astra Serif" w:hAnsi="PT Astra Serif"/>
                <w:sz w:val="28"/>
                <w:szCs w:val="28"/>
              </w:rPr>
              <w:t>Предоставление гроба</w:t>
            </w:r>
          </w:p>
        </w:tc>
        <w:tc>
          <w:tcPr>
            <w:tcW w:w="3402" w:type="dxa"/>
            <w:tcBorders>
              <w:top w:val="single" w:sz="4" w:space="0" w:color="auto"/>
              <w:left w:val="single" w:sz="4" w:space="0" w:color="auto"/>
              <w:bottom w:val="single" w:sz="4" w:space="0" w:color="auto"/>
              <w:right w:val="single" w:sz="4" w:space="0" w:color="auto"/>
            </w:tcBorders>
            <w:vAlign w:val="center"/>
          </w:tcPr>
          <w:p w14:paraId="087DB7C7"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2519,50</w:t>
            </w:r>
          </w:p>
        </w:tc>
      </w:tr>
      <w:tr w:rsidR="003B3783" w:rsidRPr="00E22E49" w14:paraId="38F132D7" w14:textId="77777777" w:rsidTr="00AE3C64">
        <w:trPr>
          <w:trHeight w:val="421"/>
        </w:trPr>
        <w:tc>
          <w:tcPr>
            <w:tcW w:w="5920" w:type="dxa"/>
            <w:tcBorders>
              <w:top w:val="single" w:sz="4" w:space="0" w:color="auto"/>
              <w:left w:val="single" w:sz="4" w:space="0" w:color="auto"/>
              <w:bottom w:val="single" w:sz="4" w:space="0" w:color="auto"/>
              <w:right w:val="single" w:sz="4" w:space="0" w:color="auto"/>
            </w:tcBorders>
          </w:tcPr>
          <w:p w14:paraId="4F917B90" w14:textId="77777777" w:rsidR="003B3783" w:rsidRPr="00E22E49" w:rsidRDefault="003B3783" w:rsidP="00BD59C2">
            <w:pPr>
              <w:numPr>
                <w:ilvl w:val="0"/>
                <w:numId w:val="6"/>
              </w:numPr>
              <w:suppressAutoHyphens w:val="0"/>
              <w:spacing w:line="360" w:lineRule="exact"/>
              <w:jc w:val="both"/>
              <w:rPr>
                <w:rFonts w:ascii="PT Astra Serif" w:hAnsi="PT Astra Serif"/>
                <w:sz w:val="28"/>
                <w:szCs w:val="28"/>
              </w:rPr>
            </w:pPr>
            <w:r w:rsidRPr="00E22E49">
              <w:rPr>
                <w:rFonts w:ascii="PT Astra Serif" w:hAnsi="PT Astra Serif"/>
                <w:sz w:val="28"/>
                <w:szCs w:val="28"/>
              </w:rPr>
              <w:t>Перевозка умершего на кладбище</w:t>
            </w:r>
          </w:p>
        </w:tc>
        <w:tc>
          <w:tcPr>
            <w:tcW w:w="3402" w:type="dxa"/>
            <w:tcBorders>
              <w:top w:val="single" w:sz="4" w:space="0" w:color="auto"/>
              <w:left w:val="single" w:sz="4" w:space="0" w:color="auto"/>
              <w:bottom w:val="single" w:sz="4" w:space="0" w:color="auto"/>
              <w:right w:val="single" w:sz="4" w:space="0" w:color="auto"/>
            </w:tcBorders>
            <w:vAlign w:val="center"/>
          </w:tcPr>
          <w:p w14:paraId="1B3E1D27"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2519,50</w:t>
            </w:r>
          </w:p>
        </w:tc>
      </w:tr>
      <w:tr w:rsidR="003B3783" w:rsidRPr="00E22E49" w14:paraId="3C24CC8A" w14:textId="77777777" w:rsidTr="00AE3C64">
        <w:trPr>
          <w:trHeight w:val="85"/>
        </w:trPr>
        <w:tc>
          <w:tcPr>
            <w:tcW w:w="5920" w:type="dxa"/>
            <w:tcBorders>
              <w:top w:val="single" w:sz="4" w:space="0" w:color="auto"/>
              <w:left w:val="single" w:sz="4" w:space="0" w:color="auto"/>
              <w:bottom w:val="single" w:sz="4" w:space="0" w:color="auto"/>
              <w:right w:val="single" w:sz="4" w:space="0" w:color="auto"/>
            </w:tcBorders>
          </w:tcPr>
          <w:p w14:paraId="18383B7F" w14:textId="77777777" w:rsidR="003B3783" w:rsidRPr="00E22E49" w:rsidRDefault="003B3783" w:rsidP="00BD59C2">
            <w:pPr>
              <w:numPr>
                <w:ilvl w:val="0"/>
                <w:numId w:val="6"/>
              </w:numPr>
              <w:suppressAutoHyphens w:val="0"/>
              <w:spacing w:line="360" w:lineRule="exact"/>
              <w:jc w:val="both"/>
              <w:rPr>
                <w:rFonts w:ascii="PT Astra Serif" w:hAnsi="PT Astra Serif"/>
                <w:sz w:val="28"/>
                <w:szCs w:val="28"/>
              </w:rPr>
            </w:pPr>
            <w:r w:rsidRPr="00E22E49">
              <w:rPr>
                <w:rFonts w:ascii="PT Astra Serif" w:hAnsi="PT Astra Serif"/>
                <w:sz w:val="28"/>
                <w:szCs w:val="28"/>
              </w:rPr>
              <w:t>Погребение</w:t>
            </w:r>
          </w:p>
        </w:tc>
        <w:tc>
          <w:tcPr>
            <w:tcW w:w="3402" w:type="dxa"/>
            <w:tcBorders>
              <w:top w:val="single" w:sz="4" w:space="0" w:color="auto"/>
              <w:left w:val="single" w:sz="4" w:space="0" w:color="auto"/>
              <w:bottom w:val="single" w:sz="4" w:space="0" w:color="auto"/>
              <w:right w:val="single" w:sz="4" w:space="0" w:color="auto"/>
            </w:tcBorders>
            <w:vAlign w:val="center"/>
          </w:tcPr>
          <w:p w14:paraId="404F455D"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1479,66</w:t>
            </w:r>
          </w:p>
        </w:tc>
      </w:tr>
      <w:tr w:rsidR="003B3783" w:rsidRPr="00E22E49" w14:paraId="13879AAF" w14:textId="77777777" w:rsidTr="00AE3C64">
        <w:tc>
          <w:tcPr>
            <w:tcW w:w="5920" w:type="dxa"/>
            <w:tcBorders>
              <w:top w:val="single" w:sz="4" w:space="0" w:color="auto"/>
              <w:left w:val="single" w:sz="4" w:space="0" w:color="auto"/>
              <w:bottom w:val="single" w:sz="4" w:space="0" w:color="auto"/>
              <w:right w:val="single" w:sz="4" w:space="0" w:color="auto"/>
            </w:tcBorders>
          </w:tcPr>
          <w:p w14:paraId="6AC7961C" w14:textId="77777777" w:rsidR="003B3783" w:rsidRPr="00E22E49" w:rsidRDefault="003B3783" w:rsidP="00BD59C2">
            <w:pPr>
              <w:spacing w:line="360" w:lineRule="exact"/>
              <w:ind w:firstLine="709"/>
              <w:rPr>
                <w:rFonts w:ascii="PT Astra Serif" w:hAnsi="PT Astra Serif"/>
                <w:sz w:val="28"/>
                <w:szCs w:val="28"/>
              </w:rPr>
            </w:pPr>
            <w:r w:rsidRPr="00E22E49">
              <w:rPr>
                <w:rFonts w:ascii="PT Astra Serif" w:hAnsi="PT Astra Serif"/>
                <w:sz w:val="28"/>
                <w:szCs w:val="28"/>
              </w:rPr>
              <w:t>ИТОГО</w:t>
            </w:r>
          </w:p>
        </w:tc>
        <w:tc>
          <w:tcPr>
            <w:tcW w:w="3402" w:type="dxa"/>
            <w:tcBorders>
              <w:top w:val="single" w:sz="4" w:space="0" w:color="auto"/>
              <w:left w:val="single" w:sz="4" w:space="0" w:color="auto"/>
              <w:bottom w:val="single" w:sz="4" w:space="0" w:color="auto"/>
              <w:right w:val="single" w:sz="4" w:space="0" w:color="auto"/>
            </w:tcBorders>
            <w:vAlign w:val="center"/>
          </w:tcPr>
          <w:p w14:paraId="05D6910F" w14:textId="77777777" w:rsidR="003B3783" w:rsidRDefault="003B3783" w:rsidP="00BD59C2">
            <w:pPr>
              <w:spacing w:line="360" w:lineRule="exact"/>
              <w:jc w:val="center"/>
              <w:rPr>
                <w:rFonts w:ascii="PT Astra Serif" w:hAnsi="PT Astra Serif" w:cs="Calibri"/>
                <w:color w:val="000000"/>
                <w:sz w:val="28"/>
                <w:szCs w:val="28"/>
              </w:rPr>
            </w:pPr>
            <w:r>
              <w:rPr>
                <w:rFonts w:ascii="PT Astra Serif" w:hAnsi="PT Astra Serif" w:cs="Calibri"/>
                <w:color w:val="000000"/>
                <w:sz w:val="28"/>
                <w:szCs w:val="28"/>
              </w:rPr>
              <w:t>9165,37</w:t>
            </w:r>
          </w:p>
        </w:tc>
      </w:tr>
    </w:tbl>
    <w:p w14:paraId="5445E1D2" w14:textId="77777777" w:rsidR="00993C32" w:rsidRPr="00236C41" w:rsidRDefault="00993C32" w:rsidP="00BD59C2">
      <w:pPr>
        <w:tabs>
          <w:tab w:val="left" w:pos="4095"/>
        </w:tabs>
        <w:spacing w:line="360" w:lineRule="exact"/>
        <w:jc w:val="center"/>
        <w:rPr>
          <w:rFonts w:ascii="PT Astra Serif" w:hAnsi="PT Astra Serif" w:cs="PT Astra Serif"/>
          <w:sz w:val="24"/>
          <w:szCs w:val="24"/>
        </w:rPr>
      </w:pPr>
    </w:p>
    <w:p w14:paraId="17F5229D" w14:textId="77777777" w:rsidR="00412CA6" w:rsidRPr="00236C41" w:rsidRDefault="00412CA6" w:rsidP="00BD59C2">
      <w:pPr>
        <w:tabs>
          <w:tab w:val="left" w:pos="4095"/>
        </w:tabs>
        <w:spacing w:line="360" w:lineRule="exact"/>
        <w:jc w:val="center"/>
        <w:rPr>
          <w:rFonts w:ascii="PT Astra Serif" w:hAnsi="PT Astra Serif" w:cs="PT Astra Serif"/>
          <w:sz w:val="24"/>
          <w:szCs w:val="24"/>
        </w:rPr>
      </w:pPr>
    </w:p>
    <w:p w14:paraId="323D9509" w14:textId="77777777" w:rsidR="002811A1" w:rsidRPr="00236C41" w:rsidRDefault="00FC5691" w:rsidP="00BD59C2">
      <w:pPr>
        <w:tabs>
          <w:tab w:val="left" w:pos="4095"/>
        </w:tabs>
        <w:spacing w:line="360" w:lineRule="exact"/>
        <w:jc w:val="center"/>
        <w:rPr>
          <w:rFonts w:ascii="PT Astra Serif" w:hAnsi="PT Astra Serif" w:cs="PT Astra Serif"/>
          <w:b/>
          <w:sz w:val="24"/>
          <w:szCs w:val="24"/>
        </w:rPr>
      </w:pPr>
      <w:r w:rsidRPr="00236C41">
        <w:rPr>
          <w:rFonts w:ascii="PT Astra Serif" w:hAnsi="PT Astra Serif" w:cs="PT Astra Serif"/>
          <w:sz w:val="24"/>
          <w:szCs w:val="24"/>
        </w:rPr>
        <w:t>_______________________________</w:t>
      </w:r>
    </w:p>
    <w:sectPr w:rsidR="002811A1" w:rsidRPr="00236C41" w:rsidSect="00E920D4">
      <w:headerReference w:type="even" r:id="rId13"/>
      <w:pgSz w:w="11906" w:h="16838"/>
      <w:pgMar w:top="1134" w:right="851" w:bottom="1134" w:left="1701" w:header="62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F4B0" w14:textId="77777777" w:rsidR="00D7442B" w:rsidRDefault="00D7442B">
      <w:r>
        <w:separator/>
      </w:r>
    </w:p>
  </w:endnote>
  <w:endnote w:type="continuationSeparator" w:id="0">
    <w:p w14:paraId="61775F0D" w14:textId="77777777" w:rsidR="00D7442B" w:rsidRDefault="00D7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8520E" w14:textId="77777777" w:rsidR="00D7442B" w:rsidRDefault="00D7442B">
      <w:r>
        <w:separator/>
      </w:r>
    </w:p>
  </w:footnote>
  <w:footnote w:type="continuationSeparator" w:id="0">
    <w:p w14:paraId="3B2BA2DC" w14:textId="77777777" w:rsidR="00D7442B" w:rsidRDefault="00D74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CC80" w14:textId="77777777" w:rsidR="00AE3C64" w:rsidRPr="00AE3C64" w:rsidRDefault="00AE3C64" w:rsidP="00E920D4">
    <w:pPr>
      <w:pStyle w:val="ab"/>
      <w:jc w:val="center"/>
      <w:rPr>
        <w:rFonts w:ascii="PT Astra Serif" w:hAnsi="PT Astra Serif"/>
        <w:sz w:val="24"/>
        <w:szCs w:val="24"/>
      </w:rPr>
    </w:pPr>
    <w:r w:rsidRPr="00AE3C64">
      <w:rPr>
        <w:rFonts w:ascii="PT Astra Serif" w:hAnsi="PT Astra Serif"/>
        <w:sz w:val="24"/>
        <w:szCs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3821" w14:textId="77777777" w:rsidR="00AE3C64" w:rsidRDefault="00AE3C64">
    <w:pPr>
      <w:pStyle w:val="ab"/>
      <w:jc w:val="center"/>
    </w:pPr>
    <w: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3618" w14:textId="77777777" w:rsidR="00AE3C64" w:rsidRPr="00824D0C" w:rsidRDefault="00AE3C64" w:rsidP="00824D0C">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49DD" w14:textId="77777777" w:rsidR="00AE3C64" w:rsidRPr="0033798A" w:rsidRDefault="00AE3C64" w:rsidP="0033798A">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DDC6" w14:textId="77777777" w:rsidR="00AE3C64" w:rsidRDefault="00AE3C64" w:rsidP="00E920D4">
    <w:pPr>
      <w:pStyle w:val="ab"/>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PT Astra Serif" w:eastAsia="Calibri" w:hAnsi="PT Astra Serif" w:cs="PT Astra Serif"/>
        <w:sz w:val="28"/>
        <w:szCs w:val="28"/>
        <w:lang w:val="ru-RU"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ascii="PT Astra Serif" w:hAnsi="PT Astra Serif" w:cs="PT Astra Serif" w:hint="default"/>
        <w:b w:val="0"/>
        <w:sz w:val="28"/>
        <w:szCs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344F66"/>
    <w:multiLevelType w:val="hybridMultilevel"/>
    <w:tmpl w:val="FE8CD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980CC2"/>
    <w:multiLevelType w:val="hybridMultilevel"/>
    <w:tmpl w:val="21D2B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A634CA"/>
    <w:multiLevelType w:val="hybridMultilevel"/>
    <w:tmpl w:val="CDF6D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49D"/>
    <w:rsid w:val="000630AE"/>
    <w:rsid w:val="00067328"/>
    <w:rsid w:val="000A0740"/>
    <w:rsid w:val="000C4FEC"/>
    <w:rsid w:val="000F43C5"/>
    <w:rsid w:val="000F5991"/>
    <w:rsid w:val="00124C98"/>
    <w:rsid w:val="00164B43"/>
    <w:rsid w:val="0019497D"/>
    <w:rsid w:val="0019544A"/>
    <w:rsid w:val="001A05A5"/>
    <w:rsid w:val="001F7ABC"/>
    <w:rsid w:val="00220C82"/>
    <w:rsid w:val="00236C41"/>
    <w:rsid w:val="00252CF4"/>
    <w:rsid w:val="002574FA"/>
    <w:rsid w:val="00261FDF"/>
    <w:rsid w:val="002811A1"/>
    <w:rsid w:val="002826D4"/>
    <w:rsid w:val="002B2C93"/>
    <w:rsid w:val="002C5EA8"/>
    <w:rsid w:val="002D65E2"/>
    <w:rsid w:val="002E3364"/>
    <w:rsid w:val="00320933"/>
    <w:rsid w:val="003228C8"/>
    <w:rsid w:val="0033798A"/>
    <w:rsid w:val="00367C57"/>
    <w:rsid w:val="00371429"/>
    <w:rsid w:val="00374265"/>
    <w:rsid w:val="00387047"/>
    <w:rsid w:val="003879B9"/>
    <w:rsid w:val="00392E33"/>
    <w:rsid w:val="003A0FD9"/>
    <w:rsid w:val="003B3783"/>
    <w:rsid w:val="003B4894"/>
    <w:rsid w:val="003C5592"/>
    <w:rsid w:val="003F6A21"/>
    <w:rsid w:val="00412CA6"/>
    <w:rsid w:val="0047060F"/>
    <w:rsid w:val="004A1C4B"/>
    <w:rsid w:val="004C79CB"/>
    <w:rsid w:val="004E59CD"/>
    <w:rsid w:val="004F6A6D"/>
    <w:rsid w:val="005062CD"/>
    <w:rsid w:val="005211C1"/>
    <w:rsid w:val="00526FA9"/>
    <w:rsid w:val="00541D5D"/>
    <w:rsid w:val="005800EF"/>
    <w:rsid w:val="0058062D"/>
    <w:rsid w:val="005B5BFF"/>
    <w:rsid w:val="005C5491"/>
    <w:rsid w:val="00607EBD"/>
    <w:rsid w:val="0061276C"/>
    <w:rsid w:val="0062006B"/>
    <w:rsid w:val="00620CB7"/>
    <w:rsid w:val="00631FB3"/>
    <w:rsid w:val="00672112"/>
    <w:rsid w:val="006831DE"/>
    <w:rsid w:val="006869D4"/>
    <w:rsid w:val="006C43E4"/>
    <w:rsid w:val="006D6CD1"/>
    <w:rsid w:val="006E2B2E"/>
    <w:rsid w:val="006E383B"/>
    <w:rsid w:val="006F19C1"/>
    <w:rsid w:val="00736A2C"/>
    <w:rsid w:val="00753851"/>
    <w:rsid w:val="00756E92"/>
    <w:rsid w:val="007672B0"/>
    <w:rsid w:val="0077265E"/>
    <w:rsid w:val="0078155B"/>
    <w:rsid w:val="007A30EF"/>
    <w:rsid w:val="007A5B6D"/>
    <w:rsid w:val="007B562F"/>
    <w:rsid w:val="007D7080"/>
    <w:rsid w:val="00800E44"/>
    <w:rsid w:val="00817331"/>
    <w:rsid w:val="00824D0C"/>
    <w:rsid w:val="008307B3"/>
    <w:rsid w:val="008428E5"/>
    <w:rsid w:val="00861E41"/>
    <w:rsid w:val="00884D2F"/>
    <w:rsid w:val="008A5272"/>
    <w:rsid w:val="008B2029"/>
    <w:rsid w:val="008C2909"/>
    <w:rsid w:val="008D5A51"/>
    <w:rsid w:val="008D5D97"/>
    <w:rsid w:val="008E052B"/>
    <w:rsid w:val="00913885"/>
    <w:rsid w:val="00913BED"/>
    <w:rsid w:val="009270F0"/>
    <w:rsid w:val="00951505"/>
    <w:rsid w:val="00951A96"/>
    <w:rsid w:val="00970929"/>
    <w:rsid w:val="00977350"/>
    <w:rsid w:val="00993C32"/>
    <w:rsid w:val="009A095D"/>
    <w:rsid w:val="009A6F77"/>
    <w:rsid w:val="009A7490"/>
    <w:rsid w:val="009C1486"/>
    <w:rsid w:val="009E4B21"/>
    <w:rsid w:val="00A054F1"/>
    <w:rsid w:val="00A10D29"/>
    <w:rsid w:val="00A10DF9"/>
    <w:rsid w:val="00A226DF"/>
    <w:rsid w:val="00A23945"/>
    <w:rsid w:val="00A25B27"/>
    <w:rsid w:val="00A5349D"/>
    <w:rsid w:val="00A6557F"/>
    <w:rsid w:val="00A83AA0"/>
    <w:rsid w:val="00A9145C"/>
    <w:rsid w:val="00AA46EB"/>
    <w:rsid w:val="00AA5F13"/>
    <w:rsid w:val="00AB5027"/>
    <w:rsid w:val="00AC6D1C"/>
    <w:rsid w:val="00AD0F7D"/>
    <w:rsid w:val="00AE3C64"/>
    <w:rsid w:val="00AF0866"/>
    <w:rsid w:val="00B23CF6"/>
    <w:rsid w:val="00B27DDC"/>
    <w:rsid w:val="00B43B69"/>
    <w:rsid w:val="00B47CEB"/>
    <w:rsid w:val="00B52A37"/>
    <w:rsid w:val="00B65A4F"/>
    <w:rsid w:val="00B70BA8"/>
    <w:rsid w:val="00B92469"/>
    <w:rsid w:val="00BA59AD"/>
    <w:rsid w:val="00BD59C2"/>
    <w:rsid w:val="00BD7F4A"/>
    <w:rsid w:val="00BE204E"/>
    <w:rsid w:val="00C171A3"/>
    <w:rsid w:val="00C41132"/>
    <w:rsid w:val="00C553D0"/>
    <w:rsid w:val="00C62B2A"/>
    <w:rsid w:val="00C91065"/>
    <w:rsid w:val="00C92961"/>
    <w:rsid w:val="00CE4BC6"/>
    <w:rsid w:val="00D03625"/>
    <w:rsid w:val="00D0414A"/>
    <w:rsid w:val="00D045C2"/>
    <w:rsid w:val="00D27C18"/>
    <w:rsid w:val="00D509AB"/>
    <w:rsid w:val="00D7442B"/>
    <w:rsid w:val="00DB30CF"/>
    <w:rsid w:val="00DC5964"/>
    <w:rsid w:val="00DD7EF7"/>
    <w:rsid w:val="00DE0F61"/>
    <w:rsid w:val="00DE7942"/>
    <w:rsid w:val="00DF5270"/>
    <w:rsid w:val="00DF785D"/>
    <w:rsid w:val="00E21750"/>
    <w:rsid w:val="00E45B94"/>
    <w:rsid w:val="00E920D4"/>
    <w:rsid w:val="00EA1818"/>
    <w:rsid w:val="00F0642C"/>
    <w:rsid w:val="00F07F70"/>
    <w:rsid w:val="00F11483"/>
    <w:rsid w:val="00F117B9"/>
    <w:rsid w:val="00F21319"/>
    <w:rsid w:val="00F22A61"/>
    <w:rsid w:val="00F26CC3"/>
    <w:rsid w:val="00F45A22"/>
    <w:rsid w:val="00F7488C"/>
    <w:rsid w:val="00F81C28"/>
    <w:rsid w:val="00FC5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EA9318"/>
  <w15:docId w15:val="{654DAD90-02C6-4C98-83E2-BA16B26F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eastAsia="zh-CN"/>
    </w:rPr>
  </w:style>
  <w:style w:type="paragraph" w:styleId="1">
    <w:name w:val="heading 1"/>
    <w:basedOn w:val="a"/>
    <w:next w:val="a"/>
    <w:qFormat/>
    <w:pPr>
      <w:keepNext/>
      <w:tabs>
        <w:tab w:val="num" w:pos="0"/>
      </w:tabs>
      <w:jc w:val="center"/>
      <w:outlineLvl w:val="0"/>
    </w:pPr>
    <w:rPr>
      <w:b/>
      <w:sz w:val="28"/>
    </w:rPr>
  </w:style>
  <w:style w:type="paragraph" w:styleId="2">
    <w:name w:val="heading 2"/>
    <w:basedOn w:val="a"/>
    <w:next w:val="a"/>
    <w:qFormat/>
    <w:pPr>
      <w:keepNext/>
      <w:tabs>
        <w:tab w:val="num" w:pos="0"/>
      </w:tabs>
      <w:spacing w:before="240" w:after="60"/>
      <w:outlineLvl w:val="1"/>
    </w:pPr>
    <w:rPr>
      <w:rFonts w:ascii="Cambria" w:hAnsi="Cambria"/>
      <w:b/>
      <w:bCs/>
      <w:i/>
      <w:iCs/>
      <w:sz w:val="28"/>
      <w:szCs w:val="28"/>
    </w:rPr>
  </w:style>
  <w:style w:type="paragraph" w:styleId="5">
    <w:name w:val="heading 5"/>
    <w:basedOn w:val="a"/>
    <w:next w:val="a"/>
    <w:qFormat/>
    <w:pPr>
      <w:tabs>
        <w:tab w:val="num" w:pos="0"/>
      </w:tabs>
      <w:spacing w:before="240" w:after="60"/>
      <w:outlineLvl w:val="4"/>
    </w:pPr>
    <w:rPr>
      <w:rFonts w:ascii="Calibri" w:hAnsi="Calibri"/>
      <w:b/>
      <w:bCs/>
      <w:i/>
      <w:iCs/>
      <w:sz w:val="26"/>
      <w:szCs w:val="26"/>
    </w:rPr>
  </w:style>
  <w:style w:type="paragraph" w:styleId="6">
    <w:name w:val="heading 6"/>
    <w:basedOn w:val="a"/>
    <w:next w:val="a"/>
    <w:qFormat/>
    <w:pPr>
      <w:keepNext/>
      <w:tabs>
        <w:tab w:val="num" w:pos="0"/>
      </w:tabs>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PT Astra Serif" w:eastAsia="Calibri" w:hAnsi="PT Astra Serif" w:cs="PT Astra Serif"/>
      <w:sz w:val="28"/>
      <w:szCs w:val="28"/>
      <w:lang w:val="ru-RU" w:eastAsia="en-US"/>
    </w:rPr>
  </w:style>
  <w:style w:type="character" w:customStyle="1" w:styleId="WW8Num3z0">
    <w:name w:val="WW8Num3z0"/>
    <w:rPr>
      <w:rFonts w:ascii="PT Astra Serif" w:hAnsi="PT Astra Serif" w:cs="PT Astra Serif" w:hint="default"/>
      <w:b w:val="0"/>
      <w:sz w:val="28"/>
      <w:szCs w:val="28"/>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20">
    <w:name w:val="Основной шрифт абзаца2"/>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0">
    <w:name w:val="Основной шрифт абзаца1"/>
  </w:style>
  <w:style w:type="character" w:styleId="a3">
    <w:name w:val="page number"/>
    <w:basedOn w:val="10"/>
  </w:style>
  <w:style w:type="character" w:customStyle="1" w:styleId="a4">
    <w:name w:val="Основной текст Знак"/>
    <w:rPr>
      <w:sz w:val="24"/>
    </w:rPr>
  </w:style>
  <w:style w:type="character" w:customStyle="1" w:styleId="a5">
    <w:name w:val="Текст выноски Знак"/>
    <w:rPr>
      <w:rFonts w:ascii="Tahoma" w:hAnsi="Tahoma" w:cs="Tahoma"/>
      <w:sz w:val="16"/>
      <w:szCs w:val="16"/>
    </w:rPr>
  </w:style>
  <w:style w:type="character" w:customStyle="1" w:styleId="21">
    <w:name w:val="Заголовок 2 Знак"/>
    <w:rPr>
      <w:rFonts w:ascii="Cambria" w:eastAsia="Times New Roman" w:hAnsi="Cambria" w:cs="Times New Roman"/>
      <w:b/>
      <w:bCs/>
      <w:i/>
      <w:iCs/>
      <w:sz w:val="28"/>
      <w:szCs w:val="28"/>
    </w:rPr>
  </w:style>
  <w:style w:type="character" w:customStyle="1" w:styleId="50">
    <w:name w:val="Заголовок 5 Знак"/>
    <w:rPr>
      <w:rFonts w:ascii="Calibri" w:eastAsia="Times New Roman" w:hAnsi="Calibri" w:cs="Times New Roman"/>
      <w:b/>
      <w:bCs/>
      <w:i/>
      <w:iCs/>
      <w:sz w:val="26"/>
      <w:szCs w:val="26"/>
    </w:rPr>
  </w:style>
  <w:style w:type="character" w:customStyle="1" w:styleId="a6">
    <w:name w:val="Верхний колонтитул Знак"/>
    <w:uiPriority w:val="99"/>
  </w:style>
  <w:style w:type="paragraph" w:customStyle="1" w:styleId="11">
    <w:name w:val="Заголовок1"/>
    <w:basedOn w:val="a"/>
    <w:next w:val="a7"/>
    <w:pPr>
      <w:jc w:val="center"/>
    </w:pPr>
    <w:rPr>
      <w:sz w:val="24"/>
    </w:rPr>
  </w:style>
  <w:style w:type="paragraph" w:styleId="a7">
    <w:name w:val="Body Text"/>
    <w:basedOn w:val="a"/>
    <w:pPr>
      <w:jc w:val="both"/>
    </w:pPr>
    <w:rPr>
      <w:sz w:val="24"/>
      <w:lang w:val="x-none"/>
    </w:rPr>
  </w:style>
  <w:style w:type="paragraph" w:styleId="a8">
    <w:name w:val="List"/>
    <w:basedOn w:val="a7"/>
    <w:rPr>
      <w:rFonts w:ascii="PT Astra Serif" w:hAnsi="PT Astra Serif" w:cs="Noto Sans Devanagari"/>
    </w:rPr>
  </w:style>
  <w:style w:type="paragraph" w:styleId="a9">
    <w:name w:val="caption"/>
    <w:basedOn w:val="a"/>
    <w:qFormat/>
    <w:pPr>
      <w:suppressLineNumbers/>
      <w:spacing w:before="120" w:after="120"/>
    </w:pPr>
    <w:rPr>
      <w:rFonts w:ascii="PT Astra Serif" w:hAnsi="PT Astra Serif" w:cs="Noto Sans Devanagari"/>
      <w:i/>
      <w:iCs/>
      <w:sz w:val="24"/>
      <w:szCs w:val="24"/>
    </w:rPr>
  </w:style>
  <w:style w:type="paragraph" w:customStyle="1" w:styleId="22">
    <w:name w:val="Указатель2"/>
    <w:basedOn w:val="a"/>
    <w:pPr>
      <w:suppressLineNumbers/>
    </w:pPr>
    <w:rPr>
      <w:rFonts w:ascii="PT Astra Serif" w:hAnsi="PT Astra Serif" w:cs="Noto Sans Devanagari"/>
    </w:rPr>
  </w:style>
  <w:style w:type="paragraph" w:customStyle="1" w:styleId="12">
    <w:name w:val="Название объекта1"/>
    <w:basedOn w:val="a"/>
    <w:pPr>
      <w:suppressLineNumbers/>
      <w:spacing w:before="120" w:after="120"/>
    </w:pPr>
    <w:rPr>
      <w:rFonts w:ascii="PT Astra Serif" w:hAnsi="PT Astra Serif" w:cs="Noto Sans Devanagari"/>
      <w:i/>
      <w:iCs/>
      <w:sz w:val="24"/>
      <w:szCs w:val="24"/>
    </w:rPr>
  </w:style>
  <w:style w:type="paragraph" w:customStyle="1" w:styleId="13">
    <w:name w:val="Указатель1"/>
    <w:basedOn w:val="a"/>
    <w:pPr>
      <w:suppressLineNumbers/>
    </w:pPr>
    <w:rPr>
      <w:rFonts w:ascii="PT Astra Serif" w:hAnsi="PT Astra Serif" w:cs="Noto Sans Devanagari"/>
    </w:rPr>
  </w:style>
  <w:style w:type="paragraph" w:customStyle="1" w:styleId="31">
    <w:name w:val="Основной текст 31"/>
    <w:basedOn w:val="a"/>
    <w:rPr>
      <w:b/>
      <w:sz w:val="24"/>
    </w:rPr>
  </w:style>
  <w:style w:type="paragraph" w:customStyle="1" w:styleId="aa">
    <w:name w:val="Верхний и нижний колонтитулы"/>
    <w:basedOn w:val="a"/>
    <w:pPr>
      <w:suppressLineNumbers/>
      <w:tabs>
        <w:tab w:val="center" w:pos="4819"/>
        <w:tab w:val="right" w:pos="9638"/>
      </w:tabs>
    </w:pPr>
  </w:style>
  <w:style w:type="paragraph" w:styleId="ab">
    <w:name w:val="header"/>
    <w:basedOn w:val="a"/>
    <w:uiPriority w:val="99"/>
    <w:pPr>
      <w:tabs>
        <w:tab w:val="center" w:pos="4677"/>
        <w:tab w:val="right" w:pos="9355"/>
      </w:tabs>
    </w:pPr>
  </w:style>
  <w:style w:type="paragraph" w:styleId="ac">
    <w:name w:val="footer"/>
    <w:basedOn w:val="a"/>
    <w:pPr>
      <w:tabs>
        <w:tab w:val="center" w:pos="4677"/>
        <w:tab w:val="right" w:pos="9355"/>
      </w:tabs>
    </w:pPr>
  </w:style>
  <w:style w:type="paragraph" w:customStyle="1" w:styleId="14">
    <w:name w:val="Без интервала1"/>
    <w:pPr>
      <w:suppressAutoHyphens/>
    </w:pPr>
    <w:rPr>
      <w:rFonts w:ascii="Calibri" w:hAnsi="Calibri" w:cs="Calibri"/>
      <w:sz w:val="22"/>
      <w:szCs w:val="22"/>
      <w:lang w:eastAsia="zh-CN"/>
    </w:rPr>
  </w:style>
  <w:style w:type="paragraph" w:customStyle="1" w:styleId="15">
    <w:name w:val="Без интервала1"/>
    <w:pPr>
      <w:suppressAutoHyphens/>
    </w:pPr>
    <w:rPr>
      <w:rFonts w:ascii="Calibri" w:hAnsi="Calibri" w:cs="Calibri"/>
      <w:sz w:val="22"/>
      <w:szCs w:val="22"/>
      <w:lang w:eastAsia="zh-CN"/>
    </w:rPr>
  </w:style>
  <w:style w:type="paragraph" w:styleId="ad">
    <w:name w:val="List Paragraph"/>
    <w:basedOn w:val="a"/>
    <w:qFormat/>
    <w:pPr>
      <w:ind w:left="708"/>
    </w:pPr>
  </w:style>
  <w:style w:type="paragraph" w:styleId="ae">
    <w:name w:val="Balloon Text"/>
    <w:basedOn w:val="a"/>
    <w:rPr>
      <w:rFonts w:ascii="Tahoma" w:hAnsi="Tahoma" w:cs="Tahoma"/>
      <w:sz w:val="16"/>
      <w:szCs w:val="16"/>
    </w:rPr>
  </w:style>
  <w:style w:type="paragraph" w:styleId="af">
    <w:name w:val="Normal (Web)"/>
    <w:basedOn w:val="a"/>
    <w:pPr>
      <w:spacing w:before="100" w:after="100"/>
    </w:pPr>
    <w:rPr>
      <w:sz w:val="24"/>
      <w:szCs w:val="24"/>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Содержимое врезки"/>
    <w:basedOn w:val="a"/>
  </w:style>
  <w:style w:type="paragraph" w:styleId="af3">
    <w:name w:val="No Spacing"/>
    <w:uiPriority w:val="1"/>
    <w:qFormat/>
    <w:rsid w:val="002C5EA8"/>
    <w:rPr>
      <w:sz w:val="24"/>
      <w:szCs w:val="24"/>
    </w:rPr>
  </w:style>
  <w:style w:type="table" w:styleId="af4">
    <w:name w:val="Table Grid"/>
    <w:aliases w:val="Table Grid Report"/>
    <w:basedOn w:val="a1"/>
    <w:uiPriority w:val="59"/>
    <w:rsid w:val="002C5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rsid w:val="00E21750"/>
    <w:pPr>
      <w:suppressAutoHyphens w:val="0"/>
      <w:spacing w:after="120"/>
    </w:pPr>
    <w:rPr>
      <w:sz w:val="16"/>
      <w:szCs w:val="16"/>
      <w:lang w:eastAsia="ru-RU"/>
    </w:rPr>
  </w:style>
  <w:style w:type="character" w:customStyle="1" w:styleId="30">
    <w:name w:val="Основной текст 3 Знак"/>
    <w:link w:val="3"/>
    <w:uiPriority w:val="99"/>
    <w:rsid w:val="00E21750"/>
    <w:rPr>
      <w:sz w:val="16"/>
      <w:szCs w:val="16"/>
    </w:rPr>
  </w:style>
  <w:style w:type="paragraph" w:customStyle="1" w:styleId="af5">
    <w:name w:val="Знак Знак Знак"/>
    <w:basedOn w:val="a"/>
    <w:rsid w:val="00A10D29"/>
    <w:pPr>
      <w:suppressAutoHyphens w:val="0"/>
      <w:spacing w:before="100" w:beforeAutospacing="1" w:after="100" w:afterAutospacing="1"/>
    </w:pPr>
    <w:rPr>
      <w:rFonts w:ascii="Tahoma" w:hAnsi="Tahoma" w:cs="Tahoma"/>
      <w:lang w:val="en-US" w:eastAsia="en-US"/>
    </w:rPr>
  </w:style>
  <w:style w:type="character" w:customStyle="1" w:styleId="23">
    <w:name w:val="Основной текст (2)_"/>
    <w:link w:val="24"/>
    <w:rsid w:val="007A30EF"/>
    <w:rPr>
      <w:sz w:val="28"/>
      <w:szCs w:val="28"/>
      <w:shd w:val="clear" w:color="auto" w:fill="FFFFFF"/>
    </w:rPr>
  </w:style>
  <w:style w:type="paragraph" w:customStyle="1" w:styleId="24">
    <w:name w:val="Основной текст (2)"/>
    <w:basedOn w:val="a"/>
    <w:link w:val="23"/>
    <w:rsid w:val="007A30EF"/>
    <w:pPr>
      <w:widowControl w:val="0"/>
      <w:shd w:val="clear" w:color="auto" w:fill="FFFFFF"/>
      <w:suppressAutoHyphens w:val="0"/>
      <w:spacing w:line="322" w:lineRule="exact"/>
      <w:jc w:val="center"/>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6637-F7E2-4E45-B851-BD5EC1A0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xxx</cp:lastModifiedBy>
  <cp:revision>13</cp:revision>
  <cp:lastPrinted>1995-11-21T14:41:00Z</cp:lastPrinted>
  <dcterms:created xsi:type="dcterms:W3CDTF">2023-10-13T11:15:00Z</dcterms:created>
  <dcterms:modified xsi:type="dcterms:W3CDTF">2025-01-30T07:48:00Z</dcterms:modified>
</cp:coreProperties>
</file>