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C171A3" w:rsidRDefault="00F07F70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C171A3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C171A3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71A3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C171A3" w:rsidRDefault="008428E5" w:rsidP="008428E5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C171A3" w:rsidTr="00AA5F13">
        <w:trPr>
          <w:trHeight w:val="146"/>
        </w:trPr>
        <w:tc>
          <w:tcPr>
            <w:tcW w:w="5846" w:type="dxa"/>
          </w:tcPr>
          <w:p w:rsidR="008428E5" w:rsidRPr="00C171A3" w:rsidRDefault="00794FDC" w:rsidP="005709C2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17B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="005709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2409" w:type="dxa"/>
            <w:hideMark/>
          </w:tcPr>
          <w:p w:rsidR="008428E5" w:rsidRPr="00CB36CF" w:rsidRDefault="00794FDC" w:rsidP="00896AC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17B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92</w:t>
            </w:r>
          </w:p>
        </w:tc>
      </w:tr>
    </w:tbl>
    <w:p w:rsidR="008428E5" w:rsidRPr="00C171A3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4A1C4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778EB" w:rsidRPr="006778EB" w:rsidRDefault="00DB45E7" w:rsidP="006778E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DB45E7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2257F1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DB45E7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16 марта 2022 г. № 73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5709C2">
        <w:rPr>
          <w:rFonts w:ascii="PT Astra Serif" w:hAnsi="PT Astra Serif"/>
          <w:b/>
          <w:sz w:val="28"/>
          <w:szCs w:val="28"/>
          <w:lang w:eastAsia="ru-RU"/>
        </w:rPr>
        <w:t>«Налог на профессиональный доход»</w:t>
      </w:r>
      <w:r w:rsidRPr="00DB45E7">
        <w:rPr>
          <w:rFonts w:ascii="PT Astra Serif" w:hAnsi="PT Astra Serif"/>
          <w:b/>
          <w:sz w:val="28"/>
          <w:szCs w:val="28"/>
          <w:lang w:eastAsia="ru-RU"/>
        </w:rPr>
        <w:t xml:space="preserve"> на территории муниципального</w:t>
      </w:r>
      <w:proofErr w:type="gramEnd"/>
      <w:r w:rsidRPr="00DB45E7"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Каменский район»</w:t>
      </w:r>
    </w:p>
    <w:p w:rsidR="00896ACA" w:rsidRPr="00896ACA" w:rsidRDefault="00896ACA" w:rsidP="00896AC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96ACA" w:rsidRPr="00896ACA" w:rsidRDefault="00896ACA" w:rsidP="00896AC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96ACA" w:rsidRDefault="00DB45E7" w:rsidP="008F7D9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B45E7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</w:t>
      </w:r>
      <w:r w:rsidR="001C7AF2" w:rsidRPr="001C7AF2">
        <w:rPr>
          <w:rFonts w:ascii="PT Astra Serif" w:hAnsi="PT Astra Serif"/>
          <w:sz w:val="28"/>
          <w:szCs w:val="28"/>
          <w:lang w:eastAsia="ru-RU"/>
        </w:rPr>
        <w:t xml:space="preserve">от 24 июля 2007 года </w:t>
      </w:r>
      <w:r w:rsidR="005709C2">
        <w:rPr>
          <w:rFonts w:ascii="PT Astra Serif" w:hAnsi="PT Astra Serif"/>
          <w:sz w:val="28"/>
          <w:szCs w:val="28"/>
          <w:lang w:eastAsia="ru-RU"/>
        </w:rPr>
        <w:t>№</w:t>
      </w:r>
      <w:r w:rsidR="001C7AF2" w:rsidRPr="001C7AF2">
        <w:rPr>
          <w:rFonts w:ascii="PT Astra Serif" w:hAnsi="PT Astra Serif"/>
          <w:sz w:val="28"/>
          <w:szCs w:val="28"/>
          <w:lang w:eastAsia="ru-RU"/>
        </w:rPr>
        <w:t xml:space="preserve"> 209-ФЗ "О развитии малого и среднего предпринимательства в Российской Федерации</w:t>
      </w:r>
      <w:r w:rsidRPr="00DB45E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896ACA" w:rsidRPr="00896ACA">
        <w:rPr>
          <w:rFonts w:ascii="PT Astra Serif" w:hAnsi="PT Astra Serif"/>
          <w:sz w:val="28"/>
          <w:szCs w:val="28"/>
          <w:lang w:eastAsia="ru-RU"/>
        </w:rPr>
        <w:t>на основании ст.</w:t>
      </w:r>
      <w:r w:rsidR="005709C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6ACA" w:rsidRPr="00896ACA">
        <w:rPr>
          <w:rFonts w:ascii="PT Astra Serif" w:hAnsi="PT Astra Serif"/>
          <w:sz w:val="28"/>
          <w:szCs w:val="28"/>
          <w:lang w:eastAsia="ru-RU"/>
        </w:rPr>
        <w:t>31</w:t>
      </w:r>
      <w:r>
        <w:rPr>
          <w:rFonts w:ascii="PT Astra Serif" w:hAnsi="PT Astra Serif"/>
          <w:sz w:val="28"/>
          <w:szCs w:val="28"/>
          <w:lang w:eastAsia="ru-RU"/>
        </w:rPr>
        <w:t>, 32</w:t>
      </w:r>
      <w:r w:rsidR="00EA606C" w:rsidRPr="00EA606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6ACA" w:rsidRPr="00896ACA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161396" w:rsidRPr="00161396" w:rsidRDefault="00161396" w:rsidP="008F7D97">
      <w:pPr>
        <w:numPr>
          <w:ilvl w:val="0"/>
          <w:numId w:val="9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Pr="0074197F">
        <w:rPr>
          <w:rFonts w:ascii="PT Astra Serif" w:hAnsi="PT Astra Serif"/>
          <w:color w:val="000000"/>
          <w:sz w:val="28"/>
          <w:szCs w:val="28"/>
        </w:rPr>
        <w:t>в постановление администрации муниципального образования Каменск</w:t>
      </w:r>
      <w:r>
        <w:rPr>
          <w:rFonts w:ascii="PT Astra Serif" w:hAnsi="PT Astra Serif"/>
          <w:color w:val="000000"/>
          <w:sz w:val="28"/>
          <w:szCs w:val="28"/>
        </w:rPr>
        <w:t>ий район от 16 марта 2022 года № 73</w:t>
      </w:r>
      <w:r w:rsidRPr="0074197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1396">
        <w:rPr>
          <w:rFonts w:ascii="PT Astra Serif" w:hAnsi="PT Astra Serif"/>
          <w:color w:val="000000"/>
          <w:sz w:val="28"/>
          <w:szCs w:val="28"/>
        </w:rPr>
        <w:t>«</w:t>
      </w:r>
      <w:r w:rsidRPr="00161396">
        <w:rPr>
          <w:rFonts w:ascii="PT Astra Serif" w:hAnsi="PT Astra Serif"/>
          <w:sz w:val="28"/>
          <w:szCs w:val="28"/>
          <w:lang w:eastAsia="ru-RU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Каменский</w:t>
      </w:r>
      <w:proofErr w:type="gramEnd"/>
      <w:r w:rsidRPr="00161396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257F1">
        <w:rPr>
          <w:rFonts w:ascii="PT Astra Serif" w:hAnsi="PT Astra Serif" w:cs="Arial"/>
          <w:sz w:val="28"/>
          <w:szCs w:val="28"/>
        </w:rPr>
        <w:t>следующее изменение</w:t>
      </w:r>
      <w:r w:rsidRPr="00C75A4D">
        <w:rPr>
          <w:rFonts w:ascii="PT Astra Serif" w:hAnsi="PT Astra Serif" w:cs="Arial"/>
          <w:sz w:val="28"/>
          <w:szCs w:val="28"/>
        </w:rPr>
        <w:t>:</w:t>
      </w:r>
    </w:p>
    <w:p w:rsidR="00DB45E7" w:rsidRPr="007A6F90" w:rsidRDefault="00EA606C" w:rsidP="008F7D9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proofErr w:type="gramStart"/>
      <w:r w:rsidRPr="007A6F90">
        <w:rPr>
          <w:rFonts w:ascii="PT Astra Serif" w:hAnsi="PT Astra Serif"/>
          <w:sz w:val="28"/>
          <w:szCs w:val="28"/>
          <w:lang w:eastAsia="ru-RU"/>
        </w:rPr>
        <w:t>1.</w:t>
      </w:r>
      <w:r w:rsidR="007A6F90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302769" w:rsidRPr="007A6F90">
        <w:rPr>
          <w:rFonts w:ascii="PT Astra Serif" w:hAnsi="PT Astra Serif"/>
          <w:sz w:val="28"/>
          <w:szCs w:val="28"/>
          <w:lang w:eastAsia="ru-RU"/>
        </w:rPr>
        <w:t xml:space="preserve">пункт 2.1. </w:t>
      </w:r>
      <w:r w:rsidR="00DB45E7" w:rsidRPr="007A6F90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302769" w:rsidRPr="007A6F90">
        <w:rPr>
          <w:rFonts w:ascii="PT Astra Serif" w:hAnsi="PT Astra Serif"/>
          <w:sz w:val="28"/>
          <w:szCs w:val="28"/>
          <w:lang w:eastAsia="ru-RU"/>
        </w:rPr>
        <w:t>я</w:t>
      </w:r>
      <w:r w:rsidR="00DB45E7" w:rsidRPr="007A6F90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Каменский район от 16 марта 2022 г. № 73 «Об утверждении Положения об условиях и порядке оказания поддержки субъектам малого и среднего предпринимательства и организациям, образующим </w:t>
      </w:r>
      <w:r w:rsidR="00DB45E7" w:rsidRPr="007A6F90"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5709C2" w:rsidRPr="007A6F90">
        <w:rPr>
          <w:rFonts w:ascii="PT Astra Serif" w:hAnsi="PT Astra Serif"/>
          <w:sz w:val="28"/>
          <w:szCs w:val="28"/>
          <w:lang w:eastAsia="ru-RU"/>
        </w:rPr>
        <w:t>«Налог на профессиональный доход»</w:t>
      </w:r>
      <w:r w:rsidR="00DB45E7" w:rsidRPr="007A6F90">
        <w:rPr>
          <w:rFonts w:ascii="PT Astra Serif" w:hAnsi="PT Astra Serif"/>
          <w:sz w:val="28"/>
          <w:szCs w:val="28"/>
          <w:lang w:eastAsia="ru-RU"/>
        </w:rPr>
        <w:t xml:space="preserve"> на территории муниципально</w:t>
      </w:r>
      <w:r w:rsidR="007A6F90" w:rsidRPr="007A6F90">
        <w:rPr>
          <w:rFonts w:ascii="PT Astra Serif" w:hAnsi="PT Astra Serif"/>
          <w:sz w:val="28"/>
          <w:szCs w:val="28"/>
          <w:lang w:eastAsia="ru-RU"/>
        </w:rPr>
        <w:t>го образования</w:t>
      </w:r>
      <w:proofErr w:type="gramEnd"/>
      <w:r w:rsidR="007A6F90" w:rsidRPr="007A6F90">
        <w:rPr>
          <w:rFonts w:ascii="PT Astra Serif" w:hAnsi="PT Astra Serif"/>
          <w:sz w:val="28"/>
          <w:szCs w:val="28"/>
          <w:lang w:eastAsia="ru-RU"/>
        </w:rPr>
        <w:t xml:space="preserve"> Каменский район» дополнить</w:t>
      </w:r>
      <w:r w:rsidR="007A6F9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02769" w:rsidRPr="007A6F90">
        <w:rPr>
          <w:rFonts w:ascii="PT Astra Serif" w:hAnsi="PT Astra Serif"/>
          <w:sz w:val="28"/>
          <w:szCs w:val="28"/>
          <w:lang w:eastAsia="ru-RU"/>
        </w:rPr>
        <w:t>абзацем следующего содержания:</w:t>
      </w:r>
      <w:r w:rsidR="007A6F90" w:rsidRPr="007A6F9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DB45E7" w:rsidRPr="007A6F90">
        <w:rPr>
          <w:rFonts w:ascii="PT Astra Serif" w:hAnsi="PT Astra Serif"/>
          <w:sz w:val="28"/>
          <w:szCs w:val="28"/>
          <w:lang w:eastAsia="ru-RU"/>
        </w:rPr>
        <w:t>«Поддержка субъектам малого и среднего предпринимательства, осуществляющим деятельность в сфере социального предпринимательства, определяемым в соответствии со статьей 24.1 Федерального закона от 24 июля 2007 года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09C2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 xml:space="preserve">209-ФЗ </w:t>
      </w:r>
      <w:r w:rsidR="005709C2">
        <w:rPr>
          <w:rFonts w:ascii="PT Astra Serif" w:hAnsi="PT Astra Serif"/>
          <w:sz w:val="28"/>
          <w:szCs w:val="28"/>
          <w:lang w:eastAsia="ru-RU"/>
        </w:rPr>
        <w:t>«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>О развитии малого и среднего предпринима</w:t>
      </w:r>
      <w:r w:rsidR="005709C2">
        <w:rPr>
          <w:rFonts w:ascii="PT Astra Serif" w:hAnsi="PT Astra Serif"/>
          <w:sz w:val="28"/>
          <w:szCs w:val="28"/>
          <w:lang w:eastAsia="ru-RU"/>
        </w:rPr>
        <w:t>тельства в Российской Федерации»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>, оказывается в виде имущественной, информационной, консультационной поддержки, поддержки в области подготовки, переподготовки и повышения квалификации их работников.</w:t>
      </w:r>
      <w:r w:rsidR="00DB45E7"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</w:p>
    <w:p w:rsidR="00DB45E7" w:rsidRPr="00DB45E7" w:rsidRDefault="00161396" w:rsidP="008F7D9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>. Отделу по взаимодействию с ОМС и информатизации администрации муниципального образов</w:t>
      </w:r>
      <w:r w:rsidR="005709C2">
        <w:rPr>
          <w:rFonts w:ascii="PT Astra Serif" w:hAnsi="PT Astra Serif"/>
          <w:sz w:val="28"/>
          <w:szCs w:val="28"/>
          <w:lang w:eastAsia="ru-RU"/>
        </w:rPr>
        <w:t>ания Каменский район (</w:t>
      </w:r>
      <w:proofErr w:type="spellStart"/>
      <w:r w:rsidR="005709C2">
        <w:rPr>
          <w:rFonts w:ascii="PT Astra Serif" w:hAnsi="PT Astra Serif"/>
          <w:sz w:val="28"/>
          <w:szCs w:val="28"/>
          <w:lang w:eastAsia="ru-RU"/>
        </w:rPr>
        <w:t>Холодкова</w:t>
      </w:r>
      <w:proofErr w:type="spellEnd"/>
      <w:r w:rsidR="005709C2">
        <w:rPr>
          <w:rFonts w:ascii="PT Astra Serif" w:hAnsi="PT Astra Serif"/>
          <w:sz w:val="28"/>
          <w:szCs w:val="28"/>
          <w:lang w:eastAsia="ru-RU"/>
        </w:rPr>
        <w:t> 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B45E7" w:rsidRPr="00DB45E7" w:rsidRDefault="00161396" w:rsidP="008F7D9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8428E5" w:rsidRPr="00302769" w:rsidRDefault="008428E5" w:rsidP="008F7D97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302769" w:rsidRPr="00302769" w:rsidRDefault="00302769" w:rsidP="008F7D97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8F7D97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8428E5" w:rsidRPr="00C171A3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C171A3" w:rsidRDefault="008428E5" w:rsidP="008F7D97">
            <w:pPr>
              <w:pStyle w:val="af4"/>
              <w:spacing w:line="360" w:lineRule="exact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C171A3" w:rsidRDefault="008428E5" w:rsidP="008F7D97">
            <w:pPr>
              <w:spacing w:line="360" w:lineRule="exact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C171A3" w:rsidRDefault="008428E5" w:rsidP="008F7D97">
            <w:pPr>
              <w:spacing w:line="360" w:lineRule="exact"/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428E5" w:rsidRPr="00C171A3" w:rsidRDefault="008428E5" w:rsidP="008F7D97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2C5EA8" w:rsidRPr="00C171A3" w:rsidRDefault="002C5EA8" w:rsidP="008F7D97">
      <w:pPr>
        <w:pStyle w:val="a8"/>
        <w:spacing w:line="360" w:lineRule="exact"/>
        <w:rPr>
          <w:rFonts w:ascii="PT Astra Serif" w:hAnsi="PT Astra Serif" w:cs="PT Astra Serif"/>
          <w:sz w:val="28"/>
          <w:szCs w:val="28"/>
          <w:lang w:val="ru-RU"/>
        </w:rPr>
      </w:pPr>
    </w:p>
    <w:p w:rsidR="00913BED" w:rsidRPr="00C171A3" w:rsidRDefault="00913BED">
      <w:pPr>
        <w:rPr>
          <w:rFonts w:ascii="PT Astra Serif" w:hAnsi="PT Astra Serif" w:cs="PT Astra Serif"/>
          <w:sz w:val="28"/>
          <w:szCs w:val="28"/>
        </w:rPr>
      </w:pPr>
    </w:p>
    <w:p w:rsidR="00913BED" w:rsidRPr="00C171A3" w:rsidRDefault="00913BED" w:rsidP="00C50130">
      <w:pPr>
        <w:rPr>
          <w:rFonts w:ascii="PT Astra Serif" w:hAnsi="PT Astra Serif" w:cs="PT Astra Serif"/>
          <w:szCs w:val="24"/>
        </w:rPr>
      </w:pPr>
      <w:bookmarkStart w:id="0" w:name="_GoBack"/>
      <w:bookmarkEnd w:id="0"/>
    </w:p>
    <w:sectPr w:rsidR="00913BED" w:rsidRPr="00C171A3" w:rsidSect="00C50130">
      <w:headerReference w:type="even" r:id="rId10"/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63" w:rsidRDefault="004B0363">
      <w:r>
        <w:separator/>
      </w:r>
    </w:p>
  </w:endnote>
  <w:endnote w:type="continuationSeparator" w:id="0">
    <w:p w:rsidR="004B0363" w:rsidRDefault="004B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63" w:rsidRDefault="004B0363">
      <w:r>
        <w:separator/>
      </w:r>
    </w:p>
  </w:footnote>
  <w:footnote w:type="continuationSeparator" w:id="0">
    <w:p w:rsidR="004B0363" w:rsidRDefault="004B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60" w:rsidRDefault="00892560" w:rsidP="00E920D4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344F66"/>
    <w:multiLevelType w:val="hybridMultilevel"/>
    <w:tmpl w:val="FE8C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80CC2"/>
    <w:multiLevelType w:val="hybridMultilevel"/>
    <w:tmpl w:val="21D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340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630AE"/>
    <w:rsid w:val="00067328"/>
    <w:rsid w:val="000A0740"/>
    <w:rsid w:val="000C4FEC"/>
    <w:rsid w:val="000F43C5"/>
    <w:rsid w:val="000F5991"/>
    <w:rsid w:val="00113222"/>
    <w:rsid w:val="00161396"/>
    <w:rsid w:val="00164B43"/>
    <w:rsid w:val="0019497D"/>
    <w:rsid w:val="0019544A"/>
    <w:rsid w:val="001A05A5"/>
    <w:rsid w:val="001C7AF2"/>
    <w:rsid w:val="001F773A"/>
    <w:rsid w:val="001F7ABC"/>
    <w:rsid w:val="00220C82"/>
    <w:rsid w:val="002257F1"/>
    <w:rsid w:val="00236C41"/>
    <w:rsid w:val="00252CF4"/>
    <w:rsid w:val="002574FA"/>
    <w:rsid w:val="00261FDF"/>
    <w:rsid w:val="002811A1"/>
    <w:rsid w:val="002826D4"/>
    <w:rsid w:val="002B2C93"/>
    <w:rsid w:val="002C5EA8"/>
    <w:rsid w:val="002D65E2"/>
    <w:rsid w:val="002E3364"/>
    <w:rsid w:val="00302769"/>
    <w:rsid w:val="00320933"/>
    <w:rsid w:val="0032212F"/>
    <w:rsid w:val="003228C8"/>
    <w:rsid w:val="00367C57"/>
    <w:rsid w:val="00371429"/>
    <w:rsid w:val="00374265"/>
    <w:rsid w:val="00387047"/>
    <w:rsid w:val="003879B9"/>
    <w:rsid w:val="00392E33"/>
    <w:rsid w:val="003A0FD9"/>
    <w:rsid w:val="003B4894"/>
    <w:rsid w:val="003C1AE0"/>
    <w:rsid w:val="003C5592"/>
    <w:rsid w:val="003F6A21"/>
    <w:rsid w:val="00412CA6"/>
    <w:rsid w:val="004140A0"/>
    <w:rsid w:val="0047060F"/>
    <w:rsid w:val="004A1C4B"/>
    <w:rsid w:val="004B0363"/>
    <w:rsid w:val="004C79CB"/>
    <w:rsid w:val="004E59CD"/>
    <w:rsid w:val="004F6A6D"/>
    <w:rsid w:val="005062CD"/>
    <w:rsid w:val="00517B6B"/>
    <w:rsid w:val="00526FA9"/>
    <w:rsid w:val="00541D5D"/>
    <w:rsid w:val="005709C2"/>
    <w:rsid w:val="005800EF"/>
    <w:rsid w:val="0058062D"/>
    <w:rsid w:val="005B5BFF"/>
    <w:rsid w:val="005C5491"/>
    <w:rsid w:val="005F425A"/>
    <w:rsid w:val="00607EBD"/>
    <w:rsid w:val="0061276C"/>
    <w:rsid w:val="0062006B"/>
    <w:rsid w:val="00631FB3"/>
    <w:rsid w:val="00672112"/>
    <w:rsid w:val="006778EB"/>
    <w:rsid w:val="006831DE"/>
    <w:rsid w:val="006869D4"/>
    <w:rsid w:val="006C43E4"/>
    <w:rsid w:val="006D6CD1"/>
    <w:rsid w:val="006E2B2E"/>
    <w:rsid w:val="006E383B"/>
    <w:rsid w:val="006F19C1"/>
    <w:rsid w:val="00736A2C"/>
    <w:rsid w:val="00753851"/>
    <w:rsid w:val="00756E92"/>
    <w:rsid w:val="007672B0"/>
    <w:rsid w:val="0077265E"/>
    <w:rsid w:val="0078155B"/>
    <w:rsid w:val="00794FDC"/>
    <w:rsid w:val="007A30EF"/>
    <w:rsid w:val="007A5B6D"/>
    <w:rsid w:val="007A6F90"/>
    <w:rsid w:val="007B562F"/>
    <w:rsid w:val="007D7080"/>
    <w:rsid w:val="007F1C03"/>
    <w:rsid w:val="00800E44"/>
    <w:rsid w:val="00817331"/>
    <w:rsid w:val="00824D0C"/>
    <w:rsid w:val="008307B3"/>
    <w:rsid w:val="008428E5"/>
    <w:rsid w:val="00861E41"/>
    <w:rsid w:val="00884D2F"/>
    <w:rsid w:val="00892560"/>
    <w:rsid w:val="00896ACA"/>
    <w:rsid w:val="008A5272"/>
    <w:rsid w:val="008B2029"/>
    <w:rsid w:val="008C2909"/>
    <w:rsid w:val="008D40A9"/>
    <w:rsid w:val="008D5A51"/>
    <w:rsid w:val="008D5D97"/>
    <w:rsid w:val="008E052B"/>
    <w:rsid w:val="008F7D97"/>
    <w:rsid w:val="00913885"/>
    <w:rsid w:val="00913BED"/>
    <w:rsid w:val="00951505"/>
    <w:rsid w:val="00951A96"/>
    <w:rsid w:val="00970929"/>
    <w:rsid w:val="00977350"/>
    <w:rsid w:val="00991CF3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15CEF"/>
    <w:rsid w:val="00A226DF"/>
    <w:rsid w:val="00A25B27"/>
    <w:rsid w:val="00A5349D"/>
    <w:rsid w:val="00A6557F"/>
    <w:rsid w:val="00A83AA0"/>
    <w:rsid w:val="00A9145C"/>
    <w:rsid w:val="00AA46EB"/>
    <w:rsid w:val="00AA5F13"/>
    <w:rsid w:val="00AB5027"/>
    <w:rsid w:val="00AC6D1C"/>
    <w:rsid w:val="00AD0F7D"/>
    <w:rsid w:val="00AF0866"/>
    <w:rsid w:val="00B23CF6"/>
    <w:rsid w:val="00B27DDC"/>
    <w:rsid w:val="00B43B69"/>
    <w:rsid w:val="00B47CEB"/>
    <w:rsid w:val="00B65A4F"/>
    <w:rsid w:val="00B70BA8"/>
    <w:rsid w:val="00B92469"/>
    <w:rsid w:val="00BA59AD"/>
    <w:rsid w:val="00BD7F4A"/>
    <w:rsid w:val="00BE204E"/>
    <w:rsid w:val="00C171A3"/>
    <w:rsid w:val="00C41132"/>
    <w:rsid w:val="00C50130"/>
    <w:rsid w:val="00C553D0"/>
    <w:rsid w:val="00C62B2A"/>
    <w:rsid w:val="00C91065"/>
    <w:rsid w:val="00C92961"/>
    <w:rsid w:val="00CB36CF"/>
    <w:rsid w:val="00CE4BC6"/>
    <w:rsid w:val="00D03625"/>
    <w:rsid w:val="00D0414A"/>
    <w:rsid w:val="00D045C2"/>
    <w:rsid w:val="00D27C18"/>
    <w:rsid w:val="00D509AB"/>
    <w:rsid w:val="00DB30CF"/>
    <w:rsid w:val="00DB45E7"/>
    <w:rsid w:val="00DC5964"/>
    <w:rsid w:val="00DD7EF7"/>
    <w:rsid w:val="00DE0F61"/>
    <w:rsid w:val="00DE7942"/>
    <w:rsid w:val="00DF5270"/>
    <w:rsid w:val="00DF785D"/>
    <w:rsid w:val="00E21750"/>
    <w:rsid w:val="00E45B94"/>
    <w:rsid w:val="00E920D4"/>
    <w:rsid w:val="00EA1818"/>
    <w:rsid w:val="00EA529F"/>
    <w:rsid w:val="00EA606C"/>
    <w:rsid w:val="00EB13D2"/>
    <w:rsid w:val="00F0642C"/>
    <w:rsid w:val="00F07F70"/>
    <w:rsid w:val="00F11483"/>
    <w:rsid w:val="00F117B9"/>
    <w:rsid w:val="00F21319"/>
    <w:rsid w:val="00F22A61"/>
    <w:rsid w:val="00F26CC3"/>
    <w:rsid w:val="00F45A22"/>
    <w:rsid w:val="00F7488C"/>
    <w:rsid w:val="00F81C28"/>
    <w:rsid w:val="00F9111C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3">
    <w:name w:val="Основной текст (2)_"/>
    <w:link w:val="24"/>
    <w:rsid w:val="007A30E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0EF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3">
    <w:name w:val="Основной текст (2)_"/>
    <w:link w:val="24"/>
    <w:rsid w:val="007A30E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0EF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BE5C-327F-46F9-BBA7-79767E7B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КудрявцеваАА</cp:lastModifiedBy>
  <cp:revision>4</cp:revision>
  <cp:lastPrinted>1995-11-21T14:41:00Z</cp:lastPrinted>
  <dcterms:created xsi:type="dcterms:W3CDTF">2024-03-06T06:24:00Z</dcterms:created>
  <dcterms:modified xsi:type="dcterms:W3CDTF">2024-03-12T08:27:00Z</dcterms:modified>
</cp:coreProperties>
</file>