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2C5" w:rsidRPr="002D52C5" w:rsidRDefault="00B6137D" w:rsidP="002D52C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2C5" w:rsidRPr="002D52C5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0"/>
          <w:szCs w:val="30"/>
        </w:rPr>
      </w:pP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АДМИНИСТРАЦИЯ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D52C5" w:rsidRPr="002D52C5" w:rsidRDefault="002D52C5" w:rsidP="002D52C5">
      <w:pPr>
        <w:jc w:val="center"/>
        <w:rPr>
          <w:rFonts w:ascii="PT Astra Serif" w:hAnsi="PT Astra Serif"/>
          <w:b/>
          <w:sz w:val="34"/>
        </w:rPr>
      </w:pPr>
      <w:r w:rsidRPr="002D52C5">
        <w:rPr>
          <w:rFonts w:ascii="PT Astra Serif" w:hAnsi="PT Astra Serif"/>
          <w:b/>
          <w:sz w:val="34"/>
        </w:rPr>
        <w:t xml:space="preserve">КАМЕНСКИЙ РАЙОН </w:t>
      </w: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D52C5" w:rsidRPr="002D52C5" w:rsidRDefault="002D52C5" w:rsidP="002D52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D52C5">
        <w:rPr>
          <w:rFonts w:ascii="PT Astra Serif" w:hAnsi="PT Astra Serif"/>
          <w:b/>
          <w:sz w:val="33"/>
          <w:szCs w:val="33"/>
        </w:rPr>
        <w:t>ПОСТАНОВЛЕНИЕ</w:t>
      </w:r>
    </w:p>
    <w:p w:rsidR="002D52C5" w:rsidRPr="002D52C5" w:rsidRDefault="002D52C5" w:rsidP="002D52C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D52C5" w:rsidRPr="002D52C5" w:rsidTr="0077141C">
        <w:trPr>
          <w:trHeight w:val="146"/>
        </w:trPr>
        <w:tc>
          <w:tcPr>
            <w:tcW w:w="5846" w:type="dxa"/>
            <w:shd w:val="clear" w:color="auto" w:fill="auto"/>
          </w:tcPr>
          <w:p w:rsidR="002D52C5" w:rsidRPr="002D52C5" w:rsidRDefault="00AA4A4A" w:rsidP="005B4AF1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55067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14 </w:t>
            </w:r>
            <w:r w:rsidR="001550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марта 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221A5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="002D52C5"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D52C5" w:rsidRPr="002D52C5" w:rsidRDefault="002D52C5" w:rsidP="006114FB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D52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1550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113</w:t>
            </w:r>
          </w:p>
        </w:tc>
      </w:tr>
    </w:tbl>
    <w:p w:rsidR="002D52C5" w:rsidRDefault="002D52C5" w:rsidP="002D52C5">
      <w:pPr>
        <w:rPr>
          <w:rFonts w:ascii="PT Astra Serif" w:hAnsi="PT Astra Serif" w:cs="PT Astra Serif"/>
          <w:sz w:val="28"/>
          <w:szCs w:val="28"/>
        </w:rPr>
      </w:pPr>
    </w:p>
    <w:p w:rsidR="00155067" w:rsidRPr="002D52C5" w:rsidRDefault="00155067" w:rsidP="002D52C5">
      <w:pPr>
        <w:rPr>
          <w:rFonts w:ascii="PT Astra Serif" w:hAnsi="PT Astra Serif" w:cs="PT Astra Serif"/>
          <w:sz w:val="28"/>
          <w:szCs w:val="28"/>
        </w:rPr>
      </w:pPr>
    </w:p>
    <w:p w:rsidR="00221A5B" w:rsidRDefault="00221A5B" w:rsidP="00155067">
      <w:pPr>
        <w:jc w:val="center"/>
        <w:rPr>
          <w:rFonts w:ascii="PT Astra Serif" w:hAnsi="PT Astra Serif" w:cs="PT Astra Serif"/>
          <w:b/>
          <w:sz w:val="27"/>
          <w:szCs w:val="27"/>
        </w:rPr>
      </w:pPr>
      <w:r w:rsidRPr="00C77BED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</w:t>
      </w:r>
      <w:r w:rsidR="004A50C4">
        <w:rPr>
          <w:rFonts w:ascii="PT Astra Serif" w:hAnsi="PT Astra Serif" w:cs="PT Astra Serif"/>
          <w:b/>
          <w:sz w:val="28"/>
          <w:szCs w:val="28"/>
        </w:rPr>
        <w:t xml:space="preserve"> от 29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4A50C4">
        <w:rPr>
          <w:rFonts w:ascii="PT Astra Serif" w:hAnsi="PT Astra Serif" w:cs="PT Astra Serif"/>
          <w:b/>
          <w:sz w:val="28"/>
          <w:szCs w:val="28"/>
        </w:rPr>
        <w:t>марта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4A50C4">
        <w:rPr>
          <w:rFonts w:ascii="PT Astra Serif" w:hAnsi="PT Astra Serif" w:cs="PT Astra Serif"/>
          <w:b/>
          <w:sz w:val="28"/>
          <w:szCs w:val="28"/>
        </w:rPr>
        <w:t>1</w:t>
      </w:r>
      <w:r w:rsidRPr="00C77BED">
        <w:rPr>
          <w:rFonts w:ascii="PT Astra Serif" w:hAnsi="PT Astra Serif" w:cs="PT Astra Serif"/>
          <w:b/>
          <w:sz w:val="28"/>
          <w:szCs w:val="28"/>
        </w:rPr>
        <w:t xml:space="preserve"> г. №</w:t>
      </w:r>
      <w:r w:rsidR="004A50C4">
        <w:rPr>
          <w:rFonts w:ascii="PT Astra Serif" w:hAnsi="PT Astra Serif" w:cs="PT Astra Serif"/>
          <w:b/>
          <w:sz w:val="28"/>
          <w:szCs w:val="28"/>
        </w:rPr>
        <w:t>114</w:t>
      </w:r>
    </w:p>
    <w:p w:rsidR="004A50C4" w:rsidRPr="004A50C4" w:rsidRDefault="00221A5B" w:rsidP="0015506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«</w:t>
      </w:r>
      <w:r w:rsidR="004A50C4" w:rsidRPr="004A50C4">
        <w:rPr>
          <w:rFonts w:ascii="PT Astra Serif" w:hAnsi="PT Astra Serif" w:cs="Arial"/>
          <w:b/>
          <w:sz w:val="28"/>
          <w:szCs w:val="28"/>
        </w:rPr>
        <w:t>О комиссии по обеспечению безопасности  дорожного</w:t>
      </w:r>
    </w:p>
    <w:p w:rsidR="004A50C4" w:rsidRPr="004A50C4" w:rsidRDefault="004A50C4" w:rsidP="0015506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A50C4">
        <w:rPr>
          <w:rFonts w:ascii="PT Astra Serif" w:hAnsi="PT Astra Serif" w:cs="Arial"/>
          <w:b/>
          <w:sz w:val="28"/>
          <w:szCs w:val="28"/>
        </w:rPr>
        <w:t xml:space="preserve">движения на территории муниципального образования </w:t>
      </w:r>
    </w:p>
    <w:p w:rsidR="007F1B2B" w:rsidRDefault="004A50C4" w:rsidP="00155067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A50C4">
        <w:rPr>
          <w:rFonts w:ascii="PT Astra Serif" w:hAnsi="PT Astra Serif" w:cs="Arial"/>
          <w:b/>
          <w:sz w:val="28"/>
          <w:szCs w:val="28"/>
        </w:rPr>
        <w:t>Каменский район</w:t>
      </w:r>
      <w:r w:rsidR="00221A5B">
        <w:rPr>
          <w:rFonts w:ascii="PT Astra Serif" w:hAnsi="PT Astra Serif" w:cs="Arial"/>
          <w:b/>
          <w:sz w:val="28"/>
          <w:szCs w:val="28"/>
        </w:rPr>
        <w:t>»</w:t>
      </w:r>
    </w:p>
    <w:p w:rsidR="006114FB" w:rsidRDefault="006114FB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155067" w:rsidRPr="00AA4A4A" w:rsidRDefault="00155067" w:rsidP="00AA4A4A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221A5B" w:rsidRPr="0032632D" w:rsidRDefault="004A50C4" w:rsidP="00221A5B">
      <w:pPr>
        <w:tabs>
          <w:tab w:val="left" w:pos="2280"/>
        </w:tabs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2632D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н</w:t>
      </w:r>
      <w:r w:rsidR="00221A5B" w:rsidRPr="0032632D">
        <w:rPr>
          <w:rFonts w:ascii="PT Astra Serif" w:hAnsi="PT Astra Serif" w:cs="PT Astra Serif"/>
          <w:sz w:val="28"/>
          <w:szCs w:val="28"/>
        </w:rPr>
        <w:t xml:space="preserve">а основании статей 31, 32 Устава </w:t>
      </w:r>
      <w:r w:rsidR="00ED3205" w:rsidRPr="0032632D">
        <w:rPr>
          <w:rFonts w:ascii="PT Astra Serif" w:hAnsi="PT Astra Serif" w:cs="PT Astra Serif"/>
          <w:sz w:val="28"/>
          <w:szCs w:val="28"/>
        </w:rPr>
        <w:t>Каменского муниципального района</w:t>
      </w:r>
      <w:r w:rsidR="00155067" w:rsidRPr="0032632D">
        <w:rPr>
          <w:rFonts w:ascii="PT Astra Serif" w:hAnsi="PT Astra Serif" w:cs="PT Astra Serif"/>
          <w:sz w:val="28"/>
          <w:szCs w:val="28"/>
        </w:rPr>
        <w:t xml:space="preserve"> Тульской области</w:t>
      </w:r>
      <w:r w:rsidR="00ED3205" w:rsidRPr="0032632D">
        <w:rPr>
          <w:rFonts w:ascii="PT Astra Serif" w:hAnsi="PT Astra Serif" w:cs="PT Astra Serif"/>
          <w:sz w:val="28"/>
          <w:szCs w:val="28"/>
        </w:rPr>
        <w:t xml:space="preserve"> администрация муниципального образования Каменский район</w:t>
      </w:r>
      <w:r w:rsidR="00221A5B" w:rsidRPr="0032632D">
        <w:rPr>
          <w:rFonts w:ascii="PT Astra Serif" w:hAnsi="PT Astra Serif" w:cs="PT Astra Serif"/>
          <w:sz w:val="28"/>
          <w:szCs w:val="28"/>
        </w:rPr>
        <w:t xml:space="preserve"> ПОСТАНОВЛЯЕТ:</w:t>
      </w:r>
    </w:p>
    <w:p w:rsidR="00221A5B" w:rsidRPr="0032632D" w:rsidRDefault="00155067" w:rsidP="00155067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32632D">
        <w:rPr>
          <w:rFonts w:ascii="PT Astra Serif" w:hAnsi="PT Astra Serif"/>
          <w:sz w:val="28"/>
          <w:szCs w:val="28"/>
        </w:rPr>
        <w:t xml:space="preserve">1. </w:t>
      </w:r>
      <w:r w:rsidR="00221A5B" w:rsidRPr="0032632D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</w:t>
      </w:r>
      <w:r w:rsidR="004A50C4" w:rsidRPr="0032632D">
        <w:rPr>
          <w:rFonts w:ascii="PT Astra Serif" w:hAnsi="PT Astra Serif"/>
          <w:sz w:val="28"/>
          <w:szCs w:val="28"/>
        </w:rPr>
        <w:t>менский район от 29</w:t>
      </w:r>
      <w:r w:rsidR="00221A5B" w:rsidRPr="0032632D">
        <w:rPr>
          <w:rFonts w:ascii="PT Astra Serif" w:hAnsi="PT Astra Serif"/>
          <w:sz w:val="28"/>
          <w:szCs w:val="28"/>
        </w:rPr>
        <w:t xml:space="preserve"> </w:t>
      </w:r>
      <w:r w:rsidR="004A50C4" w:rsidRPr="0032632D">
        <w:rPr>
          <w:rFonts w:ascii="PT Astra Serif" w:hAnsi="PT Astra Serif"/>
          <w:sz w:val="28"/>
          <w:szCs w:val="28"/>
        </w:rPr>
        <w:t>марта</w:t>
      </w:r>
      <w:r w:rsidR="00221A5B" w:rsidRPr="0032632D">
        <w:rPr>
          <w:rFonts w:ascii="PT Astra Serif" w:hAnsi="PT Astra Serif"/>
          <w:sz w:val="28"/>
          <w:szCs w:val="28"/>
        </w:rPr>
        <w:t xml:space="preserve"> 202</w:t>
      </w:r>
      <w:r w:rsidR="004A50C4" w:rsidRPr="0032632D">
        <w:rPr>
          <w:rFonts w:ascii="PT Astra Serif" w:hAnsi="PT Astra Serif"/>
          <w:sz w:val="28"/>
          <w:szCs w:val="28"/>
        </w:rPr>
        <w:t>1</w:t>
      </w:r>
      <w:r w:rsidR="00221A5B" w:rsidRPr="0032632D">
        <w:rPr>
          <w:rFonts w:ascii="PT Astra Serif" w:hAnsi="PT Astra Serif"/>
          <w:sz w:val="28"/>
          <w:szCs w:val="28"/>
        </w:rPr>
        <w:t xml:space="preserve"> г. № </w:t>
      </w:r>
      <w:r w:rsidR="004A50C4" w:rsidRPr="0032632D">
        <w:rPr>
          <w:rFonts w:ascii="PT Astra Serif" w:hAnsi="PT Astra Serif"/>
          <w:sz w:val="28"/>
          <w:szCs w:val="28"/>
        </w:rPr>
        <w:t>114</w:t>
      </w:r>
      <w:r w:rsidR="00221A5B" w:rsidRPr="0032632D">
        <w:rPr>
          <w:rFonts w:ascii="PT Astra Serif" w:hAnsi="PT Astra Serif"/>
          <w:sz w:val="28"/>
          <w:szCs w:val="28"/>
        </w:rPr>
        <w:t xml:space="preserve"> «</w:t>
      </w:r>
      <w:r w:rsidR="004A50C4" w:rsidRPr="0032632D">
        <w:rPr>
          <w:rFonts w:ascii="PT Astra Serif" w:hAnsi="PT Astra Serif" w:cs="Arial"/>
          <w:sz w:val="28"/>
          <w:szCs w:val="28"/>
        </w:rPr>
        <w:t>О комиссии по обеспечению безопасности  дорожного движения на территории муниципального образования Каменский район</w:t>
      </w:r>
      <w:r w:rsidR="00221A5B" w:rsidRPr="0032632D">
        <w:rPr>
          <w:rFonts w:ascii="PT Astra Serif" w:hAnsi="PT Astra Serif"/>
          <w:b/>
          <w:color w:val="000000"/>
          <w:sz w:val="28"/>
          <w:szCs w:val="28"/>
        </w:rPr>
        <w:t xml:space="preserve">» </w:t>
      </w:r>
      <w:r w:rsidR="00221A5B" w:rsidRPr="0032632D">
        <w:rPr>
          <w:rFonts w:ascii="PT Astra Serif" w:hAnsi="PT Astra Serif"/>
          <w:sz w:val="28"/>
          <w:szCs w:val="28"/>
        </w:rPr>
        <w:t>следующее изменени</w:t>
      </w:r>
      <w:r w:rsidR="001E0582" w:rsidRPr="0032632D">
        <w:rPr>
          <w:rFonts w:ascii="PT Astra Serif" w:hAnsi="PT Astra Serif"/>
          <w:sz w:val="28"/>
          <w:szCs w:val="28"/>
        </w:rPr>
        <w:t>е</w:t>
      </w:r>
      <w:r w:rsidR="00221A5B" w:rsidRPr="0032632D">
        <w:rPr>
          <w:rFonts w:ascii="PT Astra Serif" w:hAnsi="PT Astra Serif"/>
          <w:sz w:val="28"/>
          <w:szCs w:val="28"/>
        </w:rPr>
        <w:t>:</w:t>
      </w:r>
    </w:p>
    <w:p w:rsidR="00221A5B" w:rsidRPr="0032632D" w:rsidRDefault="00AF3A76" w:rsidP="001E0582">
      <w:pPr>
        <w:pStyle w:val="a9"/>
        <w:tabs>
          <w:tab w:val="left" w:pos="0"/>
        </w:tabs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32632D">
        <w:rPr>
          <w:rFonts w:ascii="PT Astra Serif" w:hAnsi="PT Astra Serif"/>
          <w:sz w:val="28"/>
          <w:szCs w:val="28"/>
        </w:rPr>
        <w:t>1.</w:t>
      </w:r>
      <w:r w:rsidR="00155067" w:rsidRPr="0032632D">
        <w:rPr>
          <w:rFonts w:ascii="PT Astra Serif" w:hAnsi="PT Astra Serif"/>
          <w:sz w:val="28"/>
          <w:szCs w:val="28"/>
        </w:rPr>
        <w:t>1.</w:t>
      </w:r>
      <w:r w:rsidRPr="0032632D">
        <w:rPr>
          <w:rFonts w:ascii="PT Astra Serif" w:hAnsi="PT Astra Serif"/>
          <w:sz w:val="28"/>
          <w:szCs w:val="28"/>
        </w:rPr>
        <w:t xml:space="preserve"> </w:t>
      </w:r>
      <w:r w:rsidR="00155067" w:rsidRPr="0032632D">
        <w:rPr>
          <w:rFonts w:ascii="PT Astra Serif" w:hAnsi="PT Astra Serif"/>
          <w:sz w:val="28"/>
          <w:szCs w:val="28"/>
        </w:rPr>
        <w:t>п</w:t>
      </w:r>
      <w:r w:rsidR="00221A5B" w:rsidRPr="0032632D">
        <w:rPr>
          <w:rFonts w:ascii="PT Astra Serif" w:hAnsi="PT Astra Serif"/>
          <w:sz w:val="28"/>
          <w:szCs w:val="28"/>
        </w:rPr>
        <w:t>риложение</w:t>
      </w:r>
      <w:r w:rsidR="00155067" w:rsidRPr="0032632D">
        <w:rPr>
          <w:rFonts w:ascii="PT Astra Serif" w:hAnsi="PT Astra Serif"/>
          <w:sz w:val="28"/>
          <w:szCs w:val="28"/>
        </w:rPr>
        <w:t xml:space="preserve"> №2 </w:t>
      </w:r>
      <w:r w:rsidR="00221A5B" w:rsidRPr="0032632D">
        <w:rPr>
          <w:rFonts w:ascii="PT Astra Serif" w:hAnsi="PT Astra Serif"/>
          <w:sz w:val="28"/>
          <w:szCs w:val="28"/>
        </w:rPr>
        <w:t xml:space="preserve"> к постановлению изложить в новой редакции </w:t>
      </w:r>
      <w:r w:rsidR="00221A5B" w:rsidRPr="0032632D">
        <w:rPr>
          <w:rFonts w:ascii="PT Astra Serif" w:hAnsi="PT Astra Serif" w:cs="PT Astra Serif"/>
          <w:sz w:val="28"/>
          <w:szCs w:val="28"/>
        </w:rPr>
        <w:t>(приложение).</w:t>
      </w:r>
    </w:p>
    <w:p w:rsidR="00A27ABF" w:rsidRPr="0032632D" w:rsidRDefault="001E0582" w:rsidP="00AA4A4A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32632D">
        <w:rPr>
          <w:rFonts w:ascii="PT Astra Serif" w:hAnsi="PT Astra Serif"/>
          <w:color w:val="000000"/>
          <w:sz w:val="28"/>
          <w:szCs w:val="28"/>
        </w:rPr>
        <w:t>2</w:t>
      </w:r>
      <w:r w:rsidR="00A27ABF" w:rsidRPr="0032632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CD32CB" w:rsidRPr="0032632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CD32CB" w:rsidRPr="0032632D">
        <w:rPr>
          <w:rFonts w:ascii="PT Astra Serif" w:hAnsi="PT Astra Serif"/>
          <w:spacing w:val="-1"/>
          <w:sz w:val="28"/>
          <w:szCs w:val="28"/>
        </w:rPr>
        <w:t xml:space="preserve"> </w:t>
      </w:r>
      <w:r w:rsidR="002E36EE" w:rsidRPr="0032632D">
        <w:rPr>
          <w:rFonts w:ascii="PT Astra Serif" w:hAnsi="PT Astra Serif"/>
          <w:spacing w:val="-1"/>
          <w:sz w:val="28"/>
          <w:szCs w:val="28"/>
        </w:rPr>
        <w:t>а</w:t>
      </w:r>
      <w:r w:rsidR="00A27ABF" w:rsidRPr="0032632D">
        <w:rPr>
          <w:rFonts w:ascii="PT Astra Serif" w:hAnsi="PT Astra Serif"/>
          <w:spacing w:val="-1"/>
          <w:sz w:val="28"/>
          <w:szCs w:val="28"/>
        </w:rPr>
        <w:t>дминистрации муниципального образ</w:t>
      </w:r>
      <w:r w:rsidR="00CD32CB" w:rsidRPr="0032632D">
        <w:rPr>
          <w:rFonts w:ascii="PT Astra Serif" w:hAnsi="PT Astra Serif"/>
          <w:spacing w:val="-1"/>
          <w:sz w:val="28"/>
          <w:szCs w:val="28"/>
        </w:rPr>
        <w:t>ования Каменский район (</w:t>
      </w:r>
      <w:proofErr w:type="spellStart"/>
      <w:r w:rsidR="006E1F4B" w:rsidRPr="0032632D">
        <w:rPr>
          <w:rFonts w:ascii="PT Astra Serif" w:hAnsi="PT Astra Serif"/>
          <w:spacing w:val="-1"/>
          <w:sz w:val="28"/>
          <w:szCs w:val="28"/>
        </w:rPr>
        <w:t>Холодкова</w:t>
      </w:r>
      <w:proofErr w:type="spellEnd"/>
      <w:r w:rsidR="00CD32CB" w:rsidRPr="0032632D">
        <w:rPr>
          <w:rFonts w:ascii="PT Astra Serif" w:hAnsi="PT Astra Serif"/>
          <w:spacing w:val="-1"/>
          <w:sz w:val="28"/>
          <w:szCs w:val="28"/>
        </w:rPr>
        <w:t> </w:t>
      </w:r>
      <w:r w:rsidR="006E1F4B" w:rsidRPr="0032632D">
        <w:rPr>
          <w:rFonts w:ascii="PT Astra Serif" w:hAnsi="PT Astra Serif"/>
          <w:spacing w:val="-1"/>
          <w:sz w:val="28"/>
          <w:szCs w:val="28"/>
        </w:rPr>
        <w:t>Н</w:t>
      </w:r>
      <w:r w:rsidR="00A27ABF" w:rsidRPr="0032632D">
        <w:rPr>
          <w:rFonts w:ascii="PT Astra Serif" w:hAnsi="PT Astra Serif"/>
          <w:spacing w:val="-1"/>
          <w:sz w:val="28"/>
          <w:szCs w:val="28"/>
        </w:rPr>
        <w:t>.</w:t>
      </w:r>
      <w:r w:rsidR="006E1F4B" w:rsidRPr="0032632D">
        <w:rPr>
          <w:rFonts w:ascii="PT Astra Serif" w:hAnsi="PT Astra Serif"/>
          <w:spacing w:val="-1"/>
          <w:sz w:val="28"/>
          <w:szCs w:val="28"/>
        </w:rPr>
        <w:t>В</w:t>
      </w:r>
      <w:r w:rsidR="00A27ABF" w:rsidRPr="0032632D">
        <w:rPr>
          <w:rFonts w:ascii="PT Astra Serif" w:hAnsi="PT Astra Serif"/>
          <w:spacing w:val="-1"/>
          <w:sz w:val="28"/>
          <w:szCs w:val="28"/>
        </w:rPr>
        <w:t xml:space="preserve">.) </w:t>
      </w:r>
      <w:proofErr w:type="gramStart"/>
      <w:r w:rsidR="00A27ABF" w:rsidRPr="0032632D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A27ABF" w:rsidRPr="0032632D">
        <w:rPr>
          <w:rFonts w:ascii="PT Astra Serif" w:hAnsi="PT Astra Serif"/>
          <w:spacing w:val="-1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</w:t>
      </w:r>
      <w:r w:rsidR="00A27ABF" w:rsidRPr="0032632D">
        <w:rPr>
          <w:rFonts w:ascii="PT Astra Serif" w:hAnsi="PT Astra Serif"/>
          <w:sz w:val="28"/>
          <w:szCs w:val="28"/>
        </w:rPr>
        <w:t>.</w:t>
      </w:r>
    </w:p>
    <w:p w:rsidR="00A27ABF" w:rsidRPr="0032632D" w:rsidRDefault="001E0582" w:rsidP="00AA4A4A">
      <w:pPr>
        <w:pStyle w:val="af4"/>
        <w:spacing w:before="0" w:beforeAutospacing="0" w:after="0" w:after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2632D">
        <w:rPr>
          <w:rFonts w:ascii="PT Astra Serif" w:hAnsi="PT Astra Serif"/>
          <w:sz w:val="28"/>
          <w:szCs w:val="28"/>
        </w:rPr>
        <w:t>3</w:t>
      </w:r>
      <w:r w:rsidR="00A27ABF" w:rsidRPr="0032632D">
        <w:rPr>
          <w:rFonts w:ascii="PT Astra Serif" w:hAnsi="PT Astra Serif"/>
          <w:sz w:val="28"/>
          <w:szCs w:val="28"/>
        </w:rPr>
        <w:t xml:space="preserve">. </w:t>
      </w:r>
      <w:r w:rsidR="002D52C5" w:rsidRPr="0032632D">
        <w:rPr>
          <w:rFonts w:ascii="PT Astra Serif" w:hAnsi="PT Astra Serif"/>
          <w:sz w:val="28"/>
          <w:szCs w:val="28"/>
        </w:rPr>
        <w:t>П</w:t>
      </w:r>
      <w:r w:rsidR="00A27ABF" w:rsidRPr="0032632D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2D52C5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E0582" w:rsidRPr="00AA4A4A" w:rsidRDefault="001E0582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2D52C5" w:rsidRPr="00AA4A4A" w:rsidRDefault="002D52C5" w:rsidP="00AA4A4A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D52C5" w:rsidRPr="00AA4A4A" w:rsidTr="0077141C">
        <w:trPr>
          <w:trHeight w:val="229"/>
        </w:trPr>
        <w:tc>
          <w:tcPr>
            <w:tcW w:w="2178" w:type="pct"/>
            <w:shd w:val="clear" w:color="auto" w:fill="auto"/>
          </w:tcPr>
          <w:p w:rsidR="002D52C5" w:rsidRPr="00AA4A4A" w:rsidRDefault="002D52C5" w:rsidP="00AA4A4A">
            <w:pPr>
              <w:suppressAutoHyphens w:val="0"/>
              <w:ind w:right="-119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2D52C5" w:rsidRPr="00AA4A4A" w:rsidRDefault="002D52C5" w:rsidP="00AA4A4A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2D52C5" w:rsidRPr="00AA4A4A" w:rsidRDefault="002D52C5" w:rsidP="00AA4A4A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 w:rsidRPr="00AA4A4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155067" w:rsidRDefault="00155067" w:rsidP="006931CD">
      <w:pPr>
        <w:rPr>
          <w:rFonts w:ascii="PT Astra Serif" w:hAnsi="PT Astra Serif"/>
        </w:rPr>
        <w:sectPr w:rsidR="00155067" w:rsidSect="00746ED1">
          <w:headerReference w:type="even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497" w:type="dxa"/>
        <w:jc w:val="center"/>
        <w:tblInd w:w="567" w:type="dxa"/>
        <w:tblLook w:val="04A0" w:firstRow="1" w:lastRow="0" w:firstColumn="1" w:lastColumn="0" w:noHBand="0" w:noVBand="1"/>
      </w:tblPr>
      <w:tblGrid>
        <w:gridCol w:w="4950"/>
        <w:gridCol w:w="4547"/>
      </w:tblGrid>
      <w:tr w:rsidR="00A105CC" w:rsidRPr="00A105CC" w:rsidTr="00155067">
        <w:trPr>
          <w:jc w:val="center"/>
        </w:trPr>
        <w:tc>
          <w:tcPr>
            <w:tcW w:w="4950" w:type="dxa"/>
            <w:shd w:val="clear" w:color="auto" w:fill="auto"/>
          </w:tcPr>
          <w:p w:rsidR="00A105CC" w:rsidRPr="00A105CC" w:rsidRDefault="00A105CC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47" w:type="dxa"/>
            <w:shd w:val="clear" w:color="auto" w:fill="auto"/>
          </w:tcPr>
          <w:p w:rsidR="00A105CC" w:rsidRPr="00A105CC" w:rsidRDefault="00A105CC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A105CC" w:rsidRPr="00A105CC" w:rsidRDefault="00A105CC" w:rsidP="00C93BD3">
            <w:pPr>
              <w:suppressAutoHyphens w:val="0"/>
              <w:spacing w:line="320" w:lineRule="exact"/>
              <w:ind w:left="709" w:hanging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A105CC" w:rsidRPr="00A105CC" w:rsidRDefault="00A105CC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105CC" w:rsidRPr="00A105CC" w:rsidRDefault="00A105CC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A105CC" w:rsidRPr="00A105CC" w:rsidRDefault="00273A9B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155067">
              <w:rPr>
                <w:rFonts w:ascii="PT Astra Serif" w:hAnsi="PT Astra Serif"/>
                <w:sz w:val="28"/>
                <w:szCs w:val="28"/>
                <w:lang w:eastAsia="ru-RU"/>
              </w:rPr>
              <w:t>14 марта</w:t>
            </w:r>
            <w:r w:rsidR="00A105CC"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</w:t>
            </w:r>
            <w:r w:rsidR="00155067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A105CC"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г. № </w:t>
            </w:r>
            <w:r w:rsidR="00155067">
              <w:rPr>
                <w:rFonts w:ascii="PT Astra Serif" w:hAnsi="PT Astra Serif"/>
                <w:sz w:val="28"/>
                <w:szCs w:val="28"/>
                <w:lang w:eastAsia="ru-RU"/>
              </w:rPr>
              <w:t>113</w:t>
            </w:r>
          </w:p>
        </w:tc>
      </w:tr>
    </w:tbl>
    <w:p w:rsidR="00A105CC" w:rsidRPr="00A105CC" w:rsidRDefault="00A105CC" w:rsidP="00C93BD3">
      <w:pPr>
        <w:tabs>
          <w:tab w:val="left" w:pos="2917"/>
        </w:tabs>
        <w:suppressAutoHyphens w:val="0"/>
        <w:spacing w:line="320" w:lineRule="exact"/>
        <w:rPr>
          <w:rFonts w:ascii="PT Astra Serif" w:hAnsi="PT Astra Serif" w:cs="Arial"/>
          <w:lang w:eastAsia="ru-RU"/>
        </w:rPr>
      </w:pPr>
    </w:p>
    <w:tbl>
      <w:tblPr>
        <w:tblW w:w="9497" w:type="dxa"/>
        <w:jc w:val="center"/>
        <w:tblInd w:w="567" w:type="dxa"/>
        <w:tblLook w:val="04A0" w:firstRow="1" w:lastRow="0" w:firstColumn="1" w:lastColumn="0" w:noHBand="0" w:noVBand="1"/>
      </w:tblPr>
      <w:tblGrid>
        <w:gridCol w:w="4950"/>
        <w:gridCol w:w="4547"/>
      </w:tblGrid>
      <w:tr w:rsidR="00155067" w:rsidRPr="00A105CC" w:rsidTr="00A148F8">
        <w:trPr>
          <w:jc w:val="center"/>
        </w:trPr>
        <w:tc>
          <w:tcPr>
            <w:tcW w:w="4950" w:type="dxa"/>
            <w:shd w:val="clear" w:color="auto" w:fill="auto"/>
          </w:tcPr>
          <w:p w:rsidR="00155067" w:rsidRPr="00A105CC" w:rsidRDefault="00155067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7" w:type="dxa"/>
            <w:shd w:val="clear" w:color="auto" w:fill="auto"/>
          </w:tcPr>
          <w:p w:rsidR="00155067" w:rsidRPr="00A105CC" w:rsidRDefault="00155067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155067" w:rsidRPr="00A105CC" w:rsidRDefault="00155067" w:rsidP="00C93BD3">
            <w:pPr>
              <w:suppressAutoHyphens w:val="0"/>
              <w:spacing w:line="320" w:lineRule="exact"/>
              <w:ind w:left="709" w:hanging="709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155067" w:rsidRPr="00A105CC" w:rsidRDefault="00155067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155067" w:rsidRPr="00A105CC" w:rsidRDefault="00155067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05CC">
              <w:rPr>
                <w:rFonts w:ascii="PT Astra Serif" w:hAnsi="PT Astra Serif"/>
                <w:sz w:val="28"/>
                <w:szCs w:val="28"/>
                <w:lang w:eastAsia="ru-RU"/>
              </w:rPr>
              <w:t>Каменский район</w:t>
            </w:r>
          </w:p>
          <w:p w:rsidR="00155067" w:rsidRPr="00155067" w:rsidRDefault="00155067" w:rsidP="00C93BD3">
            <w:pPr>
              <w:suppressAutoHyphens w:val="0"/>
              <w:spacing w:line="320" w:lineRule="exact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55067">
              <w:rPr>
                <w:rFonts w:ascii="PT Astra Serif" w:hAnsi="PT Astra Serif"/>
                <w:sz w:val="28"/>
                <w:szCs w:val="28"/>
              </w:rPr>
              <w:t>от 29 марта 2021 г. №114</w:t>
            </w:r>
          </w:p>
        </w:tc>
      </w:tr>
    </w:tbl>
    <w:p w:rsidR="00A105CC" w:rsidRPr="00A105CC" w:rsidRDefault="00A105CC" w:rsidP="00C93BD3">
      <w:pPr>
        <w:tabs>
          <w:tab w:val="left" w:pos="2917"/>
        </w:tabs>
        <w:suppressAutoHyphens w:val="0"/>
        <w:spacing w:line="360" w:lineRule="exact"/>
        <w:rPr>
          <w:rFonts w:ascii="PT Astra Serif" w:hAnsi="PT Astra Serif" w:cs="Arial"/>
          <w:lang w:eastAsia="ru-RU"/>
        </w:rPr>
      </w:pPr>
    </w:p>
    <w:p w:rsidR="00A105CC" w:rsidRPr="00A105CC" w:rsidRDefault="00A105CC" w:rsidP="00C93BD3">
      <w:pPr>
        <w:tabs>
          <w:tab w:val="left" w:pos="2917"/>
        </w:tabs>
        <w:suppressAutoHyphens w:val="0"/>
        <w:spacing w:line="360" w:lineRule="exact"/>
        <w:ind w:firstLine="851"/>
        <w:jc w:val="center"/>
        <w:rPr>
          <w:rFonts w:ascii="PT Astra Serif" w:hAnsi="PT Astra Serif" w:cs="Arial"/>
          <w:b/>
          <w:sz w:val="28"/>
          <w:szCs w:val="28"/>
          <w:lang w:eastAsia="ru-RU"/>
        </w:rPr>
      </w:pPr>
      <w:r w:rsidRPr="00A105CC">
        <w:rPr>
          <w:rFonts w:ascii="PT Astra Serif" w:hAnsi="PT Astra Serif" w:cs="Arial"/>
          <w:b/>
          <w:sz w:val="28"/>
          <w:szCs w:val="28"/>
          <w:lang w:eastAsia="ru-RU"/>
        </w:rPr>
        <w:t>СОСТАВ</w:t>
      </w:r>
    </w:p>
    <w:p w:rsidR="00A105CC" w:rsidRPr="00A105CC" w:rsidRDefault="00A105CC" w:rsidP="00C93BD3">
      <w:pPr>
        <w:suppressAutoHyphens w:val="0"/>
        <w:spacing w:line="360" w:lineRule="exact"/>
        <w:ind w:firstLine="851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A105CC">
        <w:rPr>
          <w:rFonts w:ascii="PT Astra Serif" w:hAnsi="PT Astra Serif"/>
          <w:b/>
          <w:bCs/>
          <w:sz w:val="28"/>
          <w:szCs w:val="28"/>
          <w:lang w:eastAsia="ru-RU"/>
        </w:rPr>
        <w:t xml:space="preserve">комиссии по обеспечению безопасности дорожного движения на территории муниципального образования Каменский район </w:t>
      </w:r>
    </w:p>
    <w:p w:rsidR="00A105CC" w:rsidRPr="00A105CC" w:rsidRDefault="00A105CC" w:rsidP="00C93BD3">
      <w:pPr>
        <w:suppressAutoHyphens w:val="0"/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310"/>
        <w:gridCol w:w="6069"/>
      </w:tblGrid>
      <w:tr w:rsidR="00155067" w:rsidRPr="00167B7D" w:rsidTr="00167B7D">
        <w:tc>
          <w:tcPr>
            <w:tcW w:w="3227" w:type="dxa"/>
            <w:shd w:val="clear" w:color="auto" w:fill="auto"/>
          </w:tcPr>
          <w:p w:rsidR="00155067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310" w:type="dxa"/>
          </w:tcPr>
          <w:p w:rsidR="00155067" w:rsidRPr="00167B7D" w:rsidRDefault="00155067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55067" w:rsidRPr="00167B7D" w:rsidRDefault="00155067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заместитель главы администрации муниципального образования Каменский район</w:t>
            </w:r>
            <w:r w:rsidR="00167B7D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;</w:t>
            </w:r>
          </w:p>
        </w:tc>
      </w:tr>
      <w:tr w:rsidR="00155067" w:rsidRPr="00167B7D" w:rsidTr="00167B7D">
        <w:tc>
          <w:tcPr>
            <w:tcW w:w="3227" w:type="dxa"/>
            <w:shd w:val="clear" w:color="auto" w:fill="auto"/>
          </w:tcPr>
          <w:p w:rsidR="00155067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Заместитель председателя комиссии</w:t>
            </w:r>
          </w:p>
        </w:tc>
        <w:tc>
          <w:tcPr>
            <w:tcW w:w="310" w:type="dxa"/>
          </w:tcPr>
          <w:p w:rsidR="00155067" w:rsidRPr="00167B7D" w:rsidRDefault="00155067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55067" w:rsidRPr="00167B7D" w:rsidRDefault="00167B7D" w:rsidP="00C93BD3">
            <w:pPr>
              <w:widowControl w:val="0"/>
              <w:tabs>
                <w:tab w:val="left" w:pos="2917"/>
              </w:tabs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представитель </w:t>
            </w:r>
            <w:r w:rsidR="00155067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ОГИБДД МОМВД России «</w:t>
            </w:r>
            <w:proofErr w:type="spellStart"/>
            <w:r w:rsidR="00155067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Ефремовский</w:t>
            </w:r>
            <w:proofErr w:type="spellEnd"/>
            <w:r w:rsidR="00155067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;</w:t>
            </w:r>
          </w:p>
        </w:tc>
      </w:tr>
      <w:tr w:rsidR="00155067" w:rsidRPr="00167B7D" w:rsidTr="00167B7D">
        <w:tc>
          <w:tcPr>
            <w:tcW w:w="3227" w:type="dxa"/>
            <w:shd w:val="clear" w:color="auto" w:fill="auto"/>
          </w:tcPr>
          <w:p w:rsidR="00155067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310" w:type="dxa"/>
          </w:tcPr>
          <w:p w:rsidR="00155067" w:rsidRPr="00167B7D" w:rsidRDefault="00155067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55067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в</w:t>
            </w:r>
            <w:r w:rsidR="00155067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едущий специалист комитета ЖКХ, транспорта, строительства и архитектуры администрации муниципального образования Каменский район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Члены комиссии:</w:t>
            </w:r>
          </w:p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председатель комитета образования администрации муниципального образования Каменский район;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663E6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и</w:t>
            </w:r>
            <w:r w:rsidR="00167B7D"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нспектор по ГО и ЧС отдела по мобилизационной подготовке, ГО и ЧС, экологии (+ВУС);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председатель комитета ЖКХ, транспорта, строительства и архитектуры администрации муниципального образования Каменский район;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Яблоневское</w:t>
            </w:r>
            <w:proofErr w:type="spellEnd"/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Каменского района.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директор МУП «ВТС Каменского района»;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начальник 43 ПСЧ ФГКУ «3 отряд ФПС по Тульской области»;</w:t>
            </w:r>
          </w:p>
        </w:tc>
      </w:tr>
      <w:tr w:rsidR="00167B7D" w:rsidRPr="00167B7D" w:rsidTr="00167B7D">
        <w:tc>
          <w:tcPr>
            <w:tcW w:w="3227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069" w:type="dxa"/>
            <w:shd w:val="clear" w:color="auto" w:fill="auto"/>
          </w:tcPr>
          <w:p w:rsidR="00167B7D" w:rsidRPr="00167B7D" w:rsidRDefault="00167B7D" w:rsidP="00C93BD3">
            <w:pPr>
              <w:widowControl w:val="0"/>
              <w:tabs>
                <w:tab w:val="left" w:pos="2917"/>
              </w:tabs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Arial"/>
                <w:sz w:val="28"/>
                <w:szCs w:val="28"/>
                <w:lang w:eastAsia="ru-RU"/>
              </w:rPr>
            </w:pP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начальник Каменского участка УДРСФ ГУТО «</w:t>
            </w:r>
            <w:proofErr w:type="spellStart"/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Тулаавтодор</w:t>
            </w:r>
            <w:proofErr w:type="spellEnd"/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>"</w:t>
            </w:r>
            <w:r>
              <w:rPr>
                <w:rFonts w:ascii="PT Astra Serif" w:hAnsi="PT Astra Serif" w:cs="Arial"/>
                <w:sz w:val="28"/>
                <w:szCs w:val="28"/>
                <w:lang w:eastAsia="ru-RU"/>
              </w:rPr>
              <w:t>.</w:t>
            </w:r>
            <w:r w:rsidRPr="00167B7D">
              <w:rPr>
                <w:rFonts w:ascii="PT Astra Serif" w:hAnsi="PT Astra Serif" w:cs="Arial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46ED1" w:rsidRPr="00BB2A94" w:rsidRDefault="00A105CC" w:rsidP="00C93BD3">
      <w:pPr>
        <w:tabs>
          <w:tab w:val="left" w:pos="2917"/>
        </w:tabs>
        <w:suppressAutoHyphens w:val="0"/>
        <w:spacing w:line="360" w:lineRule="exact"/>
        <w:jc w:val="center"/>
        <w:rPr>
          <w:rFonts w:ascii="PT Astra Serif" w:hAnsi="PT Astra Serif"/>
          <w:bCs/>
          <w:sz w:val="28"/>
          <w:szCs w:val="28"/>
        </w:rPr>
      </w:pPr>
      <w:r w:rsidRPr="00A105CC">
        <w:rPr>
          <w:rFonts w:ascii="PT Astra Serif" w:hAnsi="PT Astra Serif" w:cs="Arial"/>
          <w:lang w:eastAsia="ru-RU"/>
        </w:rPr>
        <w:t>__________________________</w:t>
      </w:r>
    </w:p>
    <w:sectPr w:rsidR="00746ED1" w:rsidRPr="00BB2A94" w:rsidSect="009B09FC"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98" w:rsidRDefault="00584098">
      <w:r>
        <w:separator/>
      </w:r>
    </w:p>
  </w:endnote>
  <w:endnote w:type="continuationSeparator" w:id="0">
    <w:p w:rsidR="00584098" w:rsidRDefault="0058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98" w:rsidRDefault="00584098">
      <w:r>
        <w:separator/>
      </w:r>
    </w:p>
  </w:footnote>
  <w:footnote w:type="continuationSeparator" w:id="0">
    <w:p w:rsidR="00584098" w:rsidRDefault="00584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D3" w:rsidRDefault="00C93BD3">
    <w:pPr>
      <w:pStyle w:val="ae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93BD3" w:rsidRDefault="00C93BD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D3" w:rsidRPr="00155067" w:rsidRDefault="00C93BD3">
    <w:pPr>
      <w:pStyle w:val="ae"/>
      <w:jc w:val="center"/>
      <w:rPr>
        <w:rFonts w:ascii="PT Astra Serif" w:hAnsi="PT Astra Serif"/>
      </w:rPr>
    </w:pPr>
    <w:r w:rsidRPr="00155067">
      <w:rPr>
        <w:rFonts w:ascii="PT Astra Serif" w:hAnsi="PT Astra Serif"/>
      </w:rPr>
      <w:fldChar w:fldCharType="begin"/>
    </w:r>
    <w:r w:rsidRPr="00155067">
      <w:rPr>
        <w:rFonts w:ascii="PT Astra Serif" w:hAnsi="PT Astra Serif"/>
      </w:rPr>
      <w:instrText>PAGE   \* MERGEFORMAT</w:instrText>
    </w:r>
    <w:r w:rsidRPr="00155067">
      <w:rPr>
        <w:rFonts w:ascii="PT Astra Serif" w:hAnsi="PT Astra Serif"/>
      </w:rPr>
      <w:fldChar w:fldCharType="separate"/>
    </w:r>
    <w:r>
      <w:rPr>
        <w:rFonts w:ascii="PT Astra Serif" w:hAnsi="PT Astra Serif"/>
        <w:noProof/>
      </w:rPr>
      <w:t>2</w:t>
    </w:r>
    <w:r w:rsidRPr="00155067">
      <w:rPr>
        <w:rFonts w:ascii="PT Astra Serif" w:hAnsi="PT Astra Serif"/>
      </w:rPr>
      <w:fldChar w:fldCharType="end"/>
    </w:r>
  </w:p>
  <w:p w:rsidR="00C93BD3" w:rsidRPr="001E0582" w:rsidRDefault="00C93BD3" w:rsidP="001E058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D3" w:rsidRDefault="00C93B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917"/>
        </w:tabs>
        <w:ind w:left="2357" w:hanging="360"/>
      </w:pPr>
    </w:lvl>
    <w:lvl w:ilvl="2">
      <w:start w:val="1"/>
      <w:numFmt w:val="lowerRoman"/>
      <w:lvlText w:val="%3."/>
      <w:lvlJc w:val="right"/>
      <w:pPr>
        <w:tabs>
          <w:tab w:val="num" w:pos="917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91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9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91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91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91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917"/>
        </w:tabs>
        <w:ind w:left="7397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AE61A39"/>
    <w:multiLevelType w:val="hybridMultilevel"/>
    <w:tmpl w:val="E2DE0294"/>
    <w:lvl w:ilvl="0" w:tplc="0419000F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C515F6"/>
    <w:multiLevelType w:val="hybridMultilevel"/>
    <w:tmpl w:val="569C133C"/>
    <w:lvl w:ilvl="0" w:tplc="DDA6C19E">
      <w:start w:val="1"/>
      <w:numFmt w:val="decimal"/>
      <w:lvlText w:val="%1."/>
      <w:lvlJc w:val="left"/>
      <w:pPr>
        <w:ind w:left="1773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03"/>
    <w:rsid w:val="00004EF5"/>
    <w:rsid w:val="00022606"/>
    <w:rsid w:val="00043DEC"/>
    <w:rsid w:val="00046767"/>
    <w:rsid w:val="00066E3E"/>
    <w:rsid w:val="00077740"/>
    <w:rsid w:val="0009244B"/>
    <w:rsid w:val="000D5E03"/>
    <w:rsid w:val="00155067"/>
    <w:rsid w:val="00167B7D"/>
    <w:rsid w:val="001A780A"/>
    <w:rsid w:val="001E0582"/>
    <w:rsid w:val="001F3E7A"/>
    <w:rsid w:val="00221A5B"/>
    <w:rsid w:val="00233313"/>
    <w:rsid w:val="002475F5"/>
    <w:rsid w:val="00261712"/>
    <w:rsid w:val="002665E6"/>
    <w:rsid w:val="00273A9B"/>
    <w:rsid w:val="002B389C"/>
    <w:rsid w:val="002B3F4A"/>
    <w:rsid w:val="002C07D0"/>
    <w:rsid w:val="002D2867"/>
    <w:rsid w:val="002D52C5"/>
    <w:rsid w:val="002E36EE"/>
    <w:rsid w:val="002E7D63"/>
    <w:rsid w:val="0032632D"/>
    <w:rsid w:val="00327B0E"/>
    <w:rsid w:val="003450BF"/>
    <w:rsid w:val="00346C48"/>
    <w:rsid w:val="0038111A"/>
    <w:rsid w:val="00390D9C"/>
    <w:rsid w:val="00391C0B"/>
    <w:rsid w:val="003960E5"/>
    <w:rsid w:val="003E0E8B"/>
    <w:rsid w:val="003F1F96"/>
    <w:rsid w:val="003F5EBC"/>
    <w:rsid w:val="00402A18"/>
    <w:rsid w:val="00416B74"/>
    <w:rsid w:val="00466D8E"/>
    <w:rsid w:val="00470763"/>
    <w:rsid w:val="004A0E22"/>
    <w:rsid w:val="004A50C4"/>
    <w:rsid w:val="004A79DA"/>
    <w:rsid w:val="004B0161"/>
    <w:rsid w:val="004B5F87"/>
    <w:rsid w:val="004C679C"/>
    <w:rsid w:val="004E42BB"/>
    <w:rsid w:val="005055F3"/>
    <w:rsid w:val="00514CA4"/>
    <w:rsid w:val="00551855"/>
    <w:rsid w:val="00552973"/>
    <w:rsid w:val="00584098"/>
    <w:rsid w:val="00593F6E"/>
    <w:rsid w:val="005B4AF1"/>
    <w:rsid w:val="005F3D3B"/>
    <w:rsid w:val="006114FB"/>
    <w:rsid w:val="00617F88"/>
    <w:rsid w:val="00663E6D"/>
    <w:rsid w:val="006776CC"/>
    <w:rsid w:val="006931CD"/>
    <w:rsid w:val="006C1452"/>
    <w:rsid w:val="006E1F4B"/>
    <w:rsid w:val="006F0ED1"/>
    <w:rsid w:val="00717CE8"/>
    <w:rsid w:val="00717F2F"/>
    <w:rsid w:val="007449F0"/>
    <w:rsid w:val="00746ED1"/>
    <w:rsid w:val="00747BBF"/>
    <w:rsid w:val="0077141C"/>
    <w:rsid w:val="00774D6B"/>
    <w:rsid w:val="00780B0B"/>
    <w:rsid w:val="007833B4"/>
    <w:rsid w:val="00783C08"/>
    <w:rsid w:val="00795490"/>
    <w:rsid w:val="007A451D"/>
    <w:rsid w:val="007D1847"/>
    <w:rsid w:val="007E4D35"/>
    <w:rsid w:val="007F1B2B"/>
    <w:rsid w:val="00822966"/>
    <w:rsid w:val="008857D4"/>
    <w:rsid w:val="008B0706"/>
    <w:rsid w:val="008B4230"/>
    <w:rsid w:val="00906CBB"/>
    <w:rsid w:val="00915E78"/>
    <w:rsid w:val="0092434F"/>
    <w:rsid w:val="00973F44"/>
    <w:rsid w:val="00993747"/>
    <w:rsid w:val="00996182"/>
    <w:rsid w:val="009A4F29"/>
    <w:rsid w:val="009B09FC"/>
    <w:rsid w:val="009C74A4"/>
    <w:rsid w:val="009C7D8E"/>
    <w:rsid w:val="009F67EB"/>
    <w:rsid w:val="00A105CC"/>
    <w:rsid w:val="00A148F8"/>
    <w:rsid w:val="00A22793"/>
    <w:rsid w:val="00A27ABF"/>
    <w:rsid w:val="00A35E24"/>
    <w:rsid w:val="00A47F1D"/>
    <w:rsid w:val="00A66A77"/>
    <w:rsid w:val="00A77118"/>
    <w:rsid w:val="00A84688"/>
    <w:rsid w:val="00AA4A4A"/>
    <w:rsid w:val="00AA6C20"/>
    <w:rsid w:val="00AC306D"/>
    <w:rsid w:val="00AF3A76"/>
    <w:rsid w:val="00B05975"/>
    <w:rsid w:val="00B54789"/>
    <w:rsid w:val="00B6137D"/>
    <w:rsid w:val="00BB2A94"/>
    <w:rsid w:val="00BD2714"/>
    <w:rsid w:val="00BD7F43"/>
    <w:rsid w:val="00BF6013"/>
    <w:rsid w:val="00C05D93"/>
    <w:rsid w:val="00C40013"/>
    <w:rsid w:val="00C652E5"/>
    <w:rsid w:val="00C93BD3"/>
    <w:rsid w:val="00CB1D3F"/>
    <w:rsid w:val="00CB301A"/>
    <w:rsid w:val="00CB3816"/>
    <w:rsid w:val="00CD3279"/>
    <w:rsid w:val="00CD32CB"/>
    <w:rsid w:val="00D06AED"/>
    <w:rsid w:val="00D27CC7"/>
    <w:rsid w:val="00D40407"/>
    <w:rsid w:val="00D6272C"/>
    <w:rsid w:val="00D67A51"/>
    <w:rsid w:val="00DC4F2B"/>
    <w:rsid w:val="00E01F3D"/>
    <w:rsid w:val="00E347C3"/>
    <w:rsid w:val="00E758EA"/>
    <w:rsid w:val="00EC4CCB"/>
    <w:rsid w:val="00ED3205"/>
    <w:rsid w:val="00EE4BA9"/>
    <w:rsid w:val="00F421D5"/>
    <w:rsid w:val="00F7058A"/>
    <w:rsid w:val="00FD0ABC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7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67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  <w:szCs w:val="24"/>
    </w:rPr>
  </w:style>
  <w:style w:type="character" w:customStyle="1" w:styleId="21">
    <w:name w:val="Заголовок 2 Знак"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Верхний колонтитул Знак"/>
    <w:uiPriority w:val="99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Основной текст Знак"/>
    <w:rPr>
      <w:sz w:val="24"/>
      <w:szCs w:val="24"/>
    </w:rPr>
  </w:style>
  <w:style w:type="character" w:customStyle="1" w:styleId="50">
    <w:name w:val="Заголовок 5 Знак"/>
    <w:rPr>
      <w:rFonts w:ascii="Calibri" w:hAnsi="Calibri" w:cs="Calibri"/>
      <w:b/>
      <w:bCs/>
      <w:i/>
      <w:iCs/>
      <w:sz w:val="26"/>
      <w:szCs w:val="26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c">
    <w:name w:val="Body Text Indent"/>
    <w:basedOn w:val="a"/>
    <w:pPr>
      <w:ind w:left="360"/>
    </w:pPr>
    <w:rPr>
      <w:sz w:val="28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No Spacing"/>
    <w:qFormat/>
    <w:pPr>
      <w:suppressAutoHyphens/>
    </w:pPr>
    <w:rPr>
      <w:sz w:val="24"/>
      <w:szCs w:val="24"/>
      <w:lang w:eastAsia="zh-CN"/>
    </w:rPr>
  </w:style>
  <w:style w:type="paragraph" w:styleId="af4">
    <w:name w:val="Normal (Web)"/>
    <w:basedOn w:val="a"/>
    <w:rsid w:val="00A27ABF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styleId="af5">
    <w:name w:val="page number"/>
    <w:rsid w:val="00746ED1"/>
  </w:style>
  <w:style w:type="table" w:styleId="af6">
    <w:name w:val="Table Grid"/>
    <w:basedOn w:val="a1"/>
    <w:uiPriority w:val="59"/>
    <w:rsid w:val="00746E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6"/>
    <w:rsid w:val="002D52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6931C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6931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ГаврилинаЕН</cp:lastModifiedBy>
  <cp:revision>10</cp:revision>
  <cp:lastPrinted>2025-03-14T09:53:00Z</cp:lastPrinted>
  <dcterms:created xsi:type="dcterms:W3CDTF">2025-03-14T09:30:00Z</dcterms:created>
  <dcterms:modified xsi:type="dcterms:W3CDTF">2025-03-18T13:29:00Z</dcterms:modified>
</cp:coreProperties>
</file>