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8" w:rsidRPr="007627E8" w:rsidRDefault="001D3F58" w:rsidP="007627E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E8" w:rsidRPr="007627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0"/>
          <w:szCs w:val="30"/>
        </w:rPr>
      </w:pP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627E8">
        <w:rPr>
          <w:rFonts w:ascii="PT Astra Serif" w:hAnsi="PT Astra Serif"/>
          <w:b/>
          <w:sz w:val="33"/>
          <w:szCs w:val="33"/>
        </w:rPr>
        <w:t>ПОСТАНОВЛЕНИЕ</w:t>
      </w:r>
    </w:p>
    <w:p w:rsidR="007627E8" w:rsidRPr="007627E8" w:rsidRDefault="007627E8" w:rsidP="007627E8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27E8" w:rsidRPr="007627E8" w:rsidTr="007627E8">
        <w:trPr>
          <w:trHeight w:val="146"/>
        </w:trPr>
        <w:tc>
          <w:tcPr>
            <w:tcW w:w="5846" w:type="dxa"/>
            <w:shd w:val="clear" w:color="auto" w:fill="auto"/>
          </w:tcPr>
          <w:p w:rsidR="007627E8" w:rsidRPr="007627E8" w:rsidRDefault="007627E8" w:rsidP="0056208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626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 мая</w:t>
            </w: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7627E8" w:rsidRPr="007627E8" w:rsidRDefault="007627E8" w:rsidP="0056208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626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179</w:t>
            </w:r>
          </w:p>
        </w:tc>
      </w:tr>
    </w:tbl>
    <w:p w:rsidR="007627E8" w:rsidRDefault="007627E8" w:rsidP="00AD45F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627E8" w:rsidRDefault="007627E8" w:rsidP="00AD45F0">
      <w:pPr>
        <w:jc w:val="center"/>
        <w:rPr>
          <w:rFonts w:ascii="PT Astra Serif" w:hAnsi="PT Astra Serif" w:cs="Arial"/>
          <w:b/>
          <w:sz w:val="27"/>
          <w:szCs w:val="27"/>
        </w:rPr>
      </w:pPr>
    </w:p>
    <w:p w:rsidR="00D03261" w:rsidRPr="00D6266A" w:rsidRDefault="00D03261" w:rsidP="00D6266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6266A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="00975530" w:rsidRPr="00D6266A">
        <w:rPr>
          <w:rFonts w:ascii="PT Astra Serif" w:hAnsi="PT Astra Serif" w:cs="Arial"/>
          <w:b/>
          <w:sz w:val="28"/>
          <w:szCs w:val="28"/>
        </w:rPr>
        <w:t>а</w:t>
      </w:r>
      <w:r w:rsidRPr="00D6266A">
        <w:rPr>
          <w:rFonts w:ascii="PT Astra Serif" w:hAnsi="PT Astra Serif" w:cs="Arial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="0056208C" w:rsidRPr="00D6266A">
        <w:rPr>
          <w:rFonts w:ascii="PT Astra Serif" w:hAnsi="PT Astra Serif" w:cs="Arial"/>
          <w:b/>
          <w:sz w:val="28"/>
          <w:szCs w:val="28"/>
        </w:rPr>
        <w:t>«Передача принадлежащего гражданам на праве собственности жилого помещения в муниципальную собственность»</w:t>
      </w:r>
    </w:p>
    <w:p w:rsidR="00D03261" w:rsidRPr="00D6266A" w:rsidRDefault="00D03261" w:rsidP="00050260">
      <w:pPr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D6266A" w:rsidRPr="00D6266A" w:rsidRDefault="00D6266A" w:rsidP="00050260">
      <w:pPr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D03261" w:rsidRPr="00D6266A" w:rsidRDefault="00D03261" w:rsidP="0005026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266A">
        <w:rPr>
          <w:rFonts w:ascii="PT Astra Serif" w:hAnsi="PT Astra Serif" w:cs="Arial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ст.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03261" w:rsidRPr="00D6266A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 xml:space="preserve">1. Утвердить </w:t>
      </w:r>
      <w:r w:rsidR="00975530" w:rsidRPr="00D6266A">
        <w:rPr>
          <w:rFonts w:ascii="PT Astra Serif" w:hAnsi="PT Astra Serif" w:cs="Arial"/>
          <w:szCs w:val="28"/>
        </w:rPr>
        <w:t>а</w:t>
      </w:r>
      <w:r w:rsidRPr="00D6266A">
        <w:rPr>
          <w:rFonts w:ascii="PT Astra Serif" w:hAnsi="PT Astra Serif" w:cs="Arial"/>
          <w:szCs w:val="28"/>
        </w:rPr>
        <w:t xml:space="preserve">дминистративный регламент предоставления муниципальной услуги </w:t>
      </w:r>
      <w:r w:rsidR="0056208C" w:rsidRPr="00D6266A">
        <w:rPr>
          <w:rFonts w:ascii="PT Astra Serif" w:hAnsi="PT Astra Serif" w:cs="Arial"/>
          <w:szCs w:val="28"/>
        </w:rPr>
        <w:t xml:space="preserve">«Передача принадлежащего гражданам на праве собственности жилого помещения в муниципальную собственность» </w:t>
      </w:r>
      <w:r w:rsidRPr="00D6266A">
        <w:rPr>
          <w:rFonts w:ascii="PT Astra Serif" w:hAnsi="PT Astra Serif" w:cs="Arial"/>
          <w:szCs w:val="28"/>
        </w:rPr>
        <w:t xml:space="preserve">(приложение). </w:t>
      </w:r>
    </w:p>
    <w:p w:rsidR="00D03261" w:rsidRPr="00D6266A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 xml:space="preserve">2. </w:t>
      </w:r>
      <w:r w:rsidR="00975530" w:rsidRPr="00D6266A">
        <w:rPr>
          <w:rFonts w:ascii="PT Astra Serif" w:hAnsi="PT Astra Serif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(Холодкова Н.В.)</w:t>
      </w:r>
      <w:r w:rsidRPr="00D6266A">
        <w:rPr>
          <w:rFonts w:ascii="PT Astra Serif" w:hAnsi="PT Astra Serif" w:cs="Arial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03261" w:rsidRPr="00D6266A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>3. Постановление вступает в силу со дня обнародования.</w:t>
      </w:r>
    </w:p>
    <w:p w:rsidR="00D03261" w:rsidRPr="00D6266A" w:rsidRDefault="00D03261" w:rsidP="00050260">
      <w:pPr>
        <w:pStyle w:val="a4"/>
        <w:spacing w:line="240" w:lineRule="auto"/>
        <w:ind w:right="0" w:firstLine="567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 xml:space="preserve"> </w:t>
      </w:r>
    </w:p>
    <w:p w:rsidR="00D6266A" w:rsidRPr="00D6266A" w:rsidRDefault="00D6266A" w:rsidP="00050260">
      <w:pPr>
        <w:pStyle w:val="a4"/>
        <w:spacing w:line="240" w:lineRule="auto"/>
        <w:ind w:right="0"/>
        <w:rPr>
          <w:rFonts w:ascii="PT Astra Serif" w:hAnsi="PT Astra Serif" w:cs="Arial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627E8" w:rsidRPr="00D6266A" w:rsidTr="00ED21BC">
        <w:trPr>
          <w:trHeight w:val="229"/>
        </w:trPr>
        <w:tc>
          <w:tcPr>
            <w:tcW w:w="2178" w:type="pct"/>
            <w:shd w:val="clear" w:color="auto" w:fill="auto"/>
          </w:tcPr>
          <w:p w:rsidR="007627E8" w:rsidRPr="00D6266A" w:rsidRDefault="007627E8" w:rsidP="00050260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626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627E8" w:rsidRPr="00D6266A" w:rsidRDefault="007627E8" w:rsidP="0005026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627E8" w:rsidRPr="00D6266A" w:rsidRDefault="007627E8" w:rsidP="00050260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D626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C226DB" w:rsidRPr="00050260" w:rsidRDefault="00C226DB" w:rsidP="00050260">
      <w:pPr>
        <w:pStyle w:val="a4"/>
        <w:spacing w:line="240" w:lineRule="auto"/>
        <w:ind w:right="0"/>
        <w:rPr>
          <w:rFonts w:ascii="PT Astra Serif" w:hAnsi="PT Astra Serif" w:cs="Arial"/>
          <w:sz w:val="27"/>
          <w:szCs w:val="27"/>
        </w:rPr>
        <w:sectPr w:rsidR="00C226DB" w:rsidRPr="00050260" w:rsidSect="00D03261">
          <w:pgSz w:w="11906" w:h="16838"/>
          <w:pgMar w:top="1134" w:right="851" w:bottom="1134" w:left="1701" w:header="709" w:footer="709" w:gutter="0"/>
          <w:cols w:space="720"/>
          <w:formProt w:val="0"/>
          <w:docGrid w:linePitch="360" w:charSpace="8192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975530" w:rsidRPr="00D6266A" w:rsidTr="00C02AD2">
        <w:trPr>
          <w:jc w:val="center"/>
        </w:trPr>
        <w:tc>
          <w:tcPr>
            <w:tcW w:w="4785" w:type="dxa"/>
            <w:shd w:val="clear" w:color="auto" w:fill="auto"/>
          </w:tcPr>
          <w:p w:rsidR="00975530" w:rsidRPr="00D6266A" w:rsidRDefault="00975530" w:rsidP="00C02AD2">
            <w:pPr>
              <w:pStyle w:val="a4"/>
              <w:spacing w:line="240" w:lineRule="auto"/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975530" w:rsidRPr="00D6266A" w:rsidRDefault="00975530" w:rsidP="00C02AD2">
            <w:pPr>
              <w:pStyle w:val="a4"/>
              <w:jc w:val="center"/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</w:pPr>
            <w:r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Приложение </w:t>
            </w:r>
          </w:p>
          <w:p w:rsidR="00F962B4" w:rsidRPr="00D6266A" w:rsidRDefault="00975530" w:rsidP="00C02AD2">
            <w:pPr>
              <w:pStyle w:val="a4"/>
              <w:jc w:val="center"/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</w:pPr>
            <w:r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975530" w:rsidRPr="00D6266A" w:rsidRDefault="00975530" w:rsidP="00C02AD2">
            <w:pPr>
              <w:pStyle w:val="a4"/>
              <w:jc w:val="center"/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</w:pPr>
            <w:r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>Каменский район</w:t>
            </w:r>
          </w:p>
          <w:p w:rsidR="00975530" w:rsidRPr="00D6266A" w:rsidRDefault="00975530" w:rsidP="004225CD">
            <w:pPr>
              <w:pStyle w:val="a4"/>
              <w:spacing w:line="240" w:lineRule="auto"/>
              <w:jc w:val="center"/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</w:pPr>
            <w:r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от </w:t>
            </w:r>
            <w:r w:rsidR="00D6266A"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>30 мая</w:t>
            </w:r>
            <w:r w:rsidR="007627E8"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 2023 г. №</w:t>
            </w:r>
            <w:r w:rsidR="00D6266A"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 179</w:t>
            </w:r>
            <w:r w:rsidR="007627E8" w:rsidRPr="00D6266A">
              <w:rPr>
                <w:rStyle w:val="StrongEmphasis"/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</w:tc>
      </w:tr>
    </w:tbl>
    <w:p w:rsidR="00975530" w:rsidRPr="00D6266A" w:rsidRDefault="00975530" w:rsidP="008D4147">
      <w:pPr>
        <w:pStyle w:val="a4"/>
        <w:spacing w:line="240" w:lineRule="auto"/>
        <w:ind w:left="4536"/>
        <w:rPr>
          <w:rStyle w:val="StrongEmphasis"/>
          <w:rFonts w:ascii="PT Astra Serif" w:hAnsi="PT Astra Serif"/>
          <w:b w:val="0"/>
          <w:sz w:val="28"/>
          <w:szCs w:val="28"/>
        </w:rPr>
      </w:pPr>
    </w:p>
    <w:p w:rsidR="008D4147" w:rsidRPr="008602D6" w:rsidRDefault="008D4147" w:rsidP="008D4147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8D4147" w:rsidRPr="008602D6" w:rsidRDefault="00975530" w:rsidP="00705A3D">
      <w:pPr>
        <w:jc w:val="center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4225CD" w:rsidRPr="008602D6" w:rsidRDefault="004225CD" w:rsidP="004225CD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</w:t>
      </w:r>
    </w:p>
    <w:p w:rsidR="004225CD" w:rsidRPr="008602D6" w:rsidRDefault="004225CD" w:rsidP="004225CD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«Передача принадлежащего гражданам на праве собственности жилого помещения в муниципальную собственность»</w:t>
      </w:r>
    </w:p>
    <w:p w:rsidR="004225CD" w:rsidRPr="008602D6" w:rsidRDefault="004225CD" w:rsidP="004225CD">
      <w:pPr>
        <w:autoSpaceDE w:val="0"/>
        <w:rPr>
          <w:rFonts w:ascii="PT Astra Serif" w:hAnsi="PT Astra Serif"/>
          <w:b/>
          <w:bCs/>
          <w:sz w:val="28"/>
          <w:szCs w:val="28"/>
        </w:rPr>
      </w:pPr>
    </w:p>
    <w:p w:rsidR="004225CD" w:rsidRPr="008602D6" w:rsidRDefault="004225CD" w:rsidP="004225CD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4225CD" w:rsidRPr="008602D6" w:rsidRDefault="004225CD" w:rsidP="004225CD">
      <w:pPr>
        <w:autoSpaceDE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602D6">
        <w:rPr>
          <w:rFonts w:ascii="PT Astra Serif" w:hAnsi="PT Astra Serif" w:cs="Times New Roman"/>
          <w:b/>
          <w:bCs/>
          <w:sz w:val="28"/>
          <w:szCs w:val="28"/>
        </w:rPr>
        <w:t>1.1. Предмет регулирования административного регламента.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8602D6">
        <w:rPr>
          <w:rFonts w:ascii="PT Astra Serif" w:hAnsi="PT Astra Serif" w:cs="Times New Roman"/>
          <w:sz w:val="28"/>
          <w:szCs w:val="28"/>
          <w:lang w:eastAsia="zh-CN"/>
        </w:rPr>
        <w:t xml:space="preserve">Передача принадлежащего гражданам на праве собственности жилого помещения в муниципальную собственность» </w:t>
      </w:r>
      <w:r w:rsidRPr="008602D6">
        <w:rPr>
          <w:rFonts w:ascii="PT Astra Serif" w:hAnsi="PT Astra Serif" w:cs="Times New Roman"/>
          <w:sz w:val="28"/>
          <w:szCs w:val="28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225CD" w:rsidRPr="008602D6" w:rsidRDefault="004225CD" w:rsidP="00422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 по передаче принадлежащего гражданам на праве собственности жилого помещения в муниципальную собственность.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b/>
          <w:bCs/>
          <w:sz w:val="28"/>
          <w:szCs w:val="28"/>
        </w:rPr>
        <w:t>1.2. Круг заявителей</w:t>
      </w:r>
      <w:r w:rsidRPr="008602D6">
        <w:rPr>
          <w:rFonts w:ascii="PT Astra Serif" w:hAnsi="PT Astra Serif" w:cs="Times New Roman"/>
          <w:sz w:val="28"/>
          <w:szCs w:val="28"/>
        </w:rPr>
        <w:t>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Правообладатели жилых помещений или их уполномоченные представители (далее – заявители).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От имени физических лиц заявления могут подавать: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опекуны недееспособных граждан;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602D6">
        <w:rPr>
          <w:rFonts w:ascii="PT Astra Serif" w:hAnsi="PT Astra Serif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225CD" w:rsidRPr="008602D6" w:rsidRDefault="004225CD" w:rsidP="004225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 1.3.1. Информирование Заявителей о порядке предоставления Муниципальной услуги обеспечивается должностными лицами администрации муниципального образования Каменский район, сотрудниками ГБУ «МФЦ отделение № 3 в с. Архангельское»  (далее - МФЦ).</w:t>
      </w:r>
    </w:p>
    <w:p w:rsidR="004225CD" w:rsidRPr="008602D6" w:rsidRDefault="004225CD" w:rsidP="004225CD">
      <w:pPr>
        <w:pStyle w:val="af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lastRenderedPageBreak/>
        <w:t xml:space="preserve"> 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225CD" w:rsidRPr="008602D6" w:rsidRDefault="004225CD" w:rsidP="004225CD">
      <w:pPr>
        <w:pStyle w:val="af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1.3.2. Место нахождения и график работы структурных подразделений администрации, участвующих в оказании услуги:</w:t>
      </w:r>
    </w:p>
    <w:p w:rsidR="004225CD" w:rsidRPr="008602D6" w:rsidRDefault="004225CD" w:rsidP="00D6266A">
      <w:pPr>
        <w:pStyle w:val="ConsPlusNormal"/>
        <w:tabs>
          <w:tab w:val="left" w:pos="567"/>
        </w:tabs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ab/>
        <w:t>а) Адрес администрации: Тульская область, Каменский район, с. Архангельское, ул. Тихомирова, д.36.</w:t>
      </w:r>
    </w:p>
    <w:p w:rsidR="004225CD" w:rsidRPr="008602D6" w:rsidRDefault="004225CD" w:rsidP="00D6266A">
      <w:pPr>
        <w:pStyle w:val="ConsPlusNormal"/>
        <w:tabs>
          <w:tab w:val="left" w:pos="0"/>
        </w:tabs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ab/>
        <w:t>График работы  администрации,  в оказании услуг:</w:t>
      </w:r>
    </w:p>
    <w:p w:rsidR="004225CD" w:rsidRPr="008602D6" w:rsidRDefault="004225CD" w:rsidP="00D6266A">
      <w:pPr>
        <w:pStyle w:val="ConsPlusNormal"/>
        <w:tabs>
          <w:tab w:val="left" w:pos="0"/>
        </w:tabs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ab/>
        <w:t>понедельник – пятница - с 09.00 до 18.00 (перерыв: 13.00-13.48)</w:t>
      </w:r>
    </w:p>
    <w:p w:rsidR="004225CD" w:rsidRPr="008602D6" w:rsidRDefault="004225CD" w:rsidP="00D6266A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ab/>
        <w:t>Адрес электронной почты:  </w:t>
      </w:r>
      <w:r w:rsidRPr="008602D6">
        <w:rPr>
          <w:rFonts w:ascii="PT Astra Serif" w:hAnsi="PT Astra Serif"/>
          <w:sz w:val="28"/>
          <w:szCs w:val="28"/>
          <w:lang w:val="en-US"/>
        </w:rPr>
        <w:t>E</w:t>
      </w:r>
      <w:r w:rsidRPr="008602D6">
        <w:rPr>
          <w:rFonts w:ascii="PT Astra Serif" w:hAnsi="PT Astra Serif"/>
          <w:sz w:val="28"/>
          <w:szCs w:val="28"/>
        </w:rPr>
        <w:t>-</w:t>
      </w:r>
      <w:r w:rsidRPr="008602D6">
        <w:rPr>
          <w:rFonts w:ascii="PT Astra Serif" w:hAnsi="PT Astra Serif"/>
          <w:sz w:val="28"/>
          <w:szCs w:val="28"/>
          <w:lang w:val="en-US"/>
        </w:rPr>
        <w:t>mail</w:t>
      </w:r>
      <w:r w:rsidRPr="008602D6">
        <w:rPr>
          <w:rFonts w:ascii="PT Astra Serif" w:hAnsi="PT Astra Serif"/>
          <w:sz w:val="28"/>
          <w:szCs w:val="28"/>
        </w:rPr>
        <w:t xml:space="preserve">: </w:t>
      </w:r>
      <w:hyperlink r:id="rId10" w:history="1">
        <w:r w:rsidRPr="008602D6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ased_mo_kamenskiy@tularegion.ru</w:t>
        </w:r>
      </w:hyperlink>
    </w:p>
    <w:p w:rsidR="004225CD" w:rsidRPr="008602D6" w:rsidRDefault="004225CD" w:rsidP="00D6266A">
      <w:pPr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Адрес сайта муниципального образования: https://kamenskiy.tularegion.ru/</w:t>
      </w:r>
    </w:p>
    <w:p w:rsidR="004225CD" w:rsidRPr="008602D6" w:rsidRDefault="004225CD" w:rsidP="00D6266A">
      <w:pPr>
        <w:pStyle w:val="ConsPlusNormal"/>
        <w:tabs>
          <w:tab w:val="left" w:pos="0"/>
        </w:tabs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ab/>
        <w:t>Телефоны: 848744 2-11-50, факс. 2-11-50.</w:t>
      </w:r>
    </w:p>
    <w:p w:rsidR="004225CD" w:rsidRPr="008602D6" w:rsidRDefault="004225CD" w:rsidP="00D6266A">
      <w:pPr>
        <w:pStyle w:val="ConsPlusNormal"/>
        <w:tabs>
          <w:tab w:val="left" w:pos="0"/>
        </w:tabs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ab/>
        <w:t xml:space="preserve">б) Адрес Единого портала государственных и муниципальных услуг (далее - ЕПГУ): http://gosuslugi.ru/. </w:t>
      </w:r>
    </w:p>
    <w:p w:rsidR="004225CD" w:rsidRPr="008602D6" w:rsidRDefault="004225CD" w:rsidP="004225CD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4225CD" w:rsidRPr="008602D6" w:rsidRDefault="004225CD" w:rsidP="004225CD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color w:val="000000"/>
          <w:sz w:val="28"/>
          <w:szCs w:val="28"/>
        </w:rPr>
        <w:t>1.3.3. Информирование о порядке и ходе предоставления Муниципальной услуги и выдача указанного разрешения могут осуществляться:</w:t>
      </w:r>
    </w:p>
    <w:p w:rsidR="004225CD" w:rsidRPr="008602D6" w:rsidRDefault="004225CD" w:rsidP="004225CD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color w:val="000000"/>
          <w:sz w:val="28"/>
          <w:szCs w:val="28"/>
        </w:rPr>
        <w:t>1) Администрацией муниципального образования Каменский район;</w:t>
      </w:r>
    </w:p>
    <w:p w:rsidR="004225CD" w:rsidRPr="008602D6" w:rsidRDefault="004225CD" w:rsidP="004225CD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color w:val="000000"/>
          <w:sz w:val="28"/>
          <w:szCs w:val="28"/>
        </w:rPr>
        <w:t>2) через многофункциональный центр;</w:t>
      </w:r>
    </w:p>
    <w:p w:rsidR="004225CD" w:rsidRPr="008602D6" w:rsidRDefault="004225CD" w:rsidP="004225CD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color w:val="000000"/>
          <w:sz w:val="28"/>
          <w:szCs w:val="28"/>
        </w:rPr>
        <w:t>3) с использованием единого портала государственных и муниципальных услуг;</w:t>
      </w:r>
    </w:p>
    <w:p w:rsidR="004225CD" w:rsidRPr="008602D6" w:rsidRDefault="004225CD" w:rsidP="004225CD">
      <w:pPr>
        <w:pStyle w:val="ConsPlusNormal"/>
        <w:ind w:firstLine="540"/>
        <w:jc w:val="both"/>
        <w:rPr>
          <w:rStyle w:val="af2"/>
          <w:rFonts w:ascii="PT Astra Serif" w:hAnsi="PT Astra Serif" w:cs="Times New Roman"/>
          <w:i w:val="0"/>
          <w:iCs w:val="0"/>
          <w:sz w:val="28"/>
          <w:szCs w:val="28"/>
        </w:rPr>
      </w:pPr>
    </w:p>
    <w:p w:rsidR="004225CD" w:rsidRPr="008602D6" w:rsidRDefault="004225CD" w:rsidP="004225CD">
      <w:pPr>
        <w:autoSpaceDE w:val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2. Стандарт предоставления муниципальной услуги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2.1. Наименование муниципальной услуги «Передача принадлежащего гражданам на праве собственности жилого помещения в муниципальную собственность».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2.2. Муниципальная услуга предоставляется  </w:t>
      </w:r>
      <w:r w:rsidRPr="008602D6">
        <w:rPr>
          <w:rFonts w:ascii="PT Astra Serif" w:hAnsi="PT Astra Serif" w:cs="Times New Roman"/>
          <w:color w:val="000000"/>
          <w:sz w:val="28"/>
          <w:szCs w:val="28"/>
        </w:rPr>
        <w:t>администрацией муниципального образования Каменский район (далее - администрация).</w:t>
      </w:r>
    </w:p>
    <w:p w:rsidR="004225CD" w:rsidRPr="008602D6" w:rsidRDefault="004225CD" w:rsidP="004225CD">
      <w:pPr>
        <w:pStyle w:val="ConsPlusNormal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602D6">
        <w:rPr>
          <w:rFonts w:ascii="PT Astra Serif" w:hAnsi="PT Astra Serif" w:cs="Times New Roman"/>
          <w:color w:val="000000"/>
          <w:sz w:val="28"/>
          <w:szCs w:val="28"/>
        </w:rPr>
        <w:t>2.3.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власти, государственными и муниципальными учреждениями.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выдачи результата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Тульской области. 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Заявитель вправе подать заявление на передачу принадлежащего </w:t>
      </w:r>
      <w:r w:rsidRPr="008602D6">
        <w:rPr>
          <w:rFonts w:ascii="PT Astra Serif" w:hAnsi="PT Astra Serif" w:cs="Times New Roman"/>
          <w:sz w:val="28"/>
          <w:szCs w:val="28"/>
        </w:rPr>
        <w:lastRenderedPageBreak/>
        <w:t>гражданам на праве собственности жилого помещения в муниципальную собственность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2.3. Результат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Результатом предоставления муниципальной услуги является выдача договора безвозмездной передачи жилого помещения в муниципальную собственность. 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Отказ в предоставлении муниципальной услуги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в администрации на бумажном носителе при личном обращении;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в МФЦ на бумажном носителе при личном обращении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почтовым отправлением;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Администрация в течение 30 рабочих дней после получения заявления, осуществляет подготовку, договора безвозмездной передачи жилого помещения в муниципальную собственность и выдает его заявителю.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 администрацию документов из МФЦ.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ЕПГУ, РПГУ.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8602D6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 целях передачи принадлежащего гражданам на праве собственности жилого помещения в муниципальную собственность заявитель обращается с заявлением (по форме согласно приложению № 1 к настоящему административному регламенту, далее по тексту - заявление) в  администрацию по месту нахождения помещения.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Заявление о передаче принадлежащего гражданам на праве собственности жилого помещения в муниципальную собственность также может быть направлено в  Администрацию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225CD" w:rsidRPr="008602D6" w:rsidRDefault="004225CD" w:rsidP="00D6266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К указанному заявлению прилагаются следующие документы:</w:t>
      </w:r>
    </w:p>
    <w:p w:rsidR="004225CD" w:rsidRPr="008602D6" w:rsidRDefault="004225CD" w:rsidP="00D6266A">
      <w:pPr>
        <w:pStyle w:val="ConsPlusNormal"/>
        <w:numPr>
          <w:ilvl w:val="0"/>
          <w:numId w:val="9"/>
        </w:numPr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паспорт гражданина Российской Федерации или иной документ, удостоверяющий личность;</w:t>
      </w:r>
    </w:p>
    <w:p w:rsidR="004225CD" w:rsidRPr="008602D6" w:rsidRDefault="004225CD" w:rsidP="00D6266A">
      <w:pPr>
        <w:pStyle w:val="ConsPlusNormal"/>
        <w:numPr>
          <w:ilvl w:val="0"/>
          <w:numId w:val="9"/>
        </w:numPr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договор приватизации жилого помещения.</w:t>
      </w:r>
    </w:p>
    <w:p w:rsidR="004225CD" w:rsidRPr="008602D6" w:rsidRDefault="004225CD" w:rsidP="00D6266A">
      <w:pPr>
        <w:pStyle w:val="ConsPlusNormal"/>
        <w:numPr>
          <w:ilvl w:val="0"/>
          <w:numId w:val="9"/>
        </w:numPr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предварительное разрешение органов опеки и попечительства в случае, если собственниками жилого помещения, передаваемого в муниципальную собственность, являются несовершеннолетние либо недееспособные граждане, также представляется.</w:t>
      </w:r>
    </w:p>
    <w:p w:rsidR="004225CD" w:rsidRPr="008602D6" w:rsidRDefault="004225CD" w:rsidP="00D6266A">
      <w:pPr>
        <w:pStyle w:val="ConsPlusNormal"/>
        <w:numPr>
          <w:ilvl w:val="0"/>
          <w:numId w:val="9"/>
        </w:numPr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документ, подтверждающий полномочия на осуществление действий от имени заявителя в случае,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заявителя.</w:t>
      </w:r>
    </w:p>
    <w:p w:rsidR="004225CD" w:rsidRPr="008602D6" w:rsidRDefault="004225CD" w:rsidP="004225C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 оформленную в соответствии с законодательством Российской Федерации доверенность.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lastRenderedPageBreak/>
        <w:t>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на жилое помещение, планируемое к передаче в муниципальную собственность;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 случае, если заявитель не представил указанные документы самостоятельно,   администрация запрашивает их в рамках межведомственного электронного взаимодействия.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2.7. Администрация не вправе требовать от заявителя или его представителя: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  определенных </w:t>
      </w:r>
      <w:hyperlink r:id="rId11" w:history="1">
        <w:r w:rsidRPr="008602D6">
          <w:rPr>
            <w:rFonts w:ascii="PT Astra Serif" w:hAnsi="PT Astra Serif" w:cs="Times New Roman"/>
            <w:sz w:val="28"/>
            <w:szCs w:val="28"/>
            <w:shd w:val="clear" w:color="auto" w:fill="FFFFFF"/>
          </w:rPr>
          <w:t>частью 6 статьи 7</w:t>
        </w:r>
      </w:hyperlink>
      <w:r w:rsidRPr="008602D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8602D6">
        <w:rPr>
          <w:rFonts w:ascii="PT Astra Serif" w:hAnsi="PT Astra Serif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N 210-ФЗ), перечень документов;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а) изменение требований нормативных правовых актов, касающихся </w:t>
      </w:r>
      <w:r w:rsidRPr="008602D6">
        <w:rPr>
          <w:rFonts w:ascii="PT Astra Serif" w:hAnsi="PT Astra Serif" w:cs="Times New Roman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д) 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не подтверждение полномочий представителя; доверенного лица.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2.9.1.Приостановление муниципальной услуги законодательством Российской Федерации не предусмотрены.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2.9.2. Основаниями для отказа в принятии решения о заключении договора безвозмездной передачи жилого помещения в муниципальную собственность являются: 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- с заявлением о заключении договора безвозмездной передачи жилого </w:t>
      </w:r>
      <w:r w:rsidRPr="008602D6">
        <w:rPr>
          <w:rFonts w:ascii="PT Astra Serif" w:hAnsi="PT Astra Serif" w:cs="Times New Roman"/>
          <w:sz w:val="28"/>
          <w:szCs w:val="28"/>
        </w:rPr>
        <w:lastRenderedPageBreak/>
        <w:t>дома (квартиры) в муниципальную собственность, соглашения о расторжении договора на передачи квартиры (дома) в собственность граждан обратилось ненадлежащее лицо;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документы, предоставленные гражданами, по форме или содержанию не соответствуют требованиям действующего законодательства и перечню документов, необходимых для предоставления муниципальной услуги;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- выявление в представленных документах недостоверной или искаженной информации.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 администрацией в день поступления от МФЦ.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администрацией 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</w:t>
      </w:r>
      <w:r w:rsidRPr="008602D6">
        <w:rPr>
          <w:rFonts w:ascii="PT Astra Serif" w:hAnsi="PT Astra Serif"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расположении помещения  администрации на верхнем этаже специалисты 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На территории, прилегающей к зданию 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Помещение 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</w:t>
      </w:r>
      <w:r w:rsidRPr="008602D6">
        <w:rPr>
          <w:rFonts w:ascii="PT Astra Serif" w:hAnsi="PT Astra Serif"/>
          <w:sz w:val="28"/>
          <w:szCs w:val="28"/>
        </w:rPr>
        <w:lastRenderedPageBreak/>
        <w:t>утверждении СП 59.13330 «СНиП 35-01-2001 Доступность зданий и сооружений для маломобильных групп населения»».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по окончании предоставления муниципальной услуги сотрудник 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обращении граждан с недостатками зрения работники администрации   предпринимают следующие действия: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по окончании предоставления муниципальной услуги сотрудник администрации, 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При обращении гражданина с дефектами слуха работники администрации  предпринимают следующие действия: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сотрудник 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2.16. Показатели доступности и качества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расположенность помещений   администрации, предназначенных для предоставления муниципальной услуги, в зоне доступности к основным транспортным магистралям;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 , руководителя администрации  либо специалиста администрации 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2.16.2. 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2.16.3. При предоставлении муниципальной услуги взаимодействие заявителя со специалистом  администрации осуществляется при личном обращении заявителя: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для подачи заявления и документов;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для получения информации о ходе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для получения результата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Продолжительность взаимодействия заявителя со специалистом администрации  не может превышать 15 минут.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 и МФЦ. </w:t>
      </w:r>
    </w:p>
    <w:p w:rsidR="004225CD" w:rsidRPr="008602D6" w:rsidRDefault="004225CD" w:rsidP="004225CD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 Администрация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4225CD" w:rsidRPr="008602D6" w:rsidRDefault="004225CD" w:rsidP="004225CD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 Администрация обеспечивает информирование заявителей о возможности получения  муниципальной услуги через ЕПГУ, РПГУ. </w:t>
      </w:r>
    </w:p>
    <w:p w:rsidR="004225CD" w:rsidRPr="008602D6" w:rsidRDefault="004225CD" w:rsidP="004225CD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8602D6">
          <w:rPr>
            <w:rFonts w:ascii="PT Astra Serif" w:hAnsi="PT Astra Serif"/>
            <w:sz w:val="28"/>
            <w:szCs w:val="28"/>
          </w:rPr>
          <w:t>порядке</w:t>
        </w:r>
      </w:hyperlink>
      <w:r w:rsidRPr="008602D6">
        <w:rPr>
          <w:rFonts w:ascii="PT Astra Serif" w:hAnsi="PT Astra Serif"/>
          <w:sz w:val="28"/>
          <w:szCs w:val="28"/>
        </w:rPr>
        <w:t xml:space="preserve">, предусмотренном законодательством Российской Федерации. 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- запись на прием в  администрацию для подачи заявления и документов; 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- формирование запроса; 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прием и регистрация уполномоченным органом запроса и документов;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получение результата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получение сведений о ходе выполнения запроса;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осуществление оценки качества предоставления муниципальной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досудебное (внесудебное) обжалование решений и действий (бездействия) администрации, руководителя администрации  либо специалиста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е) возможность доступа заявителя на ЕПГУ, РПГУ к ранее поданным им запросам.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602D6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602D6">
        <w:rPr>
          <w:rFonts w:ascii="PT Astra Serif" w:hAnsi="PT Astra Serif"/>
          <w:sz w:val="28"/>
          <w:szCs w:val="28"/>
        </w:rPr>
        <w:t>Администрация</w:t>
      </w:r>
      <w:r w:rsidRPr="008602D6">
        <w:rPr>
          <w:rFonts w:ascii="PT Astra Serif" w:hAnsi="PT Astra Serif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Тульской области   и принимаемыми в соответствии с ними актами Правительства Тульской области.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602D6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602D6">
        <w:rPr>
          <w:rFonts w:ascii="PT Astra Serif" w:hAnsi="PT Astra Serif"/>
          <w:sz w:val="28"/>
          <w:szCs w:val="28"/>
        </w:rPr>
        <w:t>2.17.5. Договор безвозмездной передачи жилого помещения в муниципальную собственность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целях получения результата предоставления услуги на бумажном носителе (если заявителем  указано в запросе, направленном  в администрацию, через ЕПГУ, 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 , при этом заявителю обеспечивается возможность: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а) ознакомления с расписанием работы  администрации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4225CD" w:rsidRPr="008602D6" w:rsidRDefault="004225CD" w:rsidP="004225CD">
      <w:pPr>
        <w:widowControl w:val="0"/>
        <w:autoSpaceDE w:val="0"/>
        <w:autoSpaceDN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3. Состав, последовательность и сроки выполнения</w:t>
      </w:r>
    </w:p>
    <w:p w:rsidR="004225CD" w:rsidRPr="008602D6" w:rsidRDefault="004225CD" w:rsidP="004225C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административных процедур, требования к порядку</w:t>
      </w:r>
    </w:p>
    <w:p w:rsidR="004225CD" w:rsidRPr="008602D6" w:rsidRDefault="004225CD" w:rsidP="004225C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>их выполнения, в том числе особенности выполнения</w:t>
      </w:r>
    </w:p>
    <w:p w:rsidR="004225CD" w:rsidRPr="008602D6" w:rsidRDefault="004225CD" w:rsidP="004225CD">
      <w:pPr>
        <w:widowControl w:val="0"/>
        <w:autoSpaceDE w:val="0"/>
        <w:autoSpaceDN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t xml:space="preserve">административных процедур в электронной форме 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подготовка договора безвозмездной передачи жилого помещения в муниципальную собственность;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Тульской области   муниципальную собственность;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5) выдача зарегистрированного договора безвозмездной передачи жилого помещения в муниципальную собственность заявителю.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администрацию,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3.1.1.2. При личном обращении заявителя в администрацию  специалист администрации, ответственный за прием и выдачу документов: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текст в заявлении о передаче принадлежащего гражданам на праве собственности жилого помещения в муниципальную собственность поддается прочтению;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в заявлении о передаче принадлежащего гражданам на праве собственности жилого помещения в муниципальную собственность указаны фамилия, имя, отчество (последнее - при наличии) физического лица либо наименование юридического лица;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заявление о передаче принадлежащего гражданам на праве собственности жилого помещения в муниципальную собственность подписано администрацией 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Информация о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документов, специалист, ответственный за прием документов, передает поступившие документы руководителю  администрация.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Руководитель администрации отписывает поступившие документы руководителю структурного подразделения, ответственного за выдачу договора безвозмездной передачи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рабочий день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Критерий принятия решения: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3.1.1.3. При направлении заявителем заявления и документов в администрацию  посредством почтовой связи специалист уполномоченного органа, ответственный за прием и выдачу документов: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рабочий день.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Критерий принятия решения: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3.1.1.4.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направлении заявления о передаче принадлежащего гражданам на праве собственности жилого помещения в муниципальную собственность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 ;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 РПГУ;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направляет поступивший пакет документов в электронном виде руководителю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Руководитель  администрации отписывает поступившие документы руководителю структурного подразделения, ответственного за предоставление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рабочий день.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Критерий принятия решения: поступление заявления о выдаче договора безвозмездной передачи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прием,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Информация о приеме заявления о выдаче договора безвозмездной передачи помещения в муниципальную собственность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Руководитель структурного подразделения, ответственного за предоставление муниципальной услуги, после получения зарегистрированных документов, знакомится с заявлением о передаче принадлежащего гражданам на праве собственности жилого помещения в муниципальную собственность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административного регламента, принимается решение о направлении соответствующих межведомственных запросов.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Межведомственные запросы направляются в срок не позднее одного рабочего дня со дня получения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Направление межведомственных запросов осуществляется в электронной форме посредством единой системы межведомственного электронного </w:t>
      </w:r>
      <w:r w:rsidRPr="008602D6">
        <w:rPr>
          <w:rFonts w:ascii="PT Astra Serif" w:hAnsi="PT Astra Serif"/>
          <w:sz w:val="28"/>
          <w:szCs w:val="28"/>
        </w:rPr>
        <w:lastRenderedPageBreak/>
        <w:t>взаимодействия и подключенных к ней региональной системы межведомственного электронного взаимодействия.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Максимальный срок выполнения данной административной процедуры составляет 5 рабочих дней.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Критерий принятия решения: непредставление документов, предусмотренных пунктом 2.6.2 административного регламента.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3.1.3. Подготовка договора безвозмездной передачи жилого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получение руководителем структурного подразделения администрации, ответственного за предоставление муниципальной услуги, документов, указанных в </w:t>
      </w:r>
      <w:hyperlink w:anchor="P147" w:history="1">
        <w:r w:rsidRPr="008602D6">
          <w:rPr>
            <w:rFonts w:ascii="PT Astra Serif" w:hAnsi="PT Astra Serif"/>
            <w:sz w:val="28"/>
            <w:szCs w:val="28"/>
          </w:rPr>
          <w:t>пункте 2.6</w:t>
        </w:r>
      </w:hyperlink>
      <w:r w:rsidRPr="008602D6">
        <w:rPr>
          <w:rFonts w:ascii="PT Astra Serif" w:hAnsi="PT Astra Serif"/>
          <w:sz w:val="28"/>
          <w:szCs w:val="28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После получения необходимых документов руководитель структурного подразделения уполномоченного органа, поручает уполномоченному специалисту осуществить подготовку договора безвозмездной передачи жилого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Источниками информации для подготовки договора безвозмездной передачи жилого помещения в муниципальную собственность являются сведения, содержащиеся в Едином государственном реестре недвижимости.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договора безвозмездной передачи жилого </w:t>
      </w:r>
      <w:r w:rsidRPr="008602D6">
        <w:rPr>
          <w:rFonts w:ascii="PT Astra Serif" w:hAnsi="PT Astra Serif"/>
          <w:sz w:val="28"/>
          <w:szCs w:val="28"/>
        </w:rPr>
        <w:lastRenderedPageBreak/>
        <w:t xml:space="preserve">помещения в муниципальную собственность в электронном виде, уполномоченный специалист подготавливает договор безвозмездной передачи жилого помещения в муниципальную собственность и заполняет форму договора безвозмездной передачи жилого помещения в муниципальную собственность в электронном виде.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Подготовленный договор безвозмездной передачи жилого помещения в муниципальную собственность передается (направляется) руководителем структурного подразделения уполномоченного органа, ответственного за предоставление муниципальной услуги, руководителю администрация  для подписания.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Срок выполнения административной процедуры - 8 рабочих дней.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 административной процедуры: передача (направление) подписанного, в том числе в электронном виде, руководителем администрация  безвозмездной передачи жилого помещения в муниципальную собственность руководителю структурного подразделения администрации, ответственного за предоставление муниципальной услуги, для осуществления следующей административной процедуры.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3.1.4. Регистрация договора безвозмездной передачи жилого помещения в муниципальную собственность Управлением Федеральной службы государственной регистрации, кадастра и картографии по Тульской области. </w:t>
      </w:r>
      <w:r w:rsidRPr="008602D6"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получение руководителем структурного подразделения администрации, подписанного руководителем администрации договора безвозмездной передачи жилого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 Администрации направляет в Управление Федеральной службы государственной регистрации, кадастра и картографии по Тульской области  с целью регистрации факта передачи жилого помещения в муниципальную собственность:</w:t>
      </w:r>
    </w:p>
    <w:p w:rsidR="004225CD" w:rsidRPr="008602D6" w:rsidRDefault="004225CD" w:rsidP="004225CD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заявление о передаче принадлежащего гражданам на праве собственности жилого помещения в муниципальную собственность;</w:t>
      </w:r>
    </w:p>
    <w:p w:rsidR="004225CD" w:rsidRPr="008602D6" w:rsidRDefault="004225CD" w:rsidP="004225CD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паспорт гражданина Российской Федерации или иной документ, удостоверяющий личность заявителя;</w:t>
      </w:r>
    </w:p>
    <w:p w:rsidR="004225CD" w:rsidRPr="008602D6" w:rsidRDefault="004225CD" w:rsidP="004225CD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три экземпляра договора безвозмездной передачи жилого помещения в муниципальную собственность;</w:t>
      </w:r>
    </w:p>
    <w:p w:rsidR="004225CD" w:rsidRPr="008602D6" w:rsidRDefault="004225CD" w:rsidP="004225CD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доверенность на руководителя администрации.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Срок выполнения административной процедуры - 10 рабочих дней со дня поступления документов в Управление Федеральной службы государственной регистрации, кадастра и картографии по Тульской области.</w:t>
      </w:r>
    </w:p>
    <w:p w:rsidR="004225CD" w:rsidRPr="008602D6" w:rsidRDefault="004225CD" w:rsidP="004225CD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 административной процедуры: регистрация договора безвозмездной передачи жилого помещения в муниципальную собственность.</w:t>
      </w:r>
    </w:p>
    <w:p w:rsidR="004225CD" w:rsidRPr="008602D6" w:rsidRDefault="004225CD" w:rsidP="00D6266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 xml:space="preserve">Результат выполнения административной процедуры не фиксируется в Администрации. </w:t>
      </w:r>
    </w:p>
    <w:p w:rsidR="004225CD" w:rsidRPr="008602D6" w:rsidRDefault="004225CD" w:rsidP="00D6266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3.1.5. Выдача зарегистрированного договора безвозмездной передачи жилого помещения в муниципальную собственность заявителю.</w:t>
      </w:r>
    </w:p>
    <w:p w:rsidR="004225CD" w:rsidRPr="008602D6" w:rsidRDefault="004225CD" w:rsidP="00D6266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3.1.5.1. Выдача договора безвозмездной передачи жилого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получение руководителем структурного подразделения администрации  из Управления Федеральной службы государственной регистрации, кадастра и картографии по Тульской области зарегистрированного договора безвозмездной передачи жилого помещения в муниципальную собственность.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Ответственным за выполнение административной процедуры является руководитель структурного подразделения  администрации, ответственного за предоставление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Зарегистрированный договор безвозмездной передачи жилого помещения в муниципальную собственность передается (направляется) руководителем структурного подразделения администрации, ответственного за выдачу договора безвозмездной передачи помещения в муниципальную собственность, специалисту, ответственному за прием-выдачу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 регистрации договора безвозмездной передачи жилого помещения в муниципальную собственность заявитель уведомляется посредством телефонной связи. 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 ЕПГУ, РПГУ (при наличии технической возможности), заявитель предъявляет следующие документы: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документ, удостоверяющий личность заявителя;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оригиналы документов (при наличии), указанные в п.2.6.2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устанавливает личность заявителя;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находит копию заявления и документы, подлежащие выдаче заявителю;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ЕПГУ, </w:t>
      </w:r>
      <w:r w:rsidRPr="008602D6">
        <w:rPr>
          <w:rFonts w:ascii="PT Astra Serif" w:hAnsi="PT Astra Serif"/>
          <w:sz w:val="28"/>
          <w:szCs w:val="28"/>
        </w:rPr>
        <w:lastRenderedPageBreak/>
        <w:t>РПГУ (при наличии технической возможности) и при указании в запросе о получении результата на бумажном носителе);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5) знакомит заявителя с перечнем выдаваемых документов (оглашает названия выдаваемых документов);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6) выдает 1 экземпляр договора безвозмездной передачи жилого помещения в муниципальную собственность заявителю;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7) регистрирует факт выдачи документов заявителю в системе электронного документооборота (при наличии технической возможности) администрации  и в журнале учета исходящих документов, где указывается число, месяц, год выдачи, фамилия, имя и отчество (последнее - при наличии) лица, получившего договор безвозмездной передачи жилого помещения в муниципальную собственность, номер доверенности (при необходимости), контактный телефон, подпись;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8) отказывает в выдаче договора безвозмездной передачи жилого помещения в муниципальную собственность в случаях: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подачи заявителем документов в электронном виде посредством ЕПГУ,  РПГУ (при наличии технической возможности) и указании в запросе о получении результата предоставления услуги в электронном виде,</w:t>
      </w:r>
      <w:r w:rsidRPr="008602D6">
        <w:rPr>
          <w:rFonts w:ascii="PT Astra Serif" w:hAnsi="PT Astra Serif"/>
          <w:sz w:val="28"/>
          <w:szCs w:val="28"/>
        </w:rPr>
        <w:br/>
        <w:t>специалист, ответственный за прием и выдачу документов, сканирует зарегистрированный  договор безвозмездной передачи жилого помещения в муниципальную собственность 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 Оригинал договора безвозмездной передачи жилого помещения в муниципальную собственность заявитель вправе забрать в администрации 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Срок выполнения административной процедуры –15 минут.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 административной процедуры: выдача заявителю договора безвозмездной передачи жилого помещения в муниципальную собственность в бумажном виде или в форме электронного документа.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представление заявителем в администрацию  заявления по форме согласно </w:t>
      </w:r>
      <w:r w:rsidRPr="008602D6">
        <w:rPr>
          <w:rFonts w:ascii="PT Astra Serif" w:hAnsi="PT Astra Serif"/>
          <w:sz w:val="28"/>
          <w:szCs w:val="28"/>
        </w:rPr>
        <w:lastRenderedPageBreak/>
        <w:t>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4225CD" w:rsidRPr="008602D6" w:rsidRDefault="004225CD" w:rsidP="004225C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225CD" w:rsidRPr="008602D6" w:rsidRDefault="004225CD" w:rsidP="004225CD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4. Формы контроля за исполнением  административного регламента</w:t>
      </w:r>
    </w:p>
    <w:p w:rsidR="004225CD" w:rsidRPr="008602D6" w:rsidRDefault="004225CD" w:rsidP="004225CD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</w:t>
      </w:r>
      <w:r w:rsidRPr="008602D6">
        <w:rPr>
          <w:rFonts w:ascii="PT Astra Serif" w:hAnsi="PT Astra Serif" w:cs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Текущий контроль за соблюдением и исполнением должностными лицами  администрации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</w:t>
      </w:r>
      <w:r w:rsidR="00D6266A">
        <w:rPr>
          <w:rFonts w:ascii="PT Astra Serif" w:hAnsi="PT Astra Serif" w:cs="Times New Roman"/>
          <w:sz w:val="28"/>
          <w:szCs w:val="28"/>
        </w:rPr>
        <w:t>ляет руководитель администрации</w:t>
      </w:r>
      <w:r w:rsidRPr="008602D6">
        <w:rPr>
          <w:rFonts w:ascii="PT Astra Serif" w:hAnsi="PT Astra Serif" w:cs="Times New Roman"/>
          <w:sz w:val="28"/>
          <w:szCs w:val="28"/>
        </w:rPr>
        <w:t>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225CD" w:rsidRPr="008602D6" w:rsidRDefault="004225CD" w:rsidP="004225C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225CD" w:rsidRPr="008602D6" w:rsidRDefault="004225CD" w:rsidP="004225CD">
      <w:pPr>
        <w:pStyle w:val="Style2"/>
        <w:widowControl/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6266A" w:rsidRDefault="00D6266A" w:rsidP="004225CD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5. Досудебный (внесудебный) порядок обжалования решений</w:t>
      </w:r>
    </w:p>
    <w:p w:rsidR="004225CD" w:rsidRPr="008602D6" w:rsidRDefault="004225CD" w:rsidP="00422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и действий (бездействия) органа, предоставляющего</w:t>
      </w:r>
    </w:p>
    <w:p w:rsidR="004225CD" w:rsidRPr="008602D6" w:rsidRDefault="004225CD" w:rsidP="00422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муниципальную услугу, МФЦ, организаций, а также</w:t>
      </w:r>
    </w:p>
    <w:p w:rsidR="004225CD" w:rsidRPr="008602D6" w:rsidRDefault="004225CD" w:rsidP="004225C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>их должностных лиц, муниципальных служащих, работников</w:t>
      </w:r>
    </w:p>
    <w:p w:rsidR="004225CD" w:rsidRPr="008602D6" w:rsidRDefault="004225CD" w:rsidP="004225CD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5.2. Предмет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Предметом жалобы являются решения и действия (бездействие) администрации   должностного лица Администрации   либо муниципального </w:t>
      </w:r>
      <w:r w:rsidRPr="008602D6">
        <w:rPr>
          <w:rFonts w:ascii="PT Astra Serif" w:hAnsi="PT Astra Serif"/>
          <w:sz w:val="28"/>
          <w:szCs w:val="28"/>
        </w:rPr>
        <w:lastRenderedPageBreak/>
        <w:t>служащего.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Заявитель может обратиться с жалобой, в том числе в следующих случаях: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нарушение срока предоставления муниципальной услуги;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8602D6">
          <w:rPr>
            <w:rFonts w:ascii="PT Astra Serif" w:hAnsi="PT Astra Serif"/>
            <w:sz w:val="28"/>
            <w:szCs w:val="28"/>
          </w:rPr>
          <w:t>пунктом 4 части 1 статьи</w:t>
        </w:r>
        <w:r w:rsidRPr="008602D6">
          <w:rPr>
            <w:rFonts w:ascii="PT Astra Serif" w:hAnsi="PT Astra Serif"/>
            <w:color w:val="0000FF"/>
            <w:sz w:val="28"/>
            <w:szCs w:val="28"/>
          </w:rPr>
          <w:t xml:space="preserve"> 7</w:t>
        </w:r>
      </w:hyperlink>
      <w:r w:rsidRPr="008602D6">
        <w:rPr>
          <w:rFonts w:ascii="PT Astra Serif" w:hAnsi="PT Astra Serif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602D6">
          <w:rPr>
            <w:rFonts w:ascii="PT Astra Serif" w:hAnsi="PT Astra Serif"/>
            <w:sz w:val="28"/>
            <w:szCs w:val="28"/>
          </w:rPr>
          <w:t>частью 1.3 статьи 16</w:t>
        </w:r>
      </w:hyperlink>
      <w:r w:rsidRPr="008602D6">
        <w:rPr>
          <w:rFonts w:ascii="PT Astra Serif" w:hAnsi="PT Astra Serif"/>
          <w:sz w:val="28"/>
          <w:szCs w:val="28"/>
        </w:rPr>
        <w:t xml:space="preserve"> Федерального закона от 27.07.2010 № 210-</w:t>
      </w:r>
      <w:r w:rsidRPr="008602D6">
        <w:rPr>
          <w:rFonts w:ascii="PT Astra Serif" w:hAnsi="PT Astra Serif"/>
          <w:sz w:val="28"/>
          <w:szCs w:val="28"/>
        </w:rPr>
        <w:lastRenderedPageBreak/>
        <w:t>ФЗ.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должна содержать: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на решение, действие (бездействие) должностных лиц администрации  при предоставлении муниципальной услуги может быть подана в администрацию муниципального образования.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руководителю администрации.  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на решение, действия (бездействие) руководителя  администрации подается заместителю главы муниципального образования, курирующего жилищную сферу.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5.4. Порядок подачи и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В случае подачи жалобы при личном приеме заявитель представляет </w:t>
      </w:r>
      <w:r w:rsidRPr="008602D6">
        <w:rPr>
          <w:rFonts w:ascii="PT Astra Serif" w:hAnsi="PT Astra Serif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5.5. Сроки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Тульской области.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Тульской области не предусмотрено.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5.7. Результат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По результатам рассмотрения жалобы принимается одно из следующих </w:t>
      </w:r>
      <w:r w:rsidRPr="008602D6">
        <w:rPr>
          <w:rFonts w:ascii="PT Astra Serif" w:hAnsi="PT Astra Serif"/>
          <w:sz w:val="28"/>
          <w:szCs w:val="28"/>
        </w:rPr>
        <w:lastRenderedPageBreak/>
        <w:t>решений: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удовлетворить жалобу;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отказать в удовлетворении жалобы.</w:t>
      </w:r>
    </w:p>
    <w:p w:rsidR="00D6266A" w:rsidRDefault="004225CD" w:rsidP="00D6266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</w:t>
      </w:r>
      <w:r w:rsidR="00D6266A">
        <w:rPr>
          <w:rFonts w:ascii="PT Astra Serif" w:hAnsi="PT Astra Serif"/>
          <w:sz w:val="28"/>
          <w:szCs w:val="28"/>
        </w:rPr>
        <w:t>ния государственной услуги.</w:t>
      </w:r>
    </w:p>
    <w:p w:rsidR="004225CD" w:rsidRPr="008602D6" w:rsidRDefault="004225CD" w:rsidP="00D6266A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удовлетворении жалобы отказывается в следующих случаях: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жалоба признана необоснованной;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5.8. Порядок информирования заявителя о результатах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ответе по результатам рассмотрения жалобы указываются: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lastRenderedPageBreak/>
        <w:t>4) основания для принятия решения по жалобе;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5) принятое по жалобе решение;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7) сведения о порядке обжалования принятого по жалобе решения.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5.9. Порядок обжалования решения по жалобе.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225CD" w:rsidRPr="008602D6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225CD" w:rsidRDefault="004225CD" w:rsidP="004225CD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  </w:t>
      </w:r>
    </w:p>
    <w:p w:rsidR="004225CD" w:rsidRDefault="004225CD" w:rsidP="004225C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b/>
          <w:bCs/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</w:t>
      </w:r>
      <w:r w:rsidR="00D6266A">
        <w:rPr>
          <w:rFonts w:ascii="PT Astra Serif" w:hAnsi="PT Astra Serif"/>
          <w:b/>
          <w:bCs/>
          <w:sz w:val="28"/>
          <w:szCs w:val="28"/>
        </w:rPr>
        <w:t>рственных и муниципальных услуг</w:t>
      </w:r>
    </w:p>
    <w:p w:rsidR="00D6266A" w:rsidRPr="008602D6" w:rsidRDefault="00D6266A" w:rsidP="004225C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администрацией и МФЦ. 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8602D6">
        <w:rPr>
          <w:rFonts w:ascii="PT Astra Serif" w:hAnsi="PT Astra Serif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225CD" w:rsidRPr="008602D6" w:rsidRDefault="004225CD" w:rsidP="004225CD">
      <w:pPr>
        <w:autoSpaceDE w:val="0"/>
        <w:autoSpaceDN w:val="0"/>
        <w:adjustRightInd w:val="0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6.3. Информация по вопросам предоставления муниципальной услуги,</w:t>
      </w:r>
    </w:p>
    <w:p w:rsidR="004225CD" w:rsidRPr="008602D6" w:rsidRDefault="004225CD" w:rsidP="004225C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1) текст в заявлении поддается прочтению;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3) заявление подписано уполномоченным лицом;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надпись: </w:t>
      </w:r>
      <w:r w:rsidRPr="008602D6">
        <w:rPr>
          <w:rFonts w:ascii="PT Astra Serif" w:hAnsi="PT Astra Serif"/>
          <w:sz w:val="28"/>
          <w:szCs w:val="28"/>
        </w:rPr>
        <w:lastRenderedPageBreak/>
        <w:t>«Верно», заверяется подписью сотрудника МФЦ, принявшего документ, с указанием фамилии, инициалов и даты заверения;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225CD" w:rsidRPr="008602D6" w:rsidRDefault="004225CD" w:rsidP="004225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выдает расписку</w:t>
      </w:r>
      <w:r w:rsidRPr="008602D6">
        <w:rPr>
          <w:rStyle w:val="itemtext"/>
          <w:rFonts w:ascii="PT Astra Serif" w:hAnsi="PT Astra Serif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602D6">
        <w:rPr>
          <w:rFonts w:ascii="PT Astra Serif" w:hAnsi="PT Astra Serif"/>
          <w:sz w:val="28"/>
          <w:szCs w:val="28"/>
        </w:rPr>
        <w:t>;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225CD" w:rsidRPr="008602D6" w:rsidRDefault="004225CD" w:rsidP="004225CD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администрацию  не позднее  </w:t>
      </w:r>
      <w:r w:rsidRPr="008602D6">
        <w:rPr>
          <w:rFonts w:ascii="PT Astra Serif" w:hAnsi="PT Astra Serif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225CD" w:rsidRPr="008602D6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225CD" w:rsidRPr="008602D6" w:rsidRDefault="004225CD" w:rsidP="004225C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02D6">
        <w:rPr>
          <w:rFonts w:ascii="PT Astra Serif" w:hAnsi="PT Astra Serif" w:cs="Times New Roman"/>
          <w:sz w:val="28"/>
          <w:szCs w:val="28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</w:t>
      </w:r>
      <w:r w:rsidRPr="008602D6">
        <w:rPr>
          <w:rFonts w:ascii="PT Astra Serif" w:hAnsi="PT Astra Serif"/>
          <w:sz w:val="28"/>
          <w:szCs w:val="28"/>
        </w:rPr>
        <w:lastRenderedPageBreak/>
        <w:t>обеспечивает направление документов, которые заявитель отказался получить, в Администрацию.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Невостребованные документы хранятся в МФЦ в течение 30 дней, после чего передаются в  Администрацию.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6.7.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225CD" w:rsidRPr="008602D6" w:rsidRDefault="004225CD" w:rsidP="004225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02D6">
        <w:rPr>
          <w:rFonts w:ascii="PT Astra Serif" w:hAnsi="PT Astra Serif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225CD" w:rsidRPr="008602D6" w:rsidRDefault="004225CD" w:rsidP="004225CD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225CD" w:rsidRPr="008602D6" w:rsidRDefault="004225CD" w:rsidP="004225CD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  <w:sectPr w:rsidR="004225CD" w:rsidRPr="008602D6" w:rsidSect="000A676D">
          <w:headerReference w:type="default" r:id="rId15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962B4" w:rsidRPr="009D05A1" w:rsidTr="009D05A1">
        <w:tc>
          <w:tcPr>
            <w:tcW w:w="4785" w:type="dxa"/>
            <w:shd w:val="clear" w:color="auto" w:fill="auto"/>
          </w:tcPr>
          <w:p w:rsidR="00F962B4" w:rsidRPr="009D05A1" w:rsidRDefault="00F962B4" w:rsidP="009D05A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:rsidR="00F962B4" w:rsidRPr="0061740A" w:rsidRDefault="00F962B4" w:rsidP="009D05A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740A"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F962B4" w:rsidRPr="0061740A" w:rsidRDefault="00F962B4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61740A">
              <w:rPr>
                <w:rFonts w:ascii="PT Astra Serif" w:hAnsi="PT Astra Serif" w:cs="Times New Roman"/>
              </w:rPr>
              <w:t>к административному регламенту</w:t>
            </w:r>
          </w:p>
          <w:p w:rsidR="00F962B4" w:rsidRPr="0061740A" w:rsidRDefault="00F962B4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61740A">
              <w:rPr>
                <w:rFonts w:ascii="PT Astra Serif" w:hAnsi="PT Astra Serif" w:cs="Times New Roman"/>
              </w:rPr>
              <w:t>предоставления муниципальной услуги</w:t>
            </w:r>
          </w:p>
          <w:p w:rsidR="00F962B4" w:rsidRPr="0061740A" w:rsidRDefault="00F962B4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61740A">
              <w:rPr>
                <w:rFonts w:ascii="PT Astra Serif" w:hAnsi="PT Astra Serif" w:cs="Times New Roman"/>
              </w:rPr>
              <w:t>«Передача принадлежащего гражданам</w:t>
            </w:r>
          </w:p>
          <w:p w:rsidR="00F962B4" w:rsidRPr="0061740A" w:rsidRDefault="00F962B4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61740A">
              <w:rPr>
                <w:rFonts w:ascii="PT Astra Serif" w:hAnsi="PT Astra Serif" w:cs="Times New Roman"/>
              </w:rPr>
              <w:t>на праве собственности жилого помещения</w:t>
            </w:r>
          </w:p>
          <w:p w:rsidR="00F962B4" w:rsidRPr="009D05A1" w:rsidRDefault="00F962B4" w:rsidP="009D05A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1740A">
              <w:rPr>
                <w:rFonts w:ascii="PT Astra Serif" w:hAnsi="PT Astra Serif"/>
              </w:rPr>
              <w:t>в муниципальную собственность»</w:t>
            </w:r>
          </w:p>
        </w:tc>
      </w:tr>
    </w:tbl>
    <w:p w:rsidR="00F962B4" w:rsidRDefault="00F962B4" w:rsidP="004225C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F962B4" w:rsidRDefault="00F962B4" w:rsidP="004225C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В орган местного самоуправления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от _______________________________,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проживающего (ей) по адресу: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тел: 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адрес эл. почты: _______________________________</w:t>
      </w:r>
    </w:p>
    <w:p w:rsidR="004225CD" w:rsidRPr="00F62BAF" w:rsidRDefault="004225CD" w:rsidP="004225CD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62BAF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Прошу принять безвозмездно в собственность муниципального образования ______________________________________________</w:t>
      </w:r>
      <w:r w:rsidR="0061740A">
        <w:rPr>
          <w:rFonts w:ascii="PT Astra Serif" w:hAnsi="PT Astra Serif"/>
          <w:sz w:val="24"/>
          <w:szCs w:val="24"/>
        </w:rPr>
        <w:t>_______________________________</w:t>
      </w:r>
      <w:r w:rsidRPr="00F62BAF">
        <w:rPr>
          <w:rFonts w:ascii="PT Astra Serif" w:hAnsi="PT Astra Serif"/>
          <w:sz w:val="24"/>
          <w:szCs w:val="24"/>
        </w:rPr>
        <w:t>,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(наименование муниципального образования)</w:t>
      </w:r>
    </w:p>
    <w:p w:rsidR="0061740A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принадлежащего мне на праве соб</w:t>
      </w:r>
      <w:r w:rsidR="0061740A">
        <w:rPr>
          <w:rFonts w:ascii="PT Astra Serif" w:hAnsi="PT Astra Serif"/>
          <w:sz w:val="24"/>
          <w:szCs w:val="24"/>
        </w:rPr>
        <w:t xml:space="preserve">ственности по договору ____ </w:t>
      </w:r>
      <w:r w:rsidRPr="00F62BAF">
        <w:rPr>
          <w:rFonts w:ascii="PT Astra Serif" w:hAnsi="PT Astra Serif"/>
          <w:sz w:val="24"/>
          <w:szCs w:val="24"/>
        </w:rPr>
        <w:t>_ от «__» ______ _____ г.,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что подтверждается __________________________</w:t>
      </w:r>
      <w:r w:rsidR="0061740A">
        <w:rPr>
          <w:rFonts w:ascii="PT Astra Serif" w:hAnsi="PT Astra Serif"/>
          <w:sz w:val="24"/>
          <w:szCs w:val="24"/>
        </w:rPr>
        <w:t>______________________________</w:t>
      </w:r>
    </w:p>
    <w:p w:rsidR="004225CD" w:rsidRPr="00F62BAF" w:rsidRDefault="0061740A" w:rsidP="004225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4225CD" w:rsidRPr="00F62BAF">
        <w:rPr>
          <w:rFonts w:ascii="PT Astra Serif" w:hAnsi="PT Astra Serif"/>
          <w:sz w:val="24"/>
          <w:szCs w:val="24"/>
        </w:rPr>
        <w:t>(реквизиты документа, устанавливающего право собственности)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Об утрате права на приобретение жилого помещения в порядке приватизации повторно мне (нам) разъяснено и понятно.</w:t>
      </w:r>
    </w:p>
    <w:p w:rsidR="004225CD" w:rsidRPr="00F62BAF" w:rsidRDefault="004225CD" w:rsidP="004225CD">
      <w:pPr>
        <w:jc w:val="both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К заявлению прилагаю следующие документы: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1.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2.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3.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4.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5.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6.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7. ______________________________________________________________.</w:t>
      </w:r>
    </w:p>
    <w:p w:rsidR="004225CD" w:rsidRPr="00F62BAF" w:rsidRDefault="004225CD" w:rsidP="004225CD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8. ______________________________________________________________.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___________________________________   ________________   «_____»____________ 20__ г.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Ф.И.О. собственника(ов) жилого помещения</w:t>
      </w:r>
      <w:r w:rsidRPr="00F62BAF">
        <w:rPr>
          <w:rFonts w:ascii="PT Astra Serif" w:hAnsi="PT Astra Serif"/>
          <w:sz w:val="24"/>
          <w:szCs w:val="24"/>
        </w:rPr>
        <w:tab/>
      </w:r>
      <w:r w:rsidRPr="00F62BAF">
        <w:rPr>
          <w:rFonts w:ascii="PT Astra Serif" w:hAnsi="PT Astra Serif"/>
          <w:sz w:val="24"/>
          <w:szCs w:val="24"/>
        </w:rPr>
        <w:tab/>
        <w:t xml:space="preserve"> (подпись)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Заявление и прилагаемые к нему согласно перечню документы приняты «__» __________ 20__г.</w:t>
      </w:r>
    </w:p>
    <w:p w:rsidR="004225CD" w:rsidRPr="00F62BAF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_______________________       </w:t>
      </w:r>
      <w:r w:rsidRPr="00F62BAF">
        <w:rPr>
          <w:rFonts w:ascii="PT Astra Serif" w:hAnsi="PT Astra Serif"/>
          <w:sz w:val="24"/>
          <w:szCs w:val="24"/>
        </w:rPr>
        <w:tab/>
      </w:r>
      <w:r w:rsidRPr="00F62BAF">
        <w:rPr>
          <w:rFonts w:ascii="PT Astra Serif" w:hAnsi="PT Astra Serif"/>
          <w:sz w:val="24"/>
          <w:szCs w:val="24"/>
        </w:rPr>
        <w:tab/>
        <w:t>_______________  / ______________________/</w:t>
      </w:r>
    </w:p>
    <w:p w:rsidR="004225CD" w:rsidRPr="00050260" w:rsidRDefault="004225CD" w:rsidP="004225C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50260">
        <w:rPr>
          <w:rFonts w:ascii="PT Astra Serif" w:hAnsi="PT Astra Serif"/>
        </w:rPr>
        <w:t>(должность лица, принявшего з</w:t>
      </w:r>
      <w:r w:rsidR="009101C4" w:rsidRPr="00050260">
        <w:rPr>
          <w:rFonts w:ascii="PT Astra Serif" w:hAnsi="PT Astra Serif"/>
        </w:rPr>
        <w:t xml:space="preserve">аявление)  </w:t>
      </w:r>
      <w:r w:rsidR="009101C4" w:rsidRPr="00050260">
        <w:rPr>
          <w:rFonts w:ascii="PT Astra Serif" w:hAnsi="PT Astra Serif"/>
        </w:rPr>
        <w:tab/>
        <w:t xml:space="preserve">  </w:t>
      </w:r>
      <w:r w:rsidR="00050260">
        <w:rPr>
          <w:rFonts w:ascii="PT Astra Serif" w:hAnsi="PT Astra Serif"/>
        </w:rPr>
        <w:t xml:space="preserve">        </w:t>
      </w:r>
      <w:r w:rsidR="009101C4" w:rsidRPr="00050260">
        <w:rPr>
          <w:rFonts w:ascii="PT Astra Serif" w:hAnsi="PT Astra Serif"/>
        </w:rPr>
        <w:t xml:space="preserve">  </w:t>
      </w:r>
      <w:r w:rsidR="00050260">
        <w:rPr>
          <w:rFonts w:ascii="PT Astra Serif" w:hAnsi="PT Astra Serif"/>
        </w:rPr>
        <w:t>(</w:t>
      </w:r>
      <w:r w:rsidR="009101C4" w:rsidRPr="00050260">
        <w:rPr>
          <w:rFonts w:ascii="PT Astra Serif" w:hAnsi="PT Astra Serif"/>
        </w:rPr>
        <w:t xml:space="preserve">подпись)  </w:t>
      </w:r>
      <w:r w:rsidRPr="00050260">
        <w:rPr>
          <w:rFonts w:ascii="PT Astra Serif" w:hAnsi="PT Astra Serif"/>
        </w:rPr>
        <w:t xml:space="preserve"> </w:t>
      </w:r>
      <w:r w:rsidR="00050260">
        <w:rPr>
          <w:rFonts w:ascii="PT Astra Serif" w:hAnsi="PT Astra Serif"/>
        </w:rPr>
        <w:t xml:space="preserve">                   </w:t>
      </w:r>
      <w:r w:rsidRPr="00050260">
        <w:rPr>
          <w:rFonts w:ascii="PT Astra Serif" w:hAnsi="PT Astra Serif"/>
        </w:rPr>
        <w:t>(расшифровка подписи)</w:t>
      </w:r>
    </w:p>
    <w:p w:rsidR="004225CD" w:rsidRDefault="004225CD" w:rsidP="004225CD">
      <w:pPr>
        <w:rPr>
          <w:rFonts w:ascii="PT Astra Serif" w:hAnsi="PT Astra Serif"/>
          <w:sz w:val="24"/>
          <w:szCs w:val="24"/>
        </w:rPr>
      </w:pPr>
    </w:p>
    <w:p w:rsidR="00050260" w:rsidRDefault="00050260" w:rsidP="00050260">
      <w:pPr>
        <w:jc w:val="center"/>
        <w:rPr>
          <w:rFonts w:ascii="PT Astra Serif" w:hAnsi="PT Astra Serif"/>
          <w:sz w:val="24"/>
          <w:szCs w:val="24"/>
        </w:rPr>
      </w:pPr>
    </w:p>
    <w:p w:rsidR="0061740A" w:rsidRDefault="00050260" w:rsidP="0005026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</w:t>
      </w:r>
    </w:p>
    <w:p w:rsidR="00050260" w:rsidRDefault="00050260" w:rsidP="004225CD">
      <w:pPr>
        <w:rPr>
          <w:rFonts w:ascii="PT Astra Serif" w:hAnsi="PT Astra Serif"/>
          <w:sz w:val="24"/>
          <w:szCs w:val="24"/>
        </w:rPr>
      </w:pPr>
    </w:p>
    <w:p w:rsidR="00050260" w:rsidRDefault="00050260" w:rsidP="004225C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34DE7" w:rsidRPr="009D05A1" w:rsidTr="009D05A1">
        <w:tc>
          <w:tcPr>
            <w:tcW w:w="4785" w:type="dxa"/>
            <w:shd w:val="clear" w:color="auto" w:fill="auto"/>
          </w:tcPr>
          <w:p w:rsidR="00734DE7" w:rsidRPr="009D05A1" w:rsidRDefault="00734DE7" w:rsidP="004225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34DE7" w:rsidRPr="009D05A1" w:rsidRDefault="00734DE7" w:rsidP="009D05A1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05A1">
              <w:rPr>
                <w:rFonts w:ascii="PT Astra Serif" w:hAnsi="PT Astra Serif"/>
                <w:sz w:val="24"/>
                <w:szCs w:val="24"/>
              </w:rPr>
              <w:t>Приложение № 2</w:t>
            </w:r>
          </w:p>
          <w:p w:rsidR="00734DE7" w:rsidRPr="009D05A1" w:rsidRDefault="00734DE7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9D05A1">
              <w:rPr>
                <w:rFonts w:ascii="PT Astra Serif" w:hAnsi="PT Astra Serif" w:cs="Times New Roman"/>
              </w:rPr>
              <w:t>к административному регламенту</w:t>
            </w:r>
          </w:p>
          <w:p w:rsidR="00734DE7" w:rsidRPr="009D05A1" w:rsidRDefault="00734DE7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9D05A1">
              <w:rPr>
                <w:rFonts w:ascii="PT Astra Serif" w:hAnsi="PT Astra Serif" w:cs="Times New Roman"/>
              </w:rPr>
              <w:t>предоставления муниципальной услуги</w:t>
            </w:r>
          </w:p>
          <w:p w:rsidR="00734DE7" w:rsidRPr="009D05A1" w:rsidRDefault="00734DE7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9D05A1">
              <w:rPr>
                <w:rFonts w:ascii="PT Astra Serif" w:hAnsi="PT Astra Serif" w:cs="Times New Roman"/>
              </w:rPr>
              <w:t>«Передача принадлежащего гражданам</w:t>
            </w:r>
          </w:p>
          <w:p w:rsidR="00734DE7" w:rsidRPr="009D05A1" w:rsidRDefault="00734DE7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 w:cs="Times New Roman"/>
              </w:rPr>
            </w:pPr>
            <w:r w:rsidRPr="009D05A1">
              <w:rPr>
                <w:rFonts w:ascii="PT Astra Serif" w:hAnsi="PT Astra Serif" w:cs="Times New Roman"/>
              </w:rPr>
              <w:t>на праве собственности жилого помещения</w:t>
            </w:r>
          </w:p>
          <w:p w:rsidR="00734DE7" w:rsidRPr="009D05A1" w:rsidRDefault="00734DE7" w:rsidP="009D05A1">
            <w:pPr>
              <w:pStyle w:val="ConsPlusNormal1"/>
              <w:tabs>
                <w:tab w:val="left" w:pos="5812"/>
              </w:tabs>
              <w:jc w:val="center"/>
              <w:rPr>
                <w:rFonts w:ascii="PT Astra Serif" w:hAnsi="PT Astra Serif"/>
              </w:rPr>
            </w:pPr>
            <w:r w:rsidRPr="009D05A1">
              <w:rPr>
                <w:rFonts w:ascii="PT Astra Serif" w:hAnsi="PT Astra Serif" w:cs="Times New Roman"/>
              </w:rPr>
              <w:t>в муниципальную собственность»</w:t>
            </w:r>
          </w:p>
        </w:tc>
      </w:tr>
    </w:tbl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jc w:val="center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jc w:val="center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  <w:r w:rsidR="000D7727" w:rsidRPr="00F62BAF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 w:rsidRPr="00F62BAF">
        <w:rPr>
          <w:rFonts w:ascii="PT Astra Serif" w:hAnsi="PT Astra Serif"/>
          <w:sz w:val="24"/>
          <w:szCs w:val="24"/>
        </w:rPr>
        <w:t xml:space="preserve"> </w:t>
      </w:r>
    </w:p>
    <w:p w:rsidR="004225CD" w:rsidRPr="00F62BAF" w:rsidRDefault="004225CD" w:rsidP="004225CD">
      <w:pPr>
        <w:pStyle w:val="ConsPlusNormal1"/>
        <w:tabs>
          <w:tab w:val="left" w:pos="5812"/>
        </w:tabs>
        <w:jc w:val="center"/>
        <w:rPr>
          <w:rFonts w:ascii="PT Astra Serif" w:hAnsi="PT Astra Serif" w:cs="Times New Roman"/>
          <w:sz w:val="20"/>
          <w:szCs w:val="20"/>
        </w:rPr>
      </w:pPr>
      <w:r w:rsidRPr="00F62BAF">
        <w:rPr>
          <w:rFonts w:ascii="PT Astra Serif" w:hAnsi="PT Astra Serif" w:cs="Times New Roman"/>
          <w:sz w:val="20"/>
          <w:szCs w:val="20"/>
        </w:rPr>
        <w:t>(</w:t>
      </w:r>
      <w:r w:rsidRPr="00F62BAF">
        <w:rPr>
          <w:rFonts w:ascii="PT Astra Serif" w:hAnsi="PT Astra Serif" w:cs="Times New Roman"/>
        </w:rPr>
        <w:t>полное наименование органа местного самоуправления, осуществляющего передачу принадлежащего гражданам на праве собственности жилого помещения</w:t>
      </w:r>
      <w:r w:rsidR="00E13D85" w:rsidRPr="00F62BAF">
        <w:rPr>
          <w:rFonts w:ascii="PT Astra Serif" w:hAnsi="PT Astra Serif" w:cs="Times New Roman"/>
        </w:rPr>
        <w:t xml:space="preserve"> </w:t>
      </w:r>
      <w:r w:rsidRPr="00F62BAF">
        <w:rPr>
          <w:rFonts w:ascii="PT Astra Serif" w:hAnsi="PT Astra Serif" w:cs="Times New Roman"/>
        </w:rPr>
        <w:t>в муниципальную собственность)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                             от 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                             __________________________________________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</w:rPr>
      </w:pPr>
      <w:r w:rsidRPr="00F62BAF">
        <w:rPr>
          <w:rFonts w:ascii="PT Astra Serif" w:hAnsi="PT Astra Serif"/>
        </w:rPr>
        <w:t>(Ф.И.О. (при наличии) гражданина полностью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                             __________________________________________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                             __________________________________________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</w:rPr>
      </w:pPr>
      <w:r w:rsidRPr="00F62BAF">
        <w:rPr>
          <w:rFonts w:ascii="PT Astra Serif" w:hAnsi="PT Astra Serif"/>
        </w:rPr>
        <w:t>(адрес проживания гражданина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                                __________________________________________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</w:rPr>
      </w:pPr>
      <w:r w:rsidRPr="00F62BAF">
        <w:rPr>
          <w:rFonts w:ascii="PT Astra Serif" w:hAnsi="PT Astra Serif"/>
        </w:rPr>
        <w:t>(контактный телефон, адрес электронной</w:t>
      </w:r>
    </w:p>
    <w:p w:rsidR="004225CD" w:rsidRPr="00F62BAF" w:rsidRDefault="004225CD" w:rsidP="004225CD">
      <w:pPr>
        <w:autoSpaceDE w:val="0"/>
        <w:autoSpaceDN w:val="0"/>
        <w:adjustRightInd w:val="0"/>
        <w:ind w:left="2124"/>
        <w:jc w:val="right"/>
        <w:rPr>
          <w:rFonts w:ascii="PT Astra Serif" w:hAnsi="PT Astra Serif"/>
        </w:rPr>
      </w:pPr>
      <w:r w:rsidRPr="00F62BAF">
        <w:rPr>
          <w:rFonts w:ascii="PT Astra Serif" w:hAnsi="PT Astra Serif"/>
        </w:rPr>
        <w:t xml:space="preserve">                                          почты, почтовый адрес)</w:t>
      </w:r>
    </w:p>
    <w:p w:rsidR="004225CD" w:rsidRPr="00F62BAF" w:rsidRDefault="004225CD" w:rsidP="004225CD">
      <w:pPr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Заявление</w:t>
      </w:r>
    </w:p>
    <w:p w:rsidR="004225CD" w:rsidRPr="00F62BAF" w:rsidRDefault="004225CD" w:rsidP="004225CD">
      <w:pPr>
        <w:spacing w:after="240"/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об исправлении ошибок и опечаток в документах, выданных</w:t>
      </w:r>
      <w:r w:rsidRPr="00F62BAF">
        <w:rPr>
          <w:rFonts w:ascii="PT Astra Serif" w:hAnsi="PT Astra Serif"/>
          <w:sz w:val="24"/>
          <w:szCs w:val="24"/>
        </w:rPr>
        <w:br/>
        <w:t>в результате предоставления муниципальной услуги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Прошу исправить ошибку (опечатку) в</w:t>
      </w:r>
    </w:p>
    <w:p w:rsidR="004225CD" w:rsidRPr="00F62BAF" w:rsidRDefault="004225CD" w:rsidP="004225CD">
      <w:pPr>
        <w:pBdr>
          <w:top w:val="single" w:sz="4" w:space="1" w:color="auto"/>
        </w:pBdr>
        <w:ind w:left="4201"/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(реквизиты документа, заявленного к исправлению)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ошибочно указанную информацию  </w:t>
      </w:r>
    </w:p>
    <w:p w:rsidR="004225CD" w:rsidRPr="00F62BAF" w:rsidRDefault="004225CD" w:rsidP="004225CD">
      <w:pPr>
        <w:pBdr>
          <w:top w:val="single" w:sz="4" w:space="1" w:color="auto"/>
        </w:pBdr>
        <w:ind w:left="3737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заменить на</w:t>
      </w:r>
    </w:p>
    <w:p w:rsidR="004225CD" w:rsidRPr="00F62BAF" w:rsidRDefault="004225CD" w:rsidP="004225CD">
      <w:pPr>
        <w:pBdr>
          <w:top w:val="single" w:sz="4" w:space="1" w:color="auto"/>
        </w:pBdr>
        <w:ind w:left="1332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Основание для исправления ошибки (опечатки):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pBdr>
          <w:top w:val="single" w:sz="4" w:space="1" w:color="auto"/>
        </w:pBdr>
        <w:jc w:val="center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(ссылка на документацию)</w:t>
      </w:r>
    </w:p>
    <w:p w:rsidR="004225CD" w:rsidRPr="00F62BAF" w:rsidRDefault="004225CD" w:rsidP="004225C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F62BAF">
        <w:rPr>
          <w:rFonts w:ascii="PT Astra Serif" w:hAnsi="PT Astra Serif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225CD" w:rsidRPr="00F62BAF" w:rsidRDefault="004225CD" w:rsidP="004225C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F62BAF">
        <w:rPr>
          <w:rFonts w:ascii="PT Astra Serif" w:hAnsi="PT Astra Serif"/>
          <w:sz w:val="24"/>
          <w:szCs w:val="24"/>
          <w:lang w:eastAsia="en-US"/>
        </w:rPr>
        <w:t>___________________________________________________________________________</w:t>
      </w:r>
    </w:p>
    <w:p w:rsidR="004225CD" w:rsidRPr="00F62BAF" w:rsidRDefault="004225CD" w:rsidP="004225C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F62BAF">
        <w:rPr>
          <w:rFonts w:ascii="PT Astra Serif" w:hAnsi="PT Astra Serif"/>
          <w:sz w:val="24"/>
          <w:szCs w:val="24"/>
          <w:lang w:eastAsia="en-US"/>
        </w:rPr>
        <w:t xml:space="preserve"> (лично, почтой, электронной почтой)</w:t>
      </w:r>
    </w:p>
    <w:p w:rsidR="004225CD" w:rsidRPr="00F62BAF" w:rsidRDefault="004225CD" w:rsidP="004225CD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en-US"/>
        </w:rPr>
      </w:pPr>
      <w:r w:rsidRPr="00F62BAF">
        <w:rPr>
          <w:rFonts w:ascii="PT Astra Serif" w:hAnsi="PT Astra Serif"/>
          <w:sz w:val="24"/>
          <w:szCs w:val="24"/>
          <w:lang w:eastAsia="en-US"/>
        </w:rPr>
        <w:t xml:space="preserve">Почтовый адрес: </w:t>
      </w:r>
    </w:p>
    <w:p w:rsidR="004225CD" w:rsidRPr="00F62BAF" w:rsidRDefault="004225CD" w:rsidP="004225CD">
      <w:pPr>
        <w:pBdr>
          <w:top w:val="single" w:sz="4" w:space="1" w:color="auto"/>
        </w:pBdr>
        <w:jc w:val="center"/>
        <w:rPr>
          <w:rFonts w:ascii="PT Astra Serif" w:hAnsi="PT Astra Serif"/>
          <w:sz w:val="24"/>
          <w:szCs w:val="24"/>
        </w:rPr>
      </w:pPr>
    </w:p>
    <w:p w:rsidR="004225CD" w:rsidRPr="00F62BAF" w:rsidRDefault="004225CD" w:rsidP="004225CD">
      <w:pPr>
        <w:spacing w:after="120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К заявлению прилагаются следующие документы по описи: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1.  </w:t>
      </w:r>
    </w:p>
    <w:p w:rsidR="004225CD" w:rsidRPr="00F62BAF" w:rsidRDefault="004225CD" w:rsidP="004225CD">
      <w:pPr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2.  </w:t>
      </w:r>
    </w:p>
    <w:p w:rsidR="004225CD" w:rsidRPr="00F62BAF" w:rsidRDefault="004225CD" w:rsidP="004225CD">
      <w:pPr>
        <w:tabs>
          <w:tab w:val="center" w:pos="5160"/>
          <w:tab w:val="left" w:pos="7560"/>
        </w:tabs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>Должность руководителя организации</w:t>
      </w:r>
      <w:r w:rsidRPr="00F62BAF">
        <w:rPr>
          <w:rFonts w:ascii="PT Astra Serif" w:hAnsi="PT Astra Serif"/>
          <w:sz w:val="24"/>
          <w:szCs w:val="24"/>
        </w:rPr>
        <w:tab/>
        <w:t xml:space="preserve"> ________ _____________________________</w:t>
      </w:r>
    </w:p>
    <w:p w:rsidR="004225CD" w:rsidRPr="00F62BAF" w:rsidRDefault="004225CD" w:rsidP="004225CD">
      <w:pPr>
        <w:tabs>
          <w:tab w:val="center" w:pos="5160"/>
          <w:tab w:val="left" w:pos="7100"/>
        </w:tabs>
        <w:jc w:val="both"/>
        <w:rPr>
          <w:rFonts w:ascii="PT Astra Serif" w:hAnsi="PT Astra Serif"/>
          <w:sz w:val="24"/>
          <w:szCs w:val="24"/>
        </w:rPr>
      </w:pPr>
      <w:r w:rsidRPr="00F62BAF">
        <w:rPr>
          <w:rFonts w:ascii="PT Astra Serif" w:hAnsi="PT Astra Serif"/>
          <w:sz w:val="24"/>
          <w:szCs w:val="24"/>
        </w:rPr>
        <w:t xml:space="preserve"> (для юридического лица) </w:t>
      </w:r>
      <w:r w:rsidR="00146604">
        <w:rPr>
          <w:rFonts w:ascii="PT Astra Serif" w:hAnsi="PT Astra Serif"/>
          <w:sz w:val="24"/>
          <w:szCs w:val="24"/>
        </w:rPr>
        <w:t xml:space="preserve">                       </w:t>
      </w:r>
      <w:r w:rsidRPr="00F62BAF">
        <w:rPr>
          <w:rFonts w:ascii="PT Astra Serif" w:hAnsi="PT Astra Serif"/>
          <w:sz w:val="24"/>
          <w:szCs w:val="24"/>
        </w:rPr>
        <w:t>(подпись) (расшифровка подписи)</w:t>
      </w:r>
    </w:p>
    <w:p w:rsidR="004225CD" w:rsidRPr="00F62BAF" w:rsidRDefault="004225CD" w:rsidP="004225CD">
      <w:pPr>
        <w:tabs>
          <w:tab w:val="center" w:pos="5160"/>
          <w:tab w:val="left" w:pos="7100"/>
        </w:tabs>
        <w:jc w:val="both"/>
        <w:rPr>
          <w:rFonts w:ascii="PT Astra Serif" w:hAnsi="PT Astra Serif"/>
          <w:sz w:val="24"/>
          <w:szCs w:val="24"/>
        </w:rPr>
      </w:pPr>
    </w:p>
    <w:p w:rsidR="00050260" w:rsidRDefault="00050260" w:rsidP="00050260">
      <w:pPr>
        <w:jc w:val="center"/>
        <w:rPr>
          <w:rFonts w:ascii="PT Astra Serif" w:hAnsi="PT Astra Serif"/>
          <w:sz w:val="24"/>
          <w:szCs w:val="24"/>
        </w:rPr>
      </w:pPr>
    </w:p>
    <w:p w:rsidR="00050260" w:rsidRDefault="00050260" w:rsidP="0005026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</w:t>
      </w:r>
    </w:p>
    <w:p w:rsidR="00050260" w:rsidRDefault="00050260" w:rsidP="00050260">
      <w:pPr>
        <w:rPr>
          <w:rFonts w:ascii="PT Astra Serif" w:hAnsi="PT Astra Serif"/>
          <w:sz w:val="24"/>
          <w:szCs w:val="24"/>
        </w:rPr>
      </w:pPr>
    </w:p>
    <w:p w:rsidR="00DE6871" w:rsidRPr="00F62BAF" w:rsidRDefault="00DE6871" w:rsidP="004225CD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E6871" w:rsidRPr="00F62BAF" w:rsidSect="004225CD"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85" w:rsidRDefault="009B0585">
      <w:r>
        <w:separator/>
      </w:r>
    </w:p>
  </w:endnote>
  <w:endnote w:type="continuationSeparator" w:id="0">
    <w:p w:rsidR="009B0585" w:rsidRDefault="009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85" w:rsidRDefault="009B0585">
      <w:r>
        <w:separator/>
      </w:r>
    </w:p>
  </w:footnote>
  <w:footnote w:type="continuationSeparator" w:id="0">
    <w:p w:rsidR="009B0585" w:rsidRDefault="009B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6D" w:rsidRDefault="000A676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0777B">
      <w:rPr>
        <w:noProof/>
      </w:rPr>
      <w:t>9</w:t>
    </w:r>
    <w:r>
      <w:fldChar w:fldCharType="end"/>
    </w:r>
  </w:p>
  <w:p w:rsidR="000A676D" w:rsidRPr="000A676D" w:rsidRDefault="000A676D" w:rsidP="000A67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E8" w:rsidRDefault="007627E8" w:rsidP="00050260">
    <w:pPr>
      <w:pStyle w:val="ad"/>
      <w:tabs>
        <w:tab w:val="left" w:pos="5199"/>
      </w:tabs>
    </w:pPr>
  </w:p>
  <w:p w:rsidR="00050260" w:rsidRDefault="00050260" w:rsidP="00050260">
    <w:pPr>
      <w:pStyle w:val="ad"/>
      <w:tabs>
        <w:tab w:val="left" w:pos="519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E8" w:rsidRDefault="007627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B11CD"/>
    <w:multiLevelType w:val="multilevel"/>
    <w:tmpl w:val="DC203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F135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0D8D"/>
    <w:multiLevelType w:val="hybridMultilevel"/>
    <w:tmpl w:val="63CA95B4"/>
    <w:lvl w:ilvl="0" w:tplc="AB766A8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748A5"/>
    <w:multiLevelType w:val="hybridMultilevel"/>
    <w:tmpl w:val="984C44CC"/>
    <w:lvl w:ilvl="0" w:tplc="842A9E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0F"/>
    <w:rsid w:val="00050260"/>
    <w:rsid w:val="00060BDA"/>
    <w:rsid w:val="000734FB"/>
    <w:rsid w:val="00097805"/>
    <w:rsid w:val="000A1386"/>
    <w:rsid w:val="000A676D"/>
    <w:rsid w:val="000B3EA0"/>
    <w:rsid w:val="000D51E1"/>
    <w:rsid w:val="000D7727"/>
    <w:rsid w:val="000E0E03"/>
    <w:rsid w:val="000E3CEF"/>
    <w:rsid w:val="001073AA"/>
    <w:rsid w:val="00113846"/>
    <w:rsid w:val="0011510A"/>
    <w:rsid w:val="00141FA8"/>
    <w:rsid w:val="00144F0F"/>
    <w:rsid w:val="00146604"/>
    <w:rsid w:val="00162C40"/>
    <w:rsid w:val="00166AA0"/>
    <w:rsid w:val="00197A1B"/>
    <w:rsid w:val="001B00FC"/>
    <w:rsid w:val="001C0AB6"/>
    <w:rsid w:val="001D3F58"/>
    <w:rsid w:val="001E63AE"/>
    <w:rsid w:val="001F285C"/>
    <w:rsid w:val="002226C4"/>
    <w:rsid w:val="00276458"/>
    <w:rsid w:val="002832B4"/>
    <w:rsid w:val="002B5BA6"/>
    <w:rsid w:val="002C5048"/>
    <w:rsid w:val="002D505B"/>
    <w:rsid w:val="002D6A5E"/>
    <w:rsid w:val="002E4863"/>
    <w:rsid w:val="002F7DCD"/>
    <w:rsid w:val="00304344"/>
    <w:rsid w:val="00313D64"/>
    <w:rsid w:val="003202A7"/>
    <w:rsid w:val="00322F77"/>
    <w:rsid w:val="00324E0D"/>
    <w:rsid w:val="00326E44"/>
    <w:rsid w:val="003331B8"/>
    <w:rsid w:val="00341D03"/>
    <w:rsid w:val="00344BC0"/>
    <w:rsid w:val="00390F5A"/>
    <w:rsid w:val="003A1BAF"/>
    <w:rsid w:val="003A306F"/>
    <w:rsid w:val="003B0E49"/>
    <w:rsid w:val="003E2D5F"/>
    <w:rsid w:val="003E392A"/>
    <w:rsid w:val="003F3F4A"/>
    <w:rsid w:val="004049EE"/>
    <w:rsid w:val="00421216"/>
    <w:rsid w:val="004225CD"/>
    <w:rsid w:val="00447763"/>
    <w:rsid w:val="004530D3"/>
    <w:rsid w:val="00465F26"/>
    <w:rsid w:val="0049150D"/>
    <w:rsid w:val="00496179"/>
    <w:rsid w:val="00497CD6"/>
    <w:rsid w:val="004B33E4"/>
    <w:rsid w:val="004D1406"/>
    <w:rsid w:val="004E2680"/>
    <w:rsid w:val="004E76A1"/>
    <w:rsid w:val="00510C5F"/>
    <w:rsid w:val="00532746"/>
    <w:rsid w:val="00532919"/>
    <w:rsid w:val="005346E0"/>
    <w:rsid w:val="005553BC"/>
    <w:rsid w:val="0056117D"/>
    <w:rsid w:val="0056208C"/>
    <w:rsid w:val="0057716E"/>
    <w:rsid w:val="00595A60"/>
    <w:rsid w:val="005B7EFF"/>
    <w:rsid w:val="005C5404"/>
    <w:rsid w:val="005D4439"/>
    <w:rsid w:val="006059B3"/>
    <w:rsid w:val="006148E3"/>
    <w:rsid w:val="0061740A"/>
    <w:rsid w:val="006673F5"/>
    <w:rsid w:val="00667DDB"/>
    <w:rsid w:val="00671211"/>
    <w:rsid w:val="00680DE9"/>
    <w:rsid w:val="006902AD"/>
    <w:rsid w:val="006A793D"/>
    <w:rsid w:val="006D03C3"/>
    <w:rsid w:val="006F1306"/>
    <w:rsid w:val="00705A3D"/>
    <w:rsid w:val="0070649E"/>
    <w:rsid w:val="00713E06"/>
    <w:rsid w:val="007241C1"/>
    <w:rsid w:val="00726448"/>
    <w:rsid w:val="00734DE7"/>
    <w:rsid w:val="00743290"/>
    <w:rsid w:val="00752F87"/>
    <w:rsid w:val="007627E8"/>
    <w:rsid w:val="00780E94"/>
    <w:rsid w:val="007A5165"/>
    <w:rsid w:val="007E5C65"/>
    <w:rsid w:val="007E6E65"/>
    <w:rsid w:val="00803D57"/>
    <w:rsid w:val="00806B1E"/>
    <w:rsid w:val="00833F29"/>
    <w:rsid w:val="008602D6"/>
    <w:rsid w:val="008610BA"/>
    <w:rsid w:val="008749EC"/>
    <w:rsid w:val="00877686"/>
    <w:rsid w:val="008C7ED3"/>
    <w:rsid w:val="008D0EE4"/>
    <w:rsid w:val="008D4147"/>
    <w:rsid w:val="008E5032"/>
    <w:rsid w:val="008E57A1"/>
    <w:rsid w:val="008F38EB"/>
    <w:rsid w:val="009101C4"/>
    <w:rsid w:val="00913EB9"/>
    <w:rsid w:val="00924AAC"/>
    <w:rsid w:val="00942748"/>
    <w:rsid w:val="009703D4"/>
    <w:rsid w:val="00975530"/>
    <w:rsid w:val="00980EE1"/>
    <w:rsid w:val="00985725"/>
    <w:rsid w:val="009907CC"/>
    <w:rsid w:val="009A13C5"/>
    <w:rsid w:val="009B0585"/>
    <w:rsid w:val="009C46A2"/>
    <w:rsid w:val="009D05A1"/>
    <w:rsid w:val="009E209F"/>
    <w:rsid w:val="009F29E7"/>
    <w:rsid w:val="00A33E67"/>
    <w:rsid w:val="00A74646"/>
    <w:rsid w:val="00AA6F76"/>
    <w:rsid w:val="00AA7DA5"/>
    <w:rsid w:val="00AD45F0"/>
    <w:rsid w:val="00AD5C0B"/>
    <w:rsid w:val="00B0777B"/>
    <w:rsid w:val="00B27049"/>
    <w:rsid w:val="00B507E2"/>
    <w:rsid w:val="00B6655A"/>
    <w:rsid w:val="00B7308E"/>
    <w:rsid w:val="00BA7148"/>
    <w:rsid w:val="00BB150B"/>
    <w:rsid w:val="00BC0EF6"/>
    <w:rsid w:val="00BC51AC"/>
    <w:rsid w:val="00C02AD2"/>
    <w:rsid w:val="00C0695E"/>
    <w:rsid w:val="00C123BB"/>
    <w:rsid w:val="00C226DB"/>
    <w:rsid w:val="00C42ED8"/>
    <w:rsid w:val="00C62844"/>
    <w:rsid w:val="00C87E36"/>
    <w:rsid w:val="00CC7F3E"/>
    <w:rsid w:val="00CE0844"/>
    <w:rsid w:val="00CE4AA3"/>
    <w:rsid w:val="00CF415E"/>
    <w:rsid w:val="00D02891"/>
    <w:rsid w:val="00D03261"/>
    <w:rsid w:val="00D165D6"/>
    <w:rsid w:val="00D169AB"/>
    <w:rsid w:val="00D26BC0"/>
    <w:rsid w:val="00D3496B"/>
    <w:rsid w:val="00D40ED1"/>
    <w:rsid w:val="00D51F79"/>
    <w:rsid w:val="00D6266A"/>
    <w:rsid w:val="00D701C3"/>
    <w:rsid w:val="00DA06A8"/>
    <w:rsid w:val="00DA1C40"/>
    <w:rsid w:val="00DA3322"/>
    <w:rsid w:val="00DC1900"/>
    <w:rsid w:val="00DE6871"/>
    <w:rsid w:val="00DF5A6C"/>
    <w:rsid w:val="00DF7426"/>
    <w:rsid w:val="00E103D9"/>
    <w:rsid w:val="00E13299"/>
    <w:rsid w:val="00E13D85"/>
    <w:rsid w:val="00E247AB"/>
    <w:rsid w:val="00E610FB"/>
    <w:rsid w:val="00E660F1"/>
    <w:rsid w:val="00E707BF"/>
    <w:rsid w:val="00E70BD3"/>
    <w:rsid w:val="00E749FB"/>
    <w:rsid w:val="00E759B1"/>
    <w:rsid w:val="00E83802"/>
    <w:rsid w:val="00E83EEC"/>
    <w:rsid w:val="00EA12AC"/>
    <w:rsid w:val="00EA1CCF"/>
    <w:rsid w:val="00EA51EA"/>
    <w:rsid w:val="00ED21BC"/>
    <w:rsid w:val="00F02424"/>
    <w:rsid w:val="00F21B77"/>
    <w:rsid w:val="00F310D2"/>
    <w:rsid w:val="00F4101B"/>
    <w:rsid w:val="00F42F2F"/>
    <w:rsid w:val="00F55B0F"/>
    <w:rsid w:val="00F62BAF"/>
    <w:rsid w:val="00F77329"/>
    <w:rsid w:val="00F83EFC"/>
    <w:rsid w:val="00F90DF0"/>
    <w:rsid w:val="00F962B4"/>
    <w:rsid w:val="00FA22A7"/>
    <w:rsid w:val="00FA2DDD"/>
    <w:rsid w:val="00FA6597"/>
    <w:rsid w:val="00FB5BA7"/>
    <w:rsid w:val="00FD0D69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ed_mo_kamenskiy@tulareg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7DE3-B898-4367-8F1F-83F4FDAC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13011</Words>
  <Characters>74163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земельного участка в собственность бесплатно Журавлёву С</vt:lpstr>
    </vt:vector>
  </TitlesOfParts>
  <Company>SPecialiST RePack</Company>
  <LinksUpToDate>false</LinksUpToDate>
  <CharactersWithSpaces>87001</CharactersWithSpaces>
  <SharedDoc>false</SharedDoc>
  <HLinks>
    <vt:vector size="36" baseType="variant">
      <vt:variant>
        <vt:i4>3342446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393284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mailto:ased_mo_kamenskiy@tularegion.ru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земельного участка в собственность бесплатно Журавлёву С</dc:title>
  <dc:creator>1</dc:creator>
  <cp:lastModifiedBy>КозловаЯВ</cp:lastModifiedBy>
  <cp:revision>3</cp:revision>
  <cp:lastPrinted>2022-12-02T08:05:00Z</cp:lastPrinted>
  <dcterms:created xsi:type="dcterms:W3CDTF">2023-05-30T09:18:00Z</dcterms:created>
  <dcterms:modified xsi:type="dcterms:W3CDTF">2023-05-30T09:55:00Z</dcterms:modified>
</cp:coreProperties>
</file>