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27E8" w:rsidRPr="007627E8" w:rsidRDefault="00640214" w:rsidP="007627E8">
      <w:pPr>
        <w:jc w:val="center"/>
        <w:rPr>
          <w:sz w:val="24"/>
          <w:szCs w:val="24"/>
        </w:rPr>
      </w:pPr>
      <w:r>
        <w:rPr>
          <w:noProof/>
          <w:lang w:eastAsia="ru-RU"/>
        </w:rPr>
        <w:drawing>
          <wp:anchor distT="0" distB="0" distL="114300" distR="114300" simplePos="0" relativeHeight="251657728" behindDoc="0" locked="0" layoutInCell="1" allowOverlap="1">
            <wp:simplePos x="0" y="0"/>
            <wp:positionH relativeFrom="column">
              <wp:posOffset>2672715</wp:posOffset>
            </wp:positionH>
            <wp:positionV relativeFrom="paragraph">
              <wp:posOffset>-360045</wp:posOffset>
            </wp:positionV>
            <wp:extent cx="601345" cy="748665"/>
            <wp:effectExtent l="0" t="0" r="8255" b="0"/>
            <wp:wrapNone/>
            <wp:docPr id="7"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1345" cy="7486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627E8" w:rsidRPr="007627E8">
        <w:rPr>
          <w:snapToGrid w:val="0"/>
          <w:color w:val="000000"/>
          <w:w w:val="0"/>
          <w:sz w:val="0"/>
          <w:szCs w:val="0"/>
          <w:u w:color="000000"/>
          <w:bdr w:val="none" w:sz="0" w:space="0" w:color="000000"/>
          <w:shd w:val="clear" w:color="000000" w:fill="000000"/>
          <w:lang w:val="x-none" w:eastAsia="x-none" w:bidi="x-none"/>
        </w:rPr>
        <w:t xml:space="preserve">    </w:t>
      </w:r>
    </w:p>
    <w:p w:rsidR="007627E8" w:rsidRPr="007627E8" w:rsidRDefault="007627E8" w:rsidP="007627E8">
      <w:pPr>
        <w:jc w:val="center"/>
        <w:rPr>
          <w:rFonts w:ascii="PT Astra Serif" w:hAnsi="PT Astra Serif"/>
          <w:b/>
          <w:sz w:val="30"/>
          <w:szCs w:val="30"/>
        </w:rPr>
      </w:pPr>
    </w:p>
    <w:p w:rsidR="007627E8" w:rsidRPr="007627E8" w:rsidRDefault="007627E8" w:rsidP="007627E8">
      <w:pPr>
        <w:jc w:val="center"/>
        <w:rPr>
          <w:rFonts w:ascii="PT Astra Serif" w:hAnsi="PT Astra Serif"/>
          <w:b/>
          <w:sz w:val="34"/>
          <w:szCs w:val="24"/>
        </w:rPr>
      </w:pPr>
      <w:r w:rsidRPr="007627E8">
        <w:rPr>
          <w:rFonts w:ascii="PT Astra Serif" w:hAnsi="PT Astra Serif"/>
          <w:b/>
          <w:sz w:val="34"/>
          <w:szCs w:val="24"/>
        </w:rPr>
        <w:t xml:space="preserve">АДМИНИСТРАЦИЯ </w:t>
      </w:r>
    </w:p>
    <w:p w:rsidR="007627E8" w:rsidRPr="007627E8" w:rsidRDefault="007627E8" w:rsidP="007627E8">
      <w:pPr>
        <w:jc w:val="center"/>
        <w:rPr>
          <w:rFonts w:ascii="PT Astra Serif" w:hAnsi="PT Astra Serif"/>
          <w:b/>
          <w:sz w:val="34"/>
          <w:szCs w:val="24"/>
        </w:rPr>
      </w:pPr>
      <w:r w:rsidRPr="007627E8">
        <w:rPr>
          <w:rFonts w:ascii="PT Astra Serif" w:hAnsi="PT Astra Serif"/>
          <w:b/>
          <w:sz w:val="34"/>
          <w:szCs w:val="24"/>
        </w:rPr>
        <w:t xml:space="preserve">МУНИЦИПАЛЬНОГО ОБРАЗОВАНИЯ </w:t>
      </w:r>
    </w:p>
    <w:p w:rsidR="007627E8" w:rsidRPr="007627E8" w:rsidRDefault="007627E8" w:rsidP="007627E8">
      <w:pPr>
        <w:jc w:val="center"/>
        <w:rPr>
          <w:rFonts w:ascii="PT Astra Serif" w:hAnsi="PT Astra Serif"/>
          <w:b/>
          <w:sz w:val="34"/>
          <w:szCs w:val="24"/>
        </w:rPr>
      </w:pPr>
      <w:r w:rsidRPr="007627E8">
        <w:rPr>
          <w:rFonts w:ascii="PT Astra Serif" w:hAnsi="PT Astra Serif"/>
          <w:b/>
          <w:sz w:val="34"/>
          <w:szCs w:val="24"/>
        </w:rPr>
        <w:t xml:space="preserve">КАМЕНСКИЙ РАЙОН </w:t>
      </w:r>
    </w:p>
    <w:p w:rsidR="007627E8" w:rsidRPr="007627E8" w:rsidRDefault="007627E8" w:rsidP="007627E8">
      <w:pPr>
        <w:spacing w:before="200" w:line="200" w:lineRule="exact"/>
        <w:jc w:val="center"/>
        <w:rPr>
          <w:rFonts w:ascii="PT Astra Serif" w:hAnsi="PT Astra Serif"/>
          <w:b/>
          <w:sz w:val="33"/>
          <w:szCs w:val="33"/>
        </w:rPr>
      </w:pPr>
    </w:p>
    <w:p w:rsidR="007627E8" w:rsidRPr="007627E8" w:rsidRDefault="007627E8" w:rsidP="007627E8">
      <w:pPr>
        <w:spacing w:before="200" w:line="200" w:lineRule="exact"/>
        <w:jc w:val="center"/>
        <w:rPr>
          <w:rFonts w:ascii="PT Astra Serif" w:hAnsi="PT Astra Serif"/>
          <w:b/>
          <w:sz w:val="33"/>
          <w:szCs w:val="33"/>
        </w:rPr>
      </w:pPr>
      <w:r w:rsidRPr="007627E8">
        <w:rPr>
          <w:rFonts w:ascii="PT Astra Serif" w:hAnsi="PT Astra Serif"/>
          <w:b/>
          <w:sz w:val="33"/>
          <w:szCs w:val="33"/>
        </w:rPr>
        <w:t>ПОСТАНОВЛЕНИЕ</w:t>
      </w:r>
    </w:p>
    <w:p w:rsidR="007627E8" w:rsidRPr="007627E8" w:rsidRDefault="007627E8" w:rsidP="007627E8">
      <w:pPr>
        <w:spacing w:before="600" w:line="200" w:lineRule="exact"/>
        <w:jc w:val="center"/>
        <w:rPr>
          <w:rFonts w:ascii="PT Astra Serif" w:hAnsi="PT Astra Serif"/>
          <w:b/>
          <w:sz w:val="32"/>
          <w:szCs w:val="24"/>
        </w:rPr>
      </w:pPr>
    </w:p>
    <w:tbl>
      <w:tblPr>
        <w:tblW w:w="0" w:type="auto"/>
        <w:tblInd w:w="675" w:type="dxa"/>
        <w:tblLook w:val="04A0" w:firstRow="1" w:lastRow="0" w:firstColumn="1" w:lastColumn="0" w:noHBand="0" w:noVBand="1"/>
      </w:tblPr>
      <w:tblGrid>
        <w:gridCol w:w="5846"/>
        <w:gridCol w:w="2409"/>
      </w:tblGrid>
      <w:tr w:rsidR="007627E8" w:rsidRPr="007627E8" w:rsidTr="007627E8">
        <w:trPr>
          <w:trHeight w:val="146"/>
        </w:trPr>
        <w:tc>
          <w:tcPr>
            <w:tcW w:w="5846" w:type="dxa"/>
            <w:shd w:val="clear" w:color="auto" w:fill="auto"/>
          </w:tcPr>
          <w:p w:rsidR="007627E8" w:rsidRPr="007627E8" w:rsidRDefault="00B576AA" w:rsidP="00B576AA">
            <w:pPr>
              <w:suppressAutoHyphens w:val="0"/>
              <w:rPr>
                <w:rFonts w:ascii="PT Astra Serif" w:eastAsia="Calibri" w:hAnsi="PT Astra Serif"/>
                <w:sz w:val="28"/>
                <w:szCs w:val="28"/>
                <w:lang w:eastAsia="en-US"/>
              </w:rPr>
            </w:pPr>
            <w:r>
              <w:rPr>
                <w:rFonts w:ascii="PT Astra Serif" w:eastAsia="Calibri" w:hAnsi="PT Astra Serif"/>
                <w:sz w:val="28"/>
                <w:szCs w:val="28"/>
                <w:lang w:eastAsia="en-US"/>
              </w:rPr>
              <w:t>о</w:t>
            </w:r>
            <w:r w:rsidR="007627E8" w:rsidRPr="007627E8">
              <w:rPr>
                <w:rFonts w:ascii="PT Astra Serif" w:eastAsia="Calibri" w:hAnsi="PT Astra Serif"/>
                <w:sz w:val="28"/>
                <w:szCs w:val="28"/>
                <w:lang w:eastAsia="en-US"/>
              </w:rPr>
              <w:t>т</w:t>
            </w:r>
            <w:r>
              <w:rPr>
                <w:rFonts w:ascii="PT Astra Serif" w:eastAsia="Calibri" w:hAnsi="PT Astra Serif"/>
                <w:sz w:val="28"/>
                <w:szCs w:val="28"/>
                <w:lang w:eastAsia="en-US"/>
              </w:rPr>
              <w:t xml:space="preserve"> 30 мая </w:t>
            </w:r>
            <w:r w:rsidR="007627E8" w:rsidRPr="007627E8">
              <w:rPr>
                <w:rFonts w:ascii="PT Astra Serif" w:eastAsia="Calibri" w:hAnsi="PT Astra Serif"/>
                <w:sz w:val="28"/>
                <w:szCs w:val="28"/>
                <w:lang w:eastAsia="en-US"/>
              </w:rPr>
              <w:t>2023 г.</w:t>
            </w:r>
          </w:p>
        </w:tc>
        <w:tc>
          <w:tcPr>
            <w:tcW w:w="2409" w:type="dxa"/>
            <w:shd w:val="clear" w:color="auto" w:fill="auto"/>
          </w:tcPr>
          <w:p w:rsidR="007627E8" w:rsidRPr="007627E8" w:rsidRDefault="007627E8" w:rsidP="0056208C">
            <w:pPr>
              <w:suppressAutoHyphens w:val="0"/>
              <w:rPr>
                <w:rFonts w:ascii="PT Astra Serif" w:eastAsia="Calibri" w:hAnsi="PT Astra Serif"/>
                <w:sz w:val="28"/>
                <w:szCs w:val="28"/>
                <w:lang w:eastAsia="en-US"/>
              </w:rPr>
            </w:pPr>
            <w:r w:rsidRPr="007627E8">
              <w:rPr>
                <w:rFonts w:ascii="PT Astra Serif" w:eastAsia="Calibri" w:hAnsi="PT Astra Serif"/>
                <w:sz w:val="28"/>
                <w:szCs w:val="28"/>
                <w:lang w:eastAsia="en-US"/>
              </w:rPr>
              <w:t xml:space="preserve">№ </w:t>
            </w:r>
            <w:r w:rsidR="00B576AA">
              <w:rPr>
                <w:rFonts w:ascii="PT Astra Serif" w:eastAsia="Calibri" w:hAnsi="PT Astra Serif"/>
                <w:sz w:val="28"/>
                <w:szCs w:val="28"/>
                <w:lang w:eastAsia="en-US"/>
              </w:rPr>
              <w:t>180</w:t>
            </w:r>
          </w:p>
        </w:tc>
      </w:tr>
    </w:tbl>
    <w:p w:rsidR="00B576AA" w:rsidRDefault="00B576AA" w:rsidP="00B576AA">
      <w:pPr>
        <w:rPr>
          <w:rFonts w:ascii="PT Astra Serif" w:hAnsi="PT Astra Serif" w:cs="PT Astra Serif"/>
          <w:sz w:val="28"/>
          <w:szCs w:val="28"/>
        </w:rPr>
      </w:pPr>
    </w:p>
    <w:p w:rsidR="00B576AA" w:rsidRDefault="00B576AA" w:rsidP="00B576AA">
      <w:pPr>
        <w:rPr>
          <w:rFonts w:ascii="PT Astra Serif" w:hAnsi="PT Astra Serif" w:cs="PT Astra Serif"/>
          <w:sz w:val="28"/>
          <w:szCs w:val="28"/>
        </w:rPr>
      </w:pPr>
    </w:p>
    <w:p w:rsidR="00D03261" w:rsidRPr="004F500C" w:rsidRDefault="00D03261" w:rsidP="00B576AA">
      <w:pPr>
        <w:jc w:val="center"/>
        <w:rPr>
          <w:rFonts w:ascii="PT Astra Serif" w:hAnsi="PT Astra Serif" w:cs="Arial"/>
          <w:b/>
          <w:sz w:val="26"/>
          <w:szCs w:val="26"/>
        </w:rPr>
      </w:pPr>
      <w:r w:rsidRPr="004F500C">
        <w:rPr>
          <w:rFonts w:ascii="PT Astra Serif" w:hAnsi="PT Astra Serif" w:cs="Arial"/>
          <w:b/>
          <w:sz w:val="26"/>
          <w:szCs w:val="26"/>
        </w:rPr>
        <w:t xml:space="preserve">Об утверждении </w:t>
      </w:r>
      <w:r w:rsidR="00975530" w:rsidRPr="004F500C">
        <w:rPr>
          <w:rFonts w:ascii="PT Astra Serif" w:hAnsi="PT Astra Serif" w:cs="Arial"/>
          <w:b/>
          <w:sz w:val="26"/>
          <w:szCs w:val="26"/>
        </w:rPr>
        <w:t>а</w:t>
      </w:r>
      <w:r w:rsidRPr="004F500C">
        <w:rPr>
          <w:rFonts w:ascii="PT Astra Serif" w:hAnsi="PT Astra Serif" w:cs="Arial"/>
          <w:b/>
          <w:sz w:val="26"/>
          <w:szCs w:val="26"/>
        </w:rPr>
        <w:t xml:space="preserve">дминистративного регламента предоставления муниципальной услуги </w:t>
      </w:r>
      <w:r w:rsidR="005C1B29" w:rsidRPr="004F500C">
        <w:rPr>
          <w:rFonts w:ascii="PT Astra Serif" w:hAnsi="PT Astra Serif" w:cs="Arial"/>
          <w:b/>
          <w:sz w:val="26"/>
          <w:szCs w:val="26"/>
        </w:rPr>
        <w:t>«Предоставление информации об очередности предоставления жилых помещений на условиях социального найма»</w:t>
      </w:r>
    </w:p>
    <w:p w:rsidR="00D03261" w:rsidRDefault="00D03261" w:rsidP="00AD45F0">
      <w:pPr>
        <w:ind w:firstLine="720"/>
        <w:jc w:val="center"/>
        <w:rPr>
          <w:rFonts w:ascii="PT Astra Serif" w:hAnsi="PT Astra Serif" w:cs="Arial"/>
          <w:b/>
          <w:sz w:val="26"/>
          <w:szCs w:val="26"/>
        </w:rPr>
      </w:pPr>
    </w:p>
    <w:p w:rsidR="00B576AA" w:rsidRPr="004F500C" w:rsidRDefault="00B576AA" w:rsidP="00AD45F0">
      <w:pPr>
        <w:ind w:firstLine="720"/>
        <w:jc w:val="center"/>
        <w:rPr>
          <w:rFonts w:ascii="PT Astra Serif" w:hAnsi="PT Astra Serif" w:cs="Arial"/>
          <w:b/>
          <w:sz w:val="26"/>
          <w:szCs w:val="26"/>
        </w:rPr>
      </w:pPr>
    </w:p>
    <w:p w:rsidR="009829BD" w:rsidRDefault="00D03261" w:rsidP="009829BD">
      <w:pPr>
        <w:spacing w:line="360" w:lineRule="exact"/>
        <w:ind w:firstLine="720"/>
        <w:jc w:val="both"/>
        <w:rPr>
          <w:rFonts w:ascii="PT Astra Serif" w:hAnsi="PT Astra Serif" w:cs="Arial"/>
          <w:sz w:val="26"/>
          <w:szCs w:val="26"/>
        </w:rPr>
      </w:pPr>
      <w:proofErr w:type="gramStart"/>
      <w:r w:rsidRPr="004F500C">
        <w:rPr>
          <w:rFonts w:ascii="PT Astra Serif" w:hAnsi="PT Astra Serif" w:cs="Arial"/>
          <w:sz w:val="26"/>
          <w:szCs w:val="26"/>
        </w:rPr>
        <w:t>В соответствии с 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постановлением Правительства Российской Федерации от 16 мая 2011 года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на основании ст. 25 Устава муниципального</w:t>
      </w:r>
      <w:proofErr w:type="gramEnd"/>
      <w:r w:rsidRPr="004F500C">
        <w:rPr>
          <w:rFonts w:ascii="PT Astra Serif" w:hAnsi="PT Astra Serif" w:cs="Arial"/>
          <w:sz w:val="26"/>
          <w:szCs w:val="26"/>
        </w:rPr>
        <w:t xml:space="preserve"> образования Каменский район администрация муниципального образования Каменский район ПОСТАНОВЛЯЕТ:</w:t>
      </w:r>
    </w:p>
    <w:p w:rsidR="009829BD" w:rsidRDefault="00D03261" w:rsidP="009829BD">
      <w:pPr>
        <w:spacing w:line="360" w:lineRule="exact"/>
        <w:ind w:firstLine="720"/>
        <w:jc w:val="both"/>
        <w:rPr>
          <w:rFonts w:ascii="PT Astra Serif" w:hAnsi="PT Astra Serif" w:cs="Arial"/>
          <w:sz w:val="26"/>
          <w:szCs w:val="26"/>
        </w:rPr>
      </w:pPr>
      <w:r w:rsidRPr="004F500C">
        <w:rPr>
          <w:rFonts w:ascii="PT Astra Serif" w:hAnsi="PT Astra Serif" w:cs="Arial"/>
          <w:sz w:val="26"/>
          <w:szCs w:val="26"/>
        </w:rPr>
        <w:t xml:space="preserve">1. Утвердить </w:t>
      </w:r>
      <w:r w:rsidR="00975530" w:rsidRPr="004F500C">
        <w:rPr>
          <w:rFonts w:ascii="PT Astra Serif" w:hAnsi="PT Astra Serif" w:cs="Arial"/>
          <w:sz w:val="26"/>
          <w:szCs w:val="26"/>
        </w:rPr>
        <w:t>а</w:t>
      </w:r>
      <w:r w:rsidRPr="004F500C">
        <w:rPr>
          <w:rFonts w:ascii="PT Astra Serif" w:hAnsi="PT Astra Serif" w:cs="Arial"/>
          <w:sz w:val="26"/>
          <w:szCs w:val="26"/>
        </w:rPr>
        <w:t xml:space="preserve">дминистративный регламент предоставления муниципальной услуги </w:t>
      </w:r>
      <w:r w:rsidR="005C1B29" w:rsidRPr="004F500C">
        <w:rPr>
          <w:rFonts w:ascii="PT Astra Serif" w:hAnsi="PT Astra Serif" w:cs="Arial"/>
          <w:sz w:val="26"/>
          <w:szCs w:val="26"/>
        </w:rPr>
        <w:t xml:space="preserve">«Предоставление информации об очередности предоставления жилых помещений на условиях социального найма» </w:t>
      </w:r>
      <w:r w:rsidRPr="004F500C">
        <w:rPr>
          <w:rFonts w:ascii="PT Astra Serif" w:hAnsi="PT Astra Serif" w:cs="Arial"/>
          <w:sz w:val="26"/>
          <w:szCs w:val="26"/>
        </w:rPr>
        <w:t xml:space="preserve">(приложение). </w:t>
      </w:r>
    </w:p>
    <w:p w:rsidR="009829BD" w:rsidRDefault="00D03261" w:rsidP="009829BD">
      <w:pPr>
        <w:spacing w:line="360" w:lineRule="exact"/>
        <w:ind w:firstLine="720"/>
        <w:jc w:val="both"/>
        <w:rPr>
          <w:rFonts w:ascii="PT Astra Serif" w:hAnsi="PT Astra Serif" w:cs="Arial"/>
          <w:sz w:val="26"/>
          <w:szCs w:val="26"/>
        </w:rPr>
      </w:pPr>
      <w:r w:rsidRPr="004F500C">
        <w:rPr>
          <w:rFonts w:ascii="PT Astra Serif" w:hAnsi="PT Astra Serif" w:cs="Arial"/>
          <w:sz w:val="26"/>
          <w:szCs w:val="26"/>
        </w:rPr>
        <w:t xml:space="preserve">2. </w:t>
      </w:r>
      <w:r w:rsidR="00975530" w:rsidRPr="004F500C">
        <w:rPr>
          <w:rFonts w:ascii="PT Astra Serif" w:hAnsi="PT Astra Serif"/>
          <w:sz w:val="26"/>
          <w:szCs w:val="26"/>
          <w:lang w:eastAsia="ru-RU"/>
        </w:rPr>
        <w:t>Отделу по взаимодействию с ОМС и информатизации администрации муниципального образования Каменский район (Холодкова Н.В.)</w:t>
      </w:r>
      <w:r w:rsidRPr="004F500C">
        <w:rPr>
          <w:rFonts w:ascii="PT Astra Serif" w:hAnsi="PT Astra Serif" w:cs="Arial"/>
          <w:sz w:val="26"/>
          <w:szCs w:val="26"/>
        </w:rPr>
        <w:t xml:space="preserve"> обнародовать настоящее постановление путем его размещения на официальном сайте муниципального образования Каменский район в информационной сети «Интернет» и в местах для обнародования правовых актов муниципального образования Каменский район.</w:t>
      </w:r>
    </w:p>
    <w:p w:rsidR="00D03261" w:rsidRPr="004F500C" w:rsidRDefault="00D03261" w:rsidP="009829BD">
      <w:pPr>
        <w:spacing w:line="360" w:lineRule="exact"/>
        <w:ind w:firstLine="720"/>
        <w:jc w:val="both"/>
        <w:rPr>
          <w:rFonts w:ascii="PT Astra Serif" w:hAnsi="PT Astra Serif" w:cs="Arial"/>
          <w:sz w:val="26"/>
          <w:szCs w:val="26"/>
        </w:rPr>
      </w:pPr>
      <w:r w:rsidRPr="004F500C">
        <w:rPr>
          <w:rFonts w:ascii="PT Astra Serif" w:hAnsi="PT Astra Serif" w:cs="Arial"/>
          <w:sz w:val="26"/>
          <w:szCs w:val="26"/>
        </w:rPr>
        <w:t>3. Постановление вступает в силу со дня обнародования.</w:t>
      </w:r>
    </w:p>
    <w:p w:rsidR="00D03261" w:rsidRPr="00532746" w:rsidRDefault="00D03261" w:rsidP="00AD45F0">
      <w:pPr>
        <w:pStyle w:val="a4"/>
        <w:spacing w:line="240" w:lineRule="auto"/>
        <w:ind w:right="0" w:firstLine="567"/>
        <w:rPr>
          <w:rFonts w:ascii="PT Astra Serif" w:hAnsi="PT Astra Serif" w:cs="Arial"/>
          <w:sz w:val="27"/>
          <w:szCs w:val="27"/>
        </w:rPr>
      </w:pPr>
      <w:r w:rsidRPr="00532746">
        <w:rPr>
          <w:rFonts w:ascii="PT Astra Serif" w:hAnsi="PT Astra Serif" w:cs="Arial"/>
          <w:sz w:val="27"/>
          <w:szCs w:val="27"/>
        </w:rPr>
        <w:t xml:space="preserve"> </w:t>
      </w:r>
    </w:p>
    <w:p w:rsidR="00AD45F0" w:rsidRPr="00532746" w:rsidRDefault="00AD45F0" w:rsidP="00EA12AC">
      <w:pPr>
        <w:pStyle w:val="a4"/>
        <w:spacing w:line="360" w:lineRule="exact"/>
        <w:ind w:right="0"/>
        <w:rPr>
          <w:rFonts w:ascii="PT Astra Serif" w:hAnsi="PT Astra Serif" w:cs="Arial"/>
          <w:sz w:val="27"/>
          <w:szCs w:val="27"/>
        </w:rPr>
      </w:pPr>
    </w:p>
    <w:tbl>
      <w:tblPr>
        <w:tblpPr w:leftFromText="180" w:rightFromText="180" w:vertAnchor="text" w:horzAnchor="margin" w:tblpY="12"/>
        <w:tblW w:w="5000" w:type="pct"/>
        <w:tblLayout w:type="fixed"/>
        <w:tblLook w:val="04A0" w:firstRow="1" w:lastRow="0" w:firstColumn="1" w:lastColumn="0" w:noHBand="0" w:noVBand="1"/>
      </w:tblPr>
      <w:tblGrid>
        <w:gridCol w:w="4169"/>
        <w:gridCol w:w="2446"/>
        <w:gridCol w:w="2955"/>
      </w:tblGrid>
      <w:tr w:rsidR="007627E8" w:rsidRPr="00532746" w:rsidTr="00ED21BC">
        <w:trPr>
          <w:trHeight w:val="229"/>
        </w:trPr>
        <w:tc>
          <w:tcPr>
            <w:tcW w:w="2178" w:type="pct"/>
            <w:shd w:val="clear" w:color="auto" w:fill="auto"/>
          </w:tcPr>
          <w:p w:rsidR="007627E8" w:rsidRPr="004B2261" w:rsidRDefault="007627E8" w:rsidP="00ED21BC">
            <w:pPr>
              <w:suppressAutoHyphens w:val="0"/>
              <w:ind w:right="-119"/>
              <w:jc w:val="center"/>
              <w:rPr>
                <w:rFonts w:ascii="PT Astra Serif" w:eastAsia="Calibri" w:hAnsi="PT Astra Serif"/>
                <w:b/>
                <w:sz w:val="26"/>
                <w:szCs w:val="26"/>
                <w:lang w:eastAsia="en-US"/>
              </w:rPr>
            </w:pPr>
            <w:r w:rsidRPr="004B2261">
              <w:rPr>
                <w:rFonts w:ascii="PT Astra Serif" w:eastAsia="Calibri" w:hAnsi="PT Astra Serif"/>
                <w:b/>
                <w:sz w:val="26"/>
                <w:szCs w:val="26"/>
                <w:lang w:eastAsia="en-US"/>
              </w:rPr>
              <w:t>Глава администрации муниципального образования Каменский район</w:t>
            </w:r>
          </w:p>
        </w:tc>
        <w:tc>
          <w:tcPr>
            <w:tcW w:w="1278" w:type="pct"/>
            <w:shd w:val="clear" w:color="auto" w:fill="auto"/>
            <w:vAlign w:val="center"/>
          </w:tcPr>
          <w:p w:rsidR="007627E8" w:rsidRPr="004B2261" w:rsidRDefault="007627E8" w:rsidP="00ED21BC">
            <w:pPr>
              <w:jc w:val="center"/>
              <w:rPr>
                <w:rFonts w:ascii="PT Astra Serif" w:eastAsia="Calibri" w:hAnsi="PT Astra Serif"/>
                <w:sz w:val="26"/>
                <w:szCs w:val="26"/>
              </w:rPr>
            </w:pPr>
          </w:p>
        </w:tc>
        <w:tc>
          <w:tcPr>
            <w:tcW w:w="1544" w:type="pct"/>
            <w:shd w:val="clear" w:color="auto" w:fill="auto"/>
            <w:vAlign w:val="bottom"/>
          </w:tcPr>
          <w:p w:rsidR="007627E8" w:rsidRPr="004B2261" w:rsidRDefault="007627E8" w:rsidP="00ED21BC">
            <w:pPr>
              <w:jc w:val="right"/>
              <w:rPr>
                <w:rFonts w:ascii="PT Astra Serif" w:eastAsia="Calibri" w:hAnsi="PT Astra Serif"/>
                <w:sz w:val="26"/>
                <w:szCs w:val="26"/>
              </w:rPr>
            </w:pPr>
            <w:r w:rsidRPr="004B2261">
              <w:rPr>
                <w:rFonts w:ascii="PT Astra Serif" w:eastAsia="Calibri" w:hAnsi="PT Astra Serif"/>
                <w:b/>
                <w:sz w:val="26"/>
                <w:szCs w:val="26"/>
                <w:lang w:eastAsia="en-US"/>
              </w:rPr>
              <w:t>С.В. Карпухина</w:t>
            </w:r>
          </w:p>
        </w:tc>
      </w:tr>
    </w:tbl>
    <w:p w:rsidR="002D0419" w:rsidRDefault="002D0419" w:rsidP="00EA12AC">
      <w:pPr>
        <w:pStyle w:val="a4"/>
        <w:spacing w:line="360" w:lineRule="exact"/>
        <w:ind w:right="0"/>
        <w:rPr>
          <w:rFonts w:ascii="PT Astra Serif" w:hAnsi="PT Astra Serif" w:cs="Arial"/>
          <w:szCs w:val="28"/>
        </w:rPr>
        <w:sectPr w:rsidR="002D0419" w:rsidSect="00D03261">
          <w:pgSz w:w="11906" w:h="16838"/>
          <w:pgMar w:top="1134" w:right="851" w:bottom="1134" w:left="1701" w:header="709" w:footer="709" w:gutter="0"/>
          <w:cols w:space="720"/>
          <w:formProt w:val="0"/>
          <w:docGrid w:linePitch="360" w:charSpace="8192"/>
        </w:sectPr>
      </w:pPr>
    </w:p>
    <w:p w:rsidR="00E711D4" w:rsidRPr="00705A3D" w:rsidRDefault="00E711D4" w:rsidP="00276458">
      <w:pPr>
        <w:spacing w:line="360" w:lineRule="exact"/>
        <w:rPr>
          <w:rFonts w:ascii="PT Astra Serif" w:hAnsi="PT Astra Serif"/>
        </w:rPr>
      </w:pPr>
    </w:p>
    <w:tbl>
      <w:tblPr>
        <w:tblW w:w="0" w:type="auto"/>
        <w:jc w:val="center"/>
        <w:tblLook w:val="04A0" w:firstRow="1" w:lastRow="0" w:firstColumn="1" w:lastColumn="0" w:noHBand="0" w:noVBand="1"/>
      </w:tblPr>
      <w:tblGrid>
        <w:gridCol w:w="4785"/>
        <w:gridCol w:w="4785"/>
      </w:tblGrid>
      <w:tr w:rsidR="00975530" w:rsidRPr="00720A0E" w:rsidTr="00C02AD2">
        <w:trPr>
          <w:jc w:val="center"/>
        </w:trPr>
        <w:tc>
          <w:tcPr>
            <w:tcW w:w="4785" w:type="dxa"/>
            <w:shd w:val="clear" w:color="auto" w:fill="auto"/>
          </w:tcPr>
          <w:p w:rsidR="00975530" w:rsidRPr="00720A0E" w:rsidRDefault="00975530" w:rsidP="00C02AD2">
            <w:pPr>
              <w:pStyle w:val="a4"/>
              <w:spacing w:line="240" w:lineRule="auto"/>
              <w:rPr>
                <w:rStyle w:val="StrongEmphasis"/>
                <w:rFonts w:ascii="PT Astra Serif" w:hAnsi="PT Astra Serif"/>
                <w:b w:val="0"/>
                <w:highlight w:val="magenta"/>
              </w:rPr>
            </w:pPr>
            <w:bookmarkStart w:id="0" w:name="_GoBack"/>
            <w:bookmarkEnd w:id="0"/>
          </w:p>
        </w:tc>
        <w:tc>
          <w:tcPr>
            <w:tcW w:w="4785" w:type="dxa"/>
            <w:shd w:val="clear" w:color="auto" w:fill="auto"/>
          </w:tcPr>
          <w:p w:rsidR="00975530" w:rsidRPr="00B576AA" w:rsidRDefault="00975530" w:rsidP="00C02AD2">
            <w:pPr>
              <w:pStyle w:val="a4"/>
              <w:jc w:val="center"/>
              <w:rPr>
                <w:rStyle w:val="StrongEmphasis"/>
                <w:rFonts w:ascii="PT Astra Serif" w:hAnsi="PT Astra Serif"/>
                <w:b w:val="0"/>
                <w:sz w:val="28"/>
                <w:szCs w:val="28"/>
              </w:rPr>
            </w:pPr>
            <w:r w:rsidRPr="00B576AA">
              <w:rPr>
                <w:rStyle w:val="StrongEmphasis"/>
                <w:rFonts w:ascii="PT Astra Serif" w:hAnsi="PT Astra Serif"/>
                <w:b w:val="0"/>
                <w:sz w:val="28"/>
                <w:szCs w:val="28"/>
              </w:rPr>
              <w:t xml:space="preserve">Приложение </w:t>
            </w:r>
          </w:p>
          <w:p w:rsidR="003717B4" w:rsidRPr="00B576AA" w:rsidRDefault="00975530" w:rsidP="00C02AD2">
            <w:pPr>
              <w:pStyle w:val="a4"/>
              <w:jc w:val="center"/>
              <w:rPr>
                <w:rStyle w:val="StrongEmphasis"/>
                <w:rFonts w:ascii="PT Astra Serif" w:hAnsi="PT Astra Serif"/>
                <w:b w:val="0"/>
                <w:sz w:val="28"/>
                <w:szCs w:val="28"/>
              </w:rPr>
            </w:pPr>
            <w:r w:rsidRPr="00B576AA">
              <w:rPr>
                <w:rStyle w:val="StrongEmphasis"/>
                <w:rFonts w:ascii="PT Astra Serif" w:hAnsi="PT Astra Serif"/>
                <w:b w:val="0"/>
                <w:sz w:val="28"/>
                <w:szCs w:val="28"/>
              </w:rPr>
              <w:t>к постановлению администрации муниципального образования</w:t>
            </w:r>
          </w:p>
          <w:p w:rsidR="00975530" w:rsidRPr="00B576AA" w:rsidRDefault="00975530" w:rsidP="00C02AD2">
            <w:pPr>
              <w:pStyle w:val="a4"/>
              <w:jc w:val="center"/>
              <w:rPr>
                <w:rStyle w:val="StrongEmphasis"/>
                <w:rFonts w:ascii="PT Astra Serif" w:hAnsi="PT Astra Serif"/>
                <w:b w:val="0"/>
                <w:sz w:val="28"/>
                <w:szCs w:val="28"/>
              </w:rPr>
            </w:pPr>
            <w:r w:rsidRPr="00B576AA">
              <w:rPr>
                <w:rStyle w:val="StrongEmphasis"/>
                <w:rFonts w:ascii="PT Astra Serif" w:hAnsi="PT Astra Serif"/>
                <w:b w:val="0"/>
                <w:sz w:val="28"/>
                <w:szCs w:val="28"/>
              </w:rPr>
              <w:t>Каменский район</w:t>
            </w:r>
          </w:p>
          <w:p w:rsidR="00975530" w:rsidRPr="00720A0E" w:rsidRDefault="00975530" w:rsidP="00B576AA">
            <w:pPr>
              <w:pStyle w:val="a4"/>
              <w:spacing w:line="240" w:lineRule="auto"/>
              <w:jc w:val="center"/>
              <w:rPr>
                <w:rStyle w:val="StrongEmphasis"/>
                <w:rFonts w:ascii="PT Astra Serif" w:hAnsi="PT Astra Serif"/>
                <w:b w:val="0"/>
                <w:highlight w:val="magenta"/>
              </w:rPr>
            </w:pPr>
            <w:r w:rsidRPr="00B576AA">
              <w:rPr>
                <w:rStyle w:val="StrongEmphasis"/>
                <w:rFonts w:ascii="PT Astra Serif" w:hAnsi="PT Astra Serif"/>
                <w:b w:val="0"/>
                <w:sz w:val="28"/>
                <w:szCs w:val="28"/>
              </w:rPr>
              <w:t xml:space="preserve">от </w:t>
            </w:r>
            <w:r w:rsidR="00B576AA" w:rsidRPr="00B576AA">
              <w:rPr>
                <w:rStyle w:val="StrongEmphasis"/>
                <w:rFonts w:ascii="PT Astra Serif" w:hAnsi="PT Astra Serif"/>
                <w:b w:val="0"/>
                <w:sz w:val="28"/>
                <w:szCs w:val="28"/>
              </w:rPr>
              <w:t xml:space="preserve">30 мая </w:t>
            </w:r>
            <w:r w:rsidR="007627E8" w:rsidRPr="00B576AA">
              <w:rPr>
                <w:rStyle w:val="StrongEmphasis"/>
                <w:rFonts w:ascii="PT Astra Serif" w:hAnsi="PT Astra Serif"/>
                <w:b w:val="0"/>
                <w:sz w:val="28"/>
                <w:szCs w:val="28"/>
              </w:rPr>
              <w:t xml:space="preserve">2023 г. № </w:t>
            </w:r>
            <w:r w:rsidR="00B576AA" w:rsidRPr="00B576AA">
              <w:rPr>
                <w:rStyle w:val="StrongEmphasis"/>
                <w:rFonts w:ascii="PT Astra Serif" w:hAnsi="PT Astra Serif"/>
                <w:b w:val="0"/>
                <w:sz w:val="28"/>
                <w:szCs w:val="28"/>
              </w:rPr>
              <w:t>180</w:t>
            </w:r>
          </w:p>
        </w:tc>
      </w:tr>
    </w:tbl>
    <w:p w:rsidR="00975530" w:rsidRPr="00720A0E" w:rsidRDefault="00975530" w:rsidP="008D4147">
      <w:pPr>
        <w:pStyle w:val="a4"/>
        <w:spacing w:line="240" w:lineRule="auto"/>
        <w:ind w:left="4536"/>
        <w:rPr>
          <w:rStyle w:val="StrongEmphasis"/>
          <w:rFonts w:ascii="PT Astra Serif" w:hAnsi="PT Astra Serif"/>
          <w:b w:val="0"/>
          <w:highlight w:val="magenta"/>
        </w:rPr>
      </w:pPr>
    </w:p>
    <w:p w:rsidR="008D4147" w:rsidRPr="00720A0E" w:rsidRDefault="008D4147" w:rsidP="008D4147">
      <w:pPr>
        <w:ind w:firstLine="567"/>
        <w:jc w:val="center"/>
        <w:rPr>
          <w:rFonts w:ascii="PT Astra Serif" w:hAnsi="PT Astra Serif" w:cs="Arial"/>
          <w:b/>
          <w:sz w:val="24"/>
          <w:szCs w:val="24"/>
        </w:rPr>
      </w:pPr>
    </w:p>
    <w:p w:rsidR="008D4147" w:rsidRPr="00576E98" w:rsidRDefault="00975530" w:rsidP="00B576AA">
      <w:pPr>
        <w:jc w:val="center"/>
        <w:rPr>
          <w:rFonts w:ascii="PT Astra Serif" w:hAnsi="PT Astra Serif"/>
          <w:sz w:val="28"/>
          <w:szCs w:val="28"/>
        </w:rPr>
      </w:pPr>
      <w:r w:rsidRPr="00576E98">
        <w:rPr>
          <w:rFonts w:ascii="PT Astra Serif" w:hAnsi="PT Astra Serif"/>
          <w:b/>
          <w:sz w:val="28"/>
          <w:szCs w:val="28"/>
        </w:rPr>
        <w:t>АДМИНИСТРАТИВНЫЙ РЕГЛАМЕНТ</w:t>
      </w:r>
    </w:p>
    <w:p w:rsidR="000319B3" w:rsidRPr="00576E98" w:rsidRDefault="000319B3" w:rsidP="00B576AA">
      <w:pPr>
        <w:suppressAutoHyphens w:val="0"/>
        <w:autoSpaceDE w:val="0"/>
        <w:autoSpaceDN w:val="0"/>
        <w:adjustRightInd w:val="0"/>
        <w:jc w:val="center"/>
        <w:rPr>
          <w:rFonts w:ascii="PT Astra Serif" w:hAnsi="PT Astra Serif"/>
          <w:b/>
          <w:bCs/>
          <w:sz w:val="28"/>
          <w:szCs w:val="28"/>
          <w:lang w:eastAsia="ru-RU"/>
        </w:rPr>
      </w:pPr>
      <w:r w:rsidRPr="00576E98">
        <w:rPr>
          <w:rFonts w:ascii="PT Astra Serif" w:hAnsi="PT Astra Serif"/>
          <w:b/>
          <w:bCs/>
          <w:sz w:val="28"/>
          <w:szCs w:val="28"/>
          <w:lang w:eastAsia="ru-RU"/>
        </w:rPr>
        <w:t xml:space="preserve">предоставления муниципальной услуги «Предоставление информации об очередности предоставления жилых помещений на условиях </w:t>
      </w:r>
    </w:p>
    <w:p w:rsidR="000319B3" w:rsidRPr="00576E98" w:rsidRDefault="000319B3" w:rsidP="00B576AA">
      <w:pPr>
        <w:suppressAutoHyphens w:val="0"/>
        <w:autoSpaceDE w:val="0"/>
        <w:autoSpaceDN w:val="0"/>
        <w:adjustRightInd w:val="0"/>
        <w:jc w:val="center"/>
        <w:rPr>
          <w:rFonts w:ascii="PT Astra Serif" w:hAnsi="PT Astra Serif"/>
          <w:b/>
          <w:bCs/>
          <w:sz w:val="28"/>
          <w:szCs w:val="28"/>
          <w:lang w:eastAsia="ru-RU"/>
        </w:rPr>
      </w:pPr>
      <w:r w:rsidRPr="00576E98">
        <w:rPr>
          <w:rFonts w:ascii="PT Astra Serif" w:hAnsi="PT Astra Serif"/>
          <w:b/>
          <w:bCs/>
          <w:sz w:val="28"/>
          <w:szCs w:val="28"/>
          <w:lang w:eastAsia="ru-RU"/>
        </w:rPr>
        <w:t>социального найма»</w:t>
      </w:r>
    </w:p>
    <w:p w:rsidR="000319B3" w:rsidRPr="00576E98" w:rsidRDefault="000319B3" w:rsidP="00B576AA">
      <w:pPr>
        <w:suppressAutoHyphens w:val="0"/>
        <w:autoSpaceDE w:val="0"/>
        <w:autoSpaceDN w:val="0"/>
        <w:adjustRightInd w:val="0"/>
        <w:jc w:val="both"/>
        <w:rPr>
          <w:rFonts w:ascii="PT Astra Serif" w:hAnsi="PT Astra Serif"/>
          <w:sz w:val="28"/>
          <w:szCs w:val="28"/>
          <w:lang w:eastAsia="ru-RU"/>
        </w:rPr>
      </w:pPr>
    </w:p>
    <w:p w:rsidR="000319B3" w:rsidRPr="00576E98" w:rsidRDefault="000319B3" w:rsidP="00B576AA">
      <w:pPr>
        <w:widowControl w:val="0"/>
        <w:suppressAutoHyphens w:val="0"/>
        <w:autoSpaceDE w:val="0"/>
        <w:autoSpaceDN w:val="0"/>
        <w:adjustRightInd w:val="0"/>
        <w:jc w:val="center"/>
        <w:outlineLvl w:val="1"/>
        <w:rPr>
          <w:rFonts w:ascii="PT Astra Serif" w:hAnsi="PT Astra Serif"/>
          <w:b/>
          <w:bCs/>
          <w:sz w:val="28"/>
          <w:szCs w:val="28"/>
          <w:lang w:eastAsia="ru-RU"/>
        </w:rPr>
      </w:pPr>
      <w:r w:rsidRPr="00576E98">
        <w:rPr>
          <w:rFonts w:ascii="PT Astra Serif" w:hAnsi="PT Astra Serif"/>
          <w:b/>
          <w:bCs/>
          <w:sz w:val="28"/>
          <w:szCs w:val="28"/>
          <w:lang w:eastAsia="ru-RU"/>
        </w:rPr>
        <w:t>1. Общие положения</w:t>
      </w:r>
    </w:p>
    <w:p w:rsidR="000319B3" w:rsidRPr="00576E98" w:rsidRDefault="000319B3" w:rsidP="00B576AA">
      <w:pPr>
        <w:suppressAutoHyphens w:val="0"/>
        <w:autoSpaceDE w:val="0"/>
        <w:autoSpaceDN w:val="0"/>
        <w:adjustRightInd w:val="0"/>
        <w:ind w:firstLine="540"/>
        <w:jc w:val="both"/>
        <w:rPr>
          <w:rFonts w:ascii="PT Astra Serif" w:hAnsi="PT Astra Serif"/>
          <w:sz w:val="28"/>
          <w:szCs w:val="28"/>
          <w:lang w:eastAsia="ru-RU"/>
        </w:rPr>
      </w:pPr>
    </w:p>
    <w:p w:rsidR="000319B3" w:rsidRPr="00576E98" w:rsidRDefault="000319B3" w:rsidP="00B576AA">
      <w:pPr>
        <w:suppressAutoHyphens w:val="0"/>
        <w:autoSpaceDE w:val="0"/>
        <w:autoSpaceDN w:val="0"/>
        <w:adjustRightInd w:val="0"/>
        <w:spacing w:line="320" w:lineRule="exact"/>
        <w:ind w:firstLine="709"/>
        <w:jc w:val="both"/>
        <w:rPr>
          <w:rFonts w:ascii="PT Astra Serif" w:hAnsi="PT Astra Serif"/>
          <w:sz w:val="28"/>
          <w:szCs w:val="28"/>
          <w:lang w:eastAsia="ru-RU"/>
        </w:rPr>
      </w:pPr>
      <w:r w:rsidRPr="00576E98">
        <w:rPr>
          <w:rFonts w:ascii="PT Astra Serif" w:hAnsi="PT Astra Serif"/>
          <w:sz w:val="28"/>
          <w:szCs w:val="28"/>
          <w:lang w:eastAsia="ru-RU"/>
        </w:rPr>
        <w:t>1.1. Предмет регулирования</w:t>
      </w:r>
    </w:p>
    <w:p w:rsidR="000319B3" w:rsidRPr="00576E98" w:rsidRDefault="000319B3" w:rsidP="00B576AA">
      <w:pPr>
        <w:suppressAutoHyphens w:val="0"/>
        <w:autoSpaceDE w:val="0"/>
        <w:autoSpaceDN w:val="0"/>
        <w:adjustRightInd w:val="0"/>
        <w:spacing w:line="320" w:lineRule="exact"/>
        <w:ind w:right="-16" w:firstLine="709"/>
        <w:jc w:val="both"/>
        <w:rPr>
          <w:rFonts w:ascii="PT Astra Serif" w:hAnsi="PT Astra Serif"/>
          <w:sz w:val="28"/>
          <w:szCs w:val="28"/>
          <w:lang w:eastAsia="ru-RU"/>
        </w:rPr>
      </w:pPr>
      <w:proofErr w:type="gramStart"/>
      <w:r w:rsidRPr="00576E98">
        <w:rPr>
          <w:rFonts w:ascii="PT Astra Serif" w:hAnsi="PT Astra Serif"/>
          <w:sz w:val="28"/>
          <w:szCs w:val="28"/>
          <w:lang w:eastAsia="ru-RU"/>
        </w:rPr>
        <w:t>Настоящий административный регламент устанавливает порядок предоставления муниципальной услуги «Предоставление информации об очередности предоставления жилых помещений на условиях социального найма» (далее – муниципальная услуга), стандарт предоставления муниципальной услуги, состав, последовательность и сроки выполнения административных процедур (действий) по предоставлению муниципальной услуги,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должностных лиц администрации</w:t>
      </w:r>
      <w:proofErr w:type="gramEnd"/>
      <w:r w:rsidRPr="00576E98">
        <w:rPr>
          <w:rFonts w:ascii="PT Astra Serif" w:hAnsi="PT Astra Serif"/>
          <w:sz w:val="28"/>
          <w:szCs w:val="28"/>
          <w:lang w:eastAsia="ru-RU"/>
        </w:rPr>
        <w:t xml:space="preserve"> муниципального образования Каменский район, муниципальных служащих администрации муниципального образования Каменский район.  </w:t>
      </w:r>
    </w:p>
    <w:p w:rsidR="000319B3" w:rsidRPr="00576E98" w:rsidRDefault="000319B3" w:rsidP="00B576AA">
      <w:pPr>
        <w:widowControl w:val="0"/>
        <w:shd w:val="clear" w:color="auto" w:fill="FFFFFF"/>
        <w:tabs>
          <w:tab w:val="left" w:pos="912"/>
          <w:tab w:val="left" w:pos="3586"/>
          <w:tab w:val="left" w:pos="5026"/>
          <w:tab w:val="left" w:pos="7632"/>
          <w:tab w:val="left" w:pos="8779"/>
        </w:tabs>
        <w:suppressAutoHyphens w:val="0"/>
        <w:spacing w:line="320" w:lineRule="exact"/>
        <w:ind w:firstLine="709"/>
        <w:rPr>
          <w:rFonts w:ascii="PT Astra Serif" w:hAnsi="PT Astra Serif"/>
          <w:sz w:val="28"/>
          <w:szCs w:val="28"/>
          <w:lang w:eastAsia="ru-RU"/>
        </w:rPr>
      </w:pPr>
      <w:r w:rsidRPr="00576E98">
        <w:rPr>
          <w:rFonts w:ascii="PT Astra Serif" w:hAnsi="PT Astra Serif"/>
          <w:sz w:val="28"/>
          <w:szCs w:val="28"/>
          <w:lang w:eastAsia="ru-RU"/>
        </w:rPr>
        <w:t>1.2. Сведения о заявителях</w:t>
      </w:r>
    </w:p>
    <w:p w:rsidR="000319B3" w:rsidRPr="00576E98" w:rsidRDefault="000319B3" w:rsidP="00B576AA">
      <w:pPr>
        <w:suppressAutoHyphens w:val="0"/>
        <w:spacing w:line="320" w:lineRule="exact"/>
        <w:ind w:firstLine="709"/>
        <w:jc w:val="both"/>
        <w:rPr>
          <w:rFonts w:ascii="PT Astra Serif" w:eastAsia="Calibri" w:hAnsi="PT Astra Serif"/>
          <w:sz w:val="28"/>
          <w:szCs w:val="28"/>
          <w:lang w:eastAsia="ru-RU"/>
        </w:rPr>
      </w:pPr>
      <w:r w:rsidRPr="00576E98">
        <w:rPr>
          <w:rFonts w:ascii="PT Astra Serif" w:eastAsia="Calibri" w:hAnsi="PT Astra Serif"/>
          <w:sz w:val="28"/>
          <w:szCs w:val="28"/>
          <w:lang w:eastAsia="ru-RU"/>
        </w:rPr>
        <w:t>Заявителями на получение муниципальной услуги являются граждане Российской Федерации или их уполномоченные представители.</w:t>
      </w:r>
    </w:p>
    <w:p w:rsidR="000319B3" w:rsidRPr="00576E98" w:rsidRDefault="000319B3" w:rsidP="00B576AA">
      <w:pPr>
        <w:widowControl w:val="0"/>
        <w:suppressAutoHyphens w:val="0"/>
        <w:autoSpaceDE w:val="0"/>
        <w:autoSpaceDN w:val="0"/>
        <w:adjustRightInd w:val="0"/>
        <w:spacing w:line="320" w:lineRule="exact"/>
        <w:ind w:firstLine="709"/>
        <w:jc w:val="both"/>
        <w:rPr>
          <w:rFonts w:ascii="PT Astra Serif" w:hAnsi="PT Astra Serif"/>
          <w:sz w:val="28"/>
          <w:szCs w:val="28"/>
          <w:lang w:eastAsia="ru-RU"/>
        </w:rPr>
      </w:pPr>
      <w:r w:rsidRPr="00576E98">
        <w:rPr>
          <w:rFonts w:ascii="PT Astra Serif" w:hAnsi="PT Astra Serif"/>
          <w:sz w:val="28"/>
          <w:szCs w:val="28"/>
          <w:lang w:eastAsia="ru-RU"/>
        </w:rPr>
        <w:t>1.3. Порядок информирования заявителей о предоставлении муниципальной услуги</w:t>
      </w:r>
    </w:p>
    <w:p w:rsidR="000319B3" w:rsidRPr="00576E98" w:rsidRDefault="000319B3" w:rsidP="00B576AA">
      <w:pPr>
        <w:suppressAutoHyphens w:val="0"/>
        <w:autoSpaceDE w:val="0"/>
        <w:autoSpaceDN w:val="0"/>
        <w:adjustRightInd w:val="0"/>
        <w:spacing w:line="320" w:lineRule="exact"/>
        <w:ind w:firstLine="540"/>
        <w:jc w:val="both"/>
        <w:rPr>
          <w:rFonts w:ascii="PT Astra Serif" w:eastAsia="Calibri" w:hAnsi="PT Astra Serif"/>
          <w:sz w:val="28"/>
          <w:szCs w:val="28"/>
          <w:lang w:eastAsia="ru-RU"/>
        </w:rPr>
      </w:pPr>
      <w:r w:rsidRPr="00576E98">
        <w:rPr>
          <w:rFonts w:ascii="PT Astra Serif" w:eastAsia="Calibri" w:hAnsi="PT Astra Serif"/>
          <w:i/>
          <w:iCs/>
          <w:sz w:val="28"/>
          <w:szCs w:val="28"/>
          <w:lang w:eastAsia="ru-RU"/>
        </w:rPr>
        <w:t xml:space="preserve">   </w:t>
      </w:r>
      <w:r w:rsidRPr="00576E98">
        <w:rPr>
          <w:rFonts w:ascii="PT Astra Serif" w:eastAsia="Calibri" w:hAnsi="PT Astra Serif"/>
          <w:iCs/>
          <w:sz w:val="28"/>
          <w:szCs w:val="28"/>
          <w:lang w:eastAsia="ru-RU"/>
        </w:rPr>
        <w:t>1.3.1</w:t>
      </w:r>
      <w:r w:rsidRPr="00576E98">
        <w:rPr>
          <w:rFonts w:ascii="PT Astra Serif" w:eastAsia="Calibri" w:hAnsi="PT Astra Serif"/>
          <w:sz w:val="28"/>
          <w:szCs w:val="28"/>
          <w:lang w:eastAsia="ru-RU"/>
        </w:rPr>
        <w:t xml:space="preserve">. Информирование Заявителей о порядке предоставления Муниципальной услуги обеспечивается должностными лицами Администрации, сотрудниками ГБУ «МФЦ отделение № 3 </w:t>
      </w:r>
      <w:proofErr w:type="gramStart"/>
      <w:r w:rsidRPr="00576E98">
        <w:rPr>
          <w:rFonts w:ascii="PT Astra Serif" w:eastAsia="Calibri" w:hAnsi="PT Astra Serif"/>
          <w:sz w:val="28"/>
          <w:szCs w:val="28"/>
          <w:lang w:eastAsia="ru-RU"/>
        </w:rPr>
        <w:t>в</w:t>
      </w:r>
      <w:proofErr w:type="gramEnd"/>
      <w:r w:rsidRPr="00576E98">
        <w:rPr>
          <w:rFonts w:ascii="PT Astra Serif" w:eastAsia="Calibri" w:hAnsi="PT Astra Serif"/>
          <w:sz w:val="28"/>
          <w:szCs w:val="28"/>
          <w:lang w:eastAsia="ru-RU"/>
        </w:rPr>
        <w:t xml:space="preserve"> с. Архангельское»  (далее - МФЦ).</w:t>
      </w:r>
    </w:p>
    <w:p w:rsidR="000319B3" w:rsidRPr="00576E98" w:rsidRDefault="000319B3" w:rsidP="00B576AA">
      <w:pPr>
        <w:suppressAutoHyphens w:val="0"/>
        <w:spacing w:line="320" w:lineRule="exact"/>
        <w:ind w:firstLine="709"/>
        <w:jc w:val="both"/>
        <w:rPr>
          <w:rFonts w:ascii="PT Astra Serif" w:eastAsia="Calibri" w:hAnsi="PT Astra Serif"/>
          <w:sz w:val="28"/>
          <w:szCs w:val="28"/>
          <w:lang w:eastAsia="en-US"/>
        </w:rPr>
      </w:pPr>
      <w:r w:rsidRPr="00576E98">
        <w:rPr>
          <w:rFonts w:ascii="PT Astra Serif" w:eastAsia="Calibri" w:hAnsi="PT Astra Serif"/>
          <w:sz w:val="28"/>
          <w:szCs w:val="28"/>
          <w:lang w:eastAsia="en-US"/>
        </w:rPr>
        <w:t>1.3.2 Основными требованиями к информированию Заявителей о порядке предоставления Муниципальной услуги являются достоверность предоставляемой информации, четкость в изложении информации, полнота информирования.</w:t>
      </w:r>
    </w:p>
    <w:p w:rsidR="007C047F" w:rsidRPr="00576E98" w:rsidRDefault="000319B3" w:rsidP="00B576AA">
      <w:pPr>
        <w:suppressAutoHyphens w:val="0"/>
        <w:spacing w:line="320" w:lineRule="exact"/>
        <w:ind w:firstLine="709"/>
        <w:jc w:val="both"/>
        <w:rPr>
          <w:rFonts w:ascii="PT Astra Serif" w:eastAsia="Calibri" w:hAnsi="PT Astra Serif"/>
          <w:sz w:val="28"/>
          <w:szCs w:val="28"/>
          <w:lang w:eastAsia="en-US"/>
        </w:rPr>
      </w:pPr>
      <w:r w:rsidRPr="00576E98">
        <w:rPr>
          <w:rFonts w:ascii="PT Astra Serif" w:eastAsia="Calibri" w:hAnsi="PT Astra Serif"/>
          <w:sz w:val="28"/>
          <w:szCs w:val="28"/>
          <w:lang w:eastAsia="en-US"/>
        </w:rPr>
        <w:t>1.3.3. Место нахождения и график работы структурных подразделений администрации, участвующих в оказании услуги:</w:t>
      </w:r>
    </w:p>
    <w:p w:rsidR="000319B3" w:rsidRPr="00576E98" w:rsidRDefault="000319B3" w:rsidP="00B576AA">
      <w:pPr>
        <w:suppressAutoHyphens w:val="0"/>
        <w:spacing w:line="320" w:lineRule="exact"/>
        <w:ind w:firstLine="709"/>
        <w:jc w:val="both"/>
        <w:rPr>
          <w:rFonts w:ascii="PT Astra Serif" w:eastAsia="Calibri" w:hAnsi="PT Astra Serif"/>
          <w:sz w:val="28"/>
          <w:szCs w:val="28"/>
          <w:lang w:eastAsia="ru-RU"/>
        </w:rPr>
      </w:pPr>
      <w:r w:rsidRPr="00576E98">
        <w:rPr>
          <w:rFonts w:ascii="PT Astra Serif" w:eastAsia="Calibri" w:hAnsi="PT Astra Serif"/>
          <w:sz w:val="28"/>
          <w:szCs w:val="28"/>
          <w:lang w:eastAsia="ru-RU"/>
        </w:rPr>
        <w:t xml:space="preserve">а) Адрес администрации: Тульская область, Каменский район, с. </w:t>
      </w:r>
      <w:proofErr w:type="gramStart"/>
      <w:r w:rsidRPr="00576E98">
        <w:rPr>
          <w:rFonts w:ascii="PT Astra Serif" w:eastAsia="Calibri" w:hAnsi="PT Astra Serif"/>
          <w:sz w:val="28"/>
          <w:szCs w:val="28"/>
          <w:lang w:eastAsia="ru-RU"/>
        </w:rPr>
        <w:t>Архангельское</w:t>
      </w:r>
      <w:proofErr w:type="gramEnd"/>
      <w:r w:rsidRPr="00576E98">
        <w:rPr>
          <w:rFonts w:ascii="PT Astra Serif" w:eastAsia="Calibri" w:hAnsi="PT Astra Serif"/>
          <w:sz w:val="28"/>
          <w:szCs w:val="28"/>
          <w:lang w:eastAsia="ru-RU"/>
        </w:rPr>
        <w:t>, ул. Тихомирова, д.36.</w:t>
      </w:r>
    </w:p>
    <w:p w:rsidR="000319B3" w:rsidRPr="00576E98" w:rsidRDefault="000319B3" w:rsidP="00B576AA">
      <w:pPr>
        <w:widowControl w:val="0"/>
        <w:tabs>
          <w:tab w:val="left" w:pos="0"/>
        </w:tabs>
        <w:suppressAutoHyphens w:val="0"/>
        <w:autoSpaceDE w:val="0"/>
        <w:autoSpaceDN w:val="0"/>
        <w:spacing w:line="320" w:lineRule="exact"/>
        <w:jc w:val="both"/>
        <w:outlineLvl w:val="2"/>
        <w:rPr>
          <w:rFonts w:ascii="PT Astra Serif" w:eastAsia="Calibri" w:hAnsi="PT Astra Serif"/>
          <w:sz w:val="28"/>
          <w:szCs w:val="28"/>
          <w:lang w:eastAsia="ru-RU"/>
        </w:rPr>
      </w:pPr>
      <w:r w:rsidRPr="00576E98">
        <w:rPr>
          <w:rFonts w:ascii="PT Astra Serif" w:eastAsia="Calibri" w:hAnsi="PT Astra Serif"/>
          <w:sz w:val="28"/>
          <w:szCs w:val="28"/>
          <w:lang w:eastAsia="ru-RU"/>
        </w:rPr>
        <w:lastRenderedPageBreak/>
        <w:tab/>
        <w:t>График работы  администрации,  в оказании услуг:</w:t>
      </w:r>
    </w:p>
    <w:p w:rsidR="000319B3" w:rsidRPr="00576E98" w:rsidRDefault="000319B3" w:rsidP="00B576AA">
      <w:pPr>
        <w:widowControl w:val="0"/>
        <w:tabs>
          <w:tab w:val="left" w:pos="0"/>
        </w:tabs>
        <w:suppressAutoHyphens w:val="0"/>
        <w:autoSpaceDE w:val="0"/>
        <w:autoSpaceDN w:val="0"/>
        <w:spacing w:line="320" w:lineRule="exact"/>
        <w:jc w:val="both"/>
        <w:outlineLvl w:val="2"/>
        <w:rPr>
          <w:rFonts w:ascii="PT Astra Serif" w:eastAsia="Calibri" w:hAnsi="PT Astra Serif"/>
          <w:sz w:val="28"/>
          <w:szCs w:val="28"/>
          <w:lang w:eastAsia="ru-RU"/>
        </w:rPr>
      </w:pPr>
      <w:r w:rsidRPr="00576E98">
        <w:rPr>
          <w:rFonts w:ascii="PT Astra Serif" w:eastAsia="Calibri" w:hAnsi="PT Astra Serif"/>
          <w:sz w:val="28"/>
          <w:szCs w:val="28"/>
          <w:lang w:eastAsia="ru-RU"/>
        </w:rPr>
        <w:tab/>
        <w:t>понедельник – пятница - с 09.00 до 18.00 (перерыв: 13.00-13.48)</w:t>
      </w:r>
    </w:p>
    <w:p w:rsidR="000319B3" w:rsidRPr="00576E98" w:rsidRDefault="000319B3" w:rsidP="00B576AA">
      <w:pPr>
        <w:widowControl w:val="0"/>
        <w:suppressAutoHyphens w:val="0"/>
        <w:spacing w:line="320" w:lineRule="exact"/>
        <w:jc w:val="both"/>
        <w:rPr>
          <w:rFonts w:ascii="PT Astra Serif" w:hAnsi="PT Astra Serif"/>
          <w:sz w:val="28"/>
          <w:szCs w:val="28"/>
          <w:lang w:eastAsia="ru-RU"/>
        </w:rPr>
      </w:pPr>
      <w:r w:rsidRPr="00576E98">
        <w:rPr>
          <w:rFonts w:ascii="PT Astra Serif" w:hAnsi="PT Astra Serif"/>
          <w:sz w:val="28"/>
          <w:szCs w:val="28"/>
          <w:lang w:eastAsia="ru-RU"/>
        </w:rPr>
        <w:tab/>
        <w:t>Адрес электронной почты:  </w:t>
      </w:r>
      <w:r w:rsidRPr="00576E98">
        <w:rPr>
          <w:rFonts w:ascii="PT Astra Serif" w:hAnsi="PT Astra Serif"/>
          <w:sz w:val="28"/>
          <w:szCs w:val="28"/>
          <w:lang w:val="en-US" w:eastAsia="ru-RU"/>
        </w:rPr>
        <w:t>E</w:t>
      </w:r>
      <w:r w:rsidRPr="00576E98">
        <w:rPr>
          <w:rFonts w:ascii="PT Astra Serif" w:hAnsi="PT Astra Serif"/>
          <w:sz w:val="28"/>
          <w:szCs w:val="28"/>
          <w:lang w:eastAsia="ru-RU"/>
        </w:rPr>
        <w:t>-</w:t>
      </w:r>
      <w:r w:rsidRPr="00576E98">
        <w:rPr>
          <w:rFonts w:ascii="PT Astra Serif" w:hAnsi="PT Astra Serif"/>
          <w:sz w:val="28"/>
          <w:szCs w:val="28"/>
          <w:lang w:val="en-US" w:eastAsia="ru-RU"/>
        </w:rPr>
        <w:t>mail</w:t>
      </w:r>
      <w:r w:rsidRPr="00576E98">
        <w:rPr>
          <w:rFonts w:ascii="PT Astra Serif" w:hAnsi="PT Astra Serif"/>
          <w:sz w:val="28"/>
          <w:szCs w:val="28"/>
          <w:lang w:eastAsia="ru-RU"/>
        </w:rPr>
        <w:t xml:space="preserve">: </w:t>
      </w:r>
      <w:hyperlink r:id="rId10" w:history="1">
        <w:r w:rsidRPr="00576E98">
          <w:rPr>
            <w:rFonts w:ascii="PT Astra Serif" w:hAnsi="PT Astra Serif" w:cs="Calibri"/>
            <w:sz w:val="28"/>
            <w:szCs w:val="28"/>
            <w:u w:val="single"/>
            <w:shd w:val="clear" w:color="auto" w:fill="FFFFFF"/>
            <w:lang w:eastAsia="ru-RU"/>
          </w:rPr>
          <w:t>ased_mo_kamenskiy@tularegion.ru</w:t>
        </w:r>
      </w:hyperlink>
    </w:p>
    <w:p w:rsidR="000319B3" w:rsidRPr="00576E98" w:rsidRDefault="000319B3" w:rsidP="00B576AA">
      <w:pPr>
        <w:suppressAutoHyphens w:val="0"/>
        <w:spacing w:line="320" w:lineRule="exact"/>
        <w:ind w:firstLine="709"/>
        <w:jc w:val="both"/>
        <w:rPr>
          <w:rFonts w:ascii="PT Astra Serif" w:hAnsi="PT Astra Serif"/>
          <w:sz w:val="28"/>
          <w:szCs w:val="28"/>
          <w:lang w:eastAsia="ru-RU"/>
        </w:rPr>
      </w:pPr>
      <w:r w:rsidRPr="00576E98">
        <w:rPr>
          <w:rFonts w:ascii="PT Astra Serif" w:hAnsi="PT Astra Serif"/>
          <w:sz w:val="28"/>
          <w:szCs w:val="28"/>
          <w:lang w:eastAsia="ru-RU"/>
        </w:rPr>
        <w:t>Адрес сайта муниципального образования: https://kamenskiy.tularegion.ru/</w:t>
      </w:r>
    </w:p>
    <w:p w:rsidR="000319B3" w:rsidRPr="00576E98" w:rsidRDefault="000319B3" w:rsidP="00B576AA">
      <w:pPr>
        <w:widowControl w:val="0"/>
        <w:tabs>
          <w:tab w:val="left" w:pos="0"/>
        </w:tabs>
        <w:suppressAutoHyphens w:val="0"/>
        <w:autoSpaceDE w:val="0"/>
        <w:autoSpaceDN w:val="0"/>
        <w:spacing w:line="320" w:lineRule="exact"/>
        <w:jc w:val="both"/>
        <w:outlineLvl w:val="2"/>
        <w:rPr>
          <w:rFonts w:ascii="PT Astra Serif" w:eastAsia="Calibri" w:hAnsi="PT Astra Serif"/>
          <w:sz w:val="28"/>
          <w:szCs w:val="28"/>
          <w:lang w:eastAsia="ru-RU"/>
        </w:rPr>
      </w:pPr>
      <w:r w:rsidRPr="00576E98">
        <w:rPr>
          <w:rFonts w:ascii="PT Astra Serif" w:eastAsia="Calibri" w:hAnsi="PT Astra Serif"/>
          <w:sz w:val="28"/>
          <w:szCs w:val="28"/>
          <w:lang w:eastAsia="ru-RU"/>
        </w:rPr>
        <w:tab/>
        <w:t>Телефоны: 848744 2-11-50, факс. 2-11-50.</w:t>
      </w:r>
    </w:p>
    <w:p w:rsidR="000319B3" w:rsidRPr="00576E98" w:rsidRDefault="000319B3" w:rsidP="00B576AA">
      <w:pPr>
        <w:tabs>
          <w:tab w:val="left" w:pos="567"/>
        </w:tabs>
        <w:suppressAutoHyphens w:val="0"/>
        <w:autoSpaceDE w:val="0"/>
        <w:autoSpaceDN w:val="0"/>
        <w:adjustRightInd w:val="0"/>
        <w:spacing w:line="320" w:lineRule="exact"/>
        <w:ind w:firstLine="709"/>
        <w:jc w:val="both"/>
        <w:outlineLvl w:val="2"/>
        <w:rPr>
          <w:rFonts w:ascii="PT Astra Serif" w:eastAsia="Calibri" w:hAnsi="PT Astra Serif"/>
          <w:sz w:val="28"/>
          <w:szCs w:val="28"/>
          <w:lang w:eastAsia="ru-RU"/>
        </w:rPr>
      </w:pPr>
      <w:r w:rsidRPr="00576E98">
        <w:rPr>
          <w:rFonts w:ascii="PT Astra Serif" w:eastAsia="Calibri" w:hAnsi="PT Astra Serif"/>
          <w:sz w:val="28"/>
          <w:szCs w:val="28"/>
          <w:lang w:eastAsia="ru-RU"/>
        </w:rPr>
        <w:t>1.3.4. Информирование о порядке и ходе предоставления Муниципальной услуги и выдача указанного разрешения могут осуществляться:</w:t>
      </w:r>
    </w:p>
    <w:p w:rsidR="000319B3" w:rsidRPr="00576E98" w:rsidRDefault="000319B3" w:rsidP="00B576AA">
      <w:pPr>
        <w:suppressAutoHyphens w:val="0"/>
        <w:autoSpaceDE w:val="0"/>
        <w:autoSpaceDN w:val="0"/>
        <w:adjustRightInd w:val="0"/>
        <w:spacing w:line="320" w:lineRule="exact"/>
        <w:ind w:firstLine="709"/>
        <w:jc w:val="both"/>
        <w:rPr>
          <w:rFonts w:ascii="PT Astra Serif" w:eastAsia="Calibri" w:hAnsi="PT Astra Serif"/>
          <w:sz w:val="28"/>
          <w:szCs w:val="28"/>
          <w:lang w:eastAsia="ru-RU"/>
        </w:rPr>
      </w:pPr>
      <w:r w:rsidRPr="00576E98">
        <w:rPr>
          <w:rFonts w:ascii="PT Astra Serif" w:eastAsia="Calibri" w:hAnsi="PT Astra Serif"/>
          <w:sz w:val="28"/>
          <w:szCs w:val="28"/>
          <w:lang w:eastAsia="ru-RU"/>
        </w:rPr>
        <w:t>1) Администрацией муниципального образования Каменский район;</w:t>
      </w:r>
    </w:p>
    <w:p w:rsidR="000319B3" w:rsidRPr="00576E98" w:rsidRDefault="000319B3" w:rsidP="00B576AA">
      <w:pPr>
        <w:suppressAutoHyphens w:val="0"/>
        <w:autoSpaceDE w:val="0"/>
        <w:autoSpaceDN w:val="0"/>
        <w:adjustRightInd w:val="0"/>
        <w:spacing w:line="320" w:lineRule="exact"/>
        <w:ind w:firstLine="709"/>
        <w:jc w:val="both"/>
        <w:rPr>
          <w:rFonts w:ascii="PT Astra Serif" w:eastAsia="Calibri" w:hAnsi="PT Astra Serif"/>
          <w:sz w:val="28"/>
          <w:szCs w:val="28"/>
          <w:lang w:eastAsia="ru-RU"/>
        </w:rPr>
      </w:pPr>
      <w:r w:rsidRPr="00576E98">
        <w:rPr>
          <w:rFonts w:ascii="PT Astra Serif" w:eastAsia="Calibri" w:hAnsi="PT Astra Serif"/>
          <w:sz w:val="28"/>
          <w:szCs w:val="28"/>
          <w:lang w:eastAsia="ru-RU"/>
        </w:rPr>
        <w:t>2) через многофункциональный центр;</w:t>
      </w:r>
    </w:p>
    <w:p w:rsidR="000319B3" w:rsidRDefault="000319B3" w:rsidP="00B576AA">
      <w:pPr>
        <w:suppressAutoHyphens w:val="0"/>
        <w:autoSpaceDE w:val="0"/>
        <w:autoSpaceDN w:val="0"/>
        <w:adjustRightInd w:val="0"/>
        <w:spacing w:line="320" w:lineRule="exact"/>
        <w:ind w:firstLine="709"/>
        <w:jc w:val="both"/>
        <w:rPr>
          <w:rFonts w:ascii="PT Astra Serif" w:eastAsia="Calibri" w:hAnsi="PT Astra Serif"/>
          <w:sz w:val="28"/>
          <w:szCs w:val="28"/>
          <w:lang w:eastAsia="ru-RU"/>
        </w:rPr>
      </w:pPr>
      <w:r w:rsidRPr="00576E98">
        <w:rPr>
          <w:rFonts w:ascii="PT Astra Serif" w:eastAsia="Calibri" w:hAnsi="PT Astra Serif"/>
          <w:sz w:val="28"/>
          <w:szCs w:val="28"/>
          <w:lang w:eastAsia="ru-RU"/>
        </w:rPr>
        <w:t>3) с использованием единого портала государственных и муниципальных услуг;</w:t>
      </w:r>
    </w:p>
    <w:p w:rsidR="00080318" w:rsidRPr="00576E98" w:rsidRDefault="00080318" w:rsidP="00B576AA">
      <w:pPr>
        <w:suppressAutoHyphens w:val="0"/>
        <w:autoSpaceDE w:val="0"/>
        <w:autoSpaceDN w:val="0"/>
        <w:adjustRightInd w:val="0"/>
        <w:spacing w:line="320" w:lineRule="exact"/>
        <w:ind w:firstLine="709"/>
        <w:jc w:val="both"/>
        <w:rPr>
          <w:rFonts w:ascii="PT Astra Serif" w:eastAsia="Calibri" w:hAnsi="PT Astra Serif"/>
          <w:sz w:val="28"/>
          <w:szCs w:val="28"/>
          <w:lang w:eastAsia="ru-RU"/>
        </w:rPr>
      </w:pPr>
    </w:p>
    <w:p w:rsidR="000319B3" w:rsidRDefault="000319B3" w:rsidP="00B576AA">
      <w:pPr>
        <w:widowControl w:val="0"/>
        <w:suppressAutoHyphens w:val="0"/>
        <w:autoSpaceDE w:val="0"/>
        <w:autoSpaceDN w:val="0"/>
        <w:adjustRightInd w:val="0"/>
        <w:spacing w:line="320" w:lineRule="exact"/>
        <w:ind w:firstLine="709"/>
        <w:jc w:val="center"/>
        <w:outlineLvl w:val="1"/>
        <w:rPr>
          <w:rFonts w:ascii="PT Astra Serif" w:hAnsi="PT Astra Serif"/>
          <w:b/>
          <w:bCs/>
          <w:sz w:val="28"/>
          <w:szCs w:val="28"/>
          <w:lang w:eastAsia="ru-RU"/>
        </w:rPr>
      </w:pPr>
      <w:r w:rsidRPr="00576E98">
        <w:rPr>
          <w:rFonts w:ascii="PT Astra Serif" w:hAnsi="PT Astra Serif"/>
          <w:b/>
          <w:bCs/>
          <w:sz w:val="28"/>
          <w:szCs w:val="28"/>
          <w:lang w:eastAsia="ru-RU"/>
        </w:rPr>
        <w:t>2. Стандарт предоставления муниципальной услуги</w:t>
      </w:r>
    </w:p>
    <w:p w:rsidR="00080318" w:rsidRPr="00576E98" w:rsidRDefault="00080318" w:rsidP="00B576AA">
      <w:pPr>
        <w:widowControl w:val="0"/>
        <w:suppressAutoHyphens w:val="0"/>
        <w:autoSpaceDE w:val="0"/>
        <w:autoSpaceDN w:val="0"/>
        <w:adjustRightInd w:val="0"/>
        <w:spacing w:line="320" w:lineRule="exact"/>
        <w:ind w:firstLine="709"/>
        <w:jc w:val="center"/>
        <w:outlineLvl w:val="1"/>
        <w:rPr>
          <w:rFonts w:ascii="PT Astra Serif" w:hAnsi="PT Astra Serif"/>
          <w:b/>
          <w:bCs/>
          <w:sz w:val="28"/>
          <w:szCs w:val="28"/>
          <w:lang w:eastAsia="ru-RU"/>
        </w:rPr>
      </w:pPr>
    </w:p>
    <w:p w:rsidR="000319B3" w:rsidRPr="00576E98" w:rsidRDefault="000319B3" w:rsidP="00B576AA">
      <w:pPr>
        <w:suppressAutoHyphens w:val="0"/>
        <w:autoSpaceDE w:val="0"/>
        <w:autoSpaceDN w:val="0"/>
        <w:adjustRightInd w:val="0"/>
        <w:spacing w:line="320" w:lineRule="exact"/>
        <w:ind w:firstLine="709"/>
        <w:jc w:val="both"/>
        <w:rPr>
          <w:rFonts w:ascii="PT Astra Serif" w:hAnsi="PT Astra Serif"/>
          <w:sz w:val="28"/>
          <w:szCs w:val="28"/>
          <w:lang w:eastAsia="ru-RU"/>
        </w:rPr>
      </w:pPr>
      <w:r w:rsidRPr="00576E98">
        <w:rPr>
          <w:rFonts w:ascii="PT Astra Serif" w:hAnsi="PT Astra Serif"/>
          <w:sz w:val="28"/>
          <w:szCs w:val="28"/>
          <w:lang w:eastAsia="ru-RU"/>
        </w:rPr>
        <w:t xml:space="preserve">2.1. Наименование муниципальной услуги – «Предоставление информации об очередности предоставления жилых помещений на условиях социального найма». </w:t>
      </w:r>
    </w:p>
    <w:p w:rsidR="000319B3" w:rsidRPr="00576E98" w:rsidRDefault="000319B3" w:rsidP="00B576AA">
      <w:pPr>
        <w:suppressAutoHyphens w:val="0"/>
        <w:autoSpaceDE w:val="0"/>
        <w:autoSpaceDN w:val="0"/>
        <w:adjustRightInd w:val="0"/>
        <w:spacing w:line="320" w:lineRule="exact"/>
        <w:ind w:firstLine="709"/>
        <w:jc w:val="both"/>
        <w:rPr>
          <w:rFonts w:ascii="PT Astra Serif" w:hAnsi="PT Astra Serif"/>
          <w:sz w:val="28"/>
          <w:szCs w:val="28"/>
          <w:lang w:eastAsia="ru-RU"/>
        </w:rPr>
      </w:pPr>
      <w:r w:rsidRPr="00576E98">
        <w:rPr>
          <w:rFonts w:ascii="PT Astra Serif" w:hAnsi="PT Astra Serif"/>
          <w:sz w:val="28"/>
          <w:szCs w:val="28"/>
          <w:lang w:eastAsia="ru-RU"/>
        </w:rPr>
        <w:t xml:space="preserve">2.2. Муниципальная услуга предоставляется администрацией муниципального образования Каменский район (далее администрация). </w:t>
      </w:r>
    </w:p>
    <w:p w:rsidR="000319B3" w:rsidRPr="00576E98" w:rsidRDefault="000319B3" w:rsidP="00B576AA">
      <w:pPr>
        <w:widowControl w:val="0"/>
        <w:suppressAutoHyphens w:val="0"/>
        <w:autoSpaceDE w:val="0"/>
        <w:autoSpaceDN w:val="0"/>
        <w:adjustRightInd w:val="0"/>
        <w:spacing w:line="320" w:lineRule="exact"/>
        <w:ind w:firstLine="709"/>
        <w:jc w:val="both"/>
        <w:rPr>
          <w:rFonts w:ascii="PT Astra Serif" w:hAnsi="PT Astra Serif"/>
          <w:sz w:val="28"/>
          <w:szCs w:val="28"/>
          <w:lang w:eastAsia="ru-RU"/>
        </w:rPr>
      </w:pPr>
      <w:r w:rsidRPr="00576E98">
        <w:rPr>
          <w:rFonts w:ascii="PT Astra Serif" w:hAnsi="PT Astra Serif"/>
          <w:sz w:val="28"/>
          <w:szCs w:val="28"/>
          <w:lang w:eastAsia="ru-RU"/>
        </w:rPr>
        <w:t xml:space="preserve">2.3. </w:t>
      </w:r>
      <w:proofErr w:type="gramStart"/>
      <w:r w:rsidRPr="00576E98">
        <w:rPr>
          <w:rFonts w:ascii="PT Astra Serif" w:hAnsi="PT Astra Serif"/>
          <w:sz w:val="28"/>
          <w:szCs w:val="28"/>
          <w:lang w:eastAsia="ru-RU"/>
        </w:rPr>
        <w:t>Результатом исполнения муниципальной услуги является предоставление заявителю информации об очередности предоставления жилых помещений на условиях социального найма, оформленной в виде справки об очередности предоставления жилых помещений на условиях социального найма либо справки о том, что заявитель не состоит на учете в качестве нуждающегося в жилом помещении, предоставляемом по договору социального найма.</w:t>
      </w:r>
      <w:proofErr w:type="gramEnd"/>
    </w:p>
    <w:p w:rsidR="000319B3" w:rsidRPr="00576E98" w:rsidRDefault="000319B3" w:rsidP="00B576AA">
      <w:pPr>
        <w:widowControl w:val="0"/>
        <w:suppressAutoHyphens w:val="0"/>
        <w:autoSpaceDE w:val="0"/>
        <w:autoSpaceDN w:val="0"/>
        <w:adjustRightInd w:val="0"/>
        <w:spacing w:line="320" w:lineRule="exact"/>
        <w:ind w:firstLine="709"/>
        <w:jc w:val="both"/>
        <w:rPr>
          <w:rFonts w:ascii="PT Astra Serif" w:hAnsi="PT Astra Serif"/>
          <w:sz w:val="28"/>
          <w:szCs w:val="28"/>
          <w:lang w:eastAsia="ru-RU"/>
        </w:rPr>
      </w:pPr>
      <w:r w:rsidRPr="00576E98">
        <w:rPr>
          <w:rFonts w:ascii="PT Astra Serif" w:hAnsi="PT Astra Serif"/>
          <w:sz w:val="28"/>
          <w:szCs w:val="28"/>
          <w:lang w:eastAsia="ru-RU"/>
        </w:rPr>
        <w:t>2.4. Срок предоставления муниципальной услуги.</w:t>
      </w:r>
    </w:p>
    <w:p w:rsidR="000319B3" w:rsidRPr="00576E98" w:rsidRDefault="000319B3" w:rsidP="00B576AA">
      <w:pPr>
        <w:suppressAutoHyphens w:val="0"/>
        <w:autoSpaceDE w:val="0"/>
        <w:autoSpaceDN w:val="0"/>
        <w:adjustRightInd w:val="0"/>
        <w:spacing w:line="320" w:lineRule="exact"/>
        <w:ind w:firstLine="709"/>
        <w:jc w:val="both"/>
        <w:rPr>
          <w:rFonts w:ascii="PT Astra Serif" w:hAnsi="PT Astra Serif"/>
          <w:sz w:val="28"/>
          <w:szCs w:val="28"/>
          <w:lang w:eastAsia="ru-RU"/>
        </w:rPr>
      </w:pPr>
      <w:r w:rsidRPr="00576E98">
        <w:rPr>
          <w:rFonts w:ascii="PT Astra Serif" w:hAnsi="PT Astra Serif"/>
          <w:sz w:val="28"/>
          <w:szCs w:val="28"/>
          <w:lang w:eastAsia="ru-RU"/>
        </w:rPr>
        <w:t xml:space="preserve">Срок предоставления муниципальной услуги составляет не более </w:t>
      </w:r>
      <w:r w:rsidRPr="00576E98">
        <w:rPr>
          <w:rFonts w:ascii="PT Astra Serif" w:hAnsi="PT Astra Serif"/>
          <w:sz w:val="28"/>
          <w:szCs w:val="28"/>
          <w:lang w:eastAsia="ru-RU"/>
        </w:rPr>
        <w:br/>
        <w:t xml:space="preserve">20 дней со дня поступления заявления. </w:t>
      </w:r>
    </w:p>
    <w:p w:rsidR="000319B3" w:rsidRPr="00576E98" w:rsidRDefault="000319B3" w:rsidP="00B576AA">
      <w:pPr>
        <w:suppressAutoHyphens w:val="0"/>
        <w:autoSpaceDE w:val="0"/>
        <w:autoSpaceDN w:val="0"/>
        <w:adjustRightInd w:val="0"/>
        <w:spacing w:line="320" w:lineRule="exact"/>
        <w:ind w:firstLine="709"/>
        <w:jc w:val="both"/>
        <w:rPr>
          <w:rFonts w:ascii="PT Astra Serif" w:hAnsi="PT Astra Serif"/>
          <w:sz w:val="28"/>
          <w:szCs w:val="28"/>
          <w:lang w:eastAsia="ru-RU"/>
        </w:rPr>
      </w:pPr>
      <w:r w:rsidRPr="00576E98">
        <w:rPr>
          <w:rFonts w:ascii="PT Astra Serif" w:hAnsi="PT Astra Serif"/>
          <w:sz w:val="28"/>
          <w:szCs w:val="28"/>
          <w:lang w:eastAsia="ru-RU"/>
        </w:rPr>
        <w:t xml:space="preserve">В случае представления заявителем документов через МФЦ срок предоставления муниципальной услуги исчисляется со дня передачи документов в администрацию.  </w:t>
      </w:r>
    </w:p>
    <w:p w:rsidR="000319B3" w:rsidRPr="00576E98" w:rsidRDefault="000319B3" w:rsidP="00B576AA">
      <w:pPr>
        <w:widowControl w:val="0"/>
        <w:suppressAutoHyphens w:val="0"/>
        <w:autoSpaceDE w:val="0"/>
        <w:autoSpaceDN w:val="0"/>
        <w:adjustRightInd w:val="0"/>
        <w:spacing w:line="320" w:lineRule="exact"/>
        <w:ind w:firstLine="709"/>
        <w:jc w:val="both"/>
        <w:rPr>
          <w:rFonts w:ascii="PT Astra Serif" w:hAnsi="PT Astra Serif"/>
          <w:sz w:val="28"/>
          <w:szCs w:val="28"/>
          <w:lang w:eastAsia="ru-RU"/>
        </w:rPr>
      </w:pPr>
      <w:r w:rsidRPr="00576E98">
        <w:rPr>
          <w:rFonts w:ascii="PT Astra Serif" w:hAnsi="PT Astra Serif"/>
          <w:sz w:val="28"/>
          <w:szCs w:val="28"/>
          <w:lang w:eastAsia="ru-RU"/>
        </w:rPr>
        <w:t>2.5. Правовой основой для предоставления муниципальной услуги являются следующие нормативные правовые акты:</w:t>
      </w:r>
    </w:p>
    <w:p w:rsidR="000319B3" w:rsidRPr="00576E98" w:rsidRDefault="000319B3" w:rsidP="00B576AA">
      <w:pPr>
        <w:suppressAutoHyphens w:val="0"/>
        <w:autoSpaceDE w:val="0"/>
        <w:autoSpaceDN w:val="0"/>
        <w:adjustRightInd w:val="0"/>
        <w:spacing w:line="320" w:lineRule="exact"/>
        <w:ind w:firstLine="709"/>
        <w:jc w:val="both"/>
        <w:rPr>
          <w:rFonts w:ascii="PT Astra Serif" w:hAnsi="PT Astra Serif"/>
          <w:sz w:val="28"/>
          <w:szCs w:val="28"/>
          <w:lang w:eastAsia="ru-RU"/>
        </w:rPr>
      </w:pPr>
      <w:r w:rsidRPr="00576E98">
        <w:rPr>
          <w:rFonts w:ascii="PT Astra Serif" w:hAnsi="PT Astra Serif"/>
          <w:sz w:val="28"/>
          <w:szCs w:val="28"/>
          <w:lang w:eastAsia="ru-RU"/>
        </w:rPr>
        <w:t>Жилищный кодекс Российской Федерации (Собрание законодательства Российской Федерации, 03 января 2005 г., № 1 (часть 1), ст. 14, «Российская газета», 12 января 2005 г., № 1, «Парламентская газета», 15  января 2005 г., № 7-8);</w:t>
      </w:r>
    </w:p>
    <w:p w:rsidR="000319B3" w:rsidRPr="00576E98" w:rsidRDefault="000319B3" w:rsidP="00B576AA">
      <w:pPr>
        <w:widowControl w:val="0"/>
        <w:suppressAutoHyphens w:val="0"/>
        <w:autoSpaceDE w:val="0"/>
        <w:autoSpaceDN w:val="0"/>
        <w:adjustRightInd w:val="0"/>
        <w:spacing w:line="320" w:lineRule="exact"/>
        <w:ind w:firstLine="709"/>
        <w:jc w:val="both"/>
        <w:rPr>
          <w:rFonts w:ascii="PT Astra Serif" w:hAnsi="PT Astra Serif"/>
          <w:sz w:val="28"/>
          <w:szCs w:val="28"/>
          <w:lang w:eastAsia="ru-RU"/>
        </w:rPr>
      </w:pPr>
      <w:r w:rsidRPr="00576E98">
        <w:rPr>
          <w:rFonts w:ascii="PT Astra Serif" w:hAnsi="PT Astra Serif"/>
          <w:sz w:val="28"/>
          <w:szCs w:val="28"/>
          <w:lang w:eastAsia="ru-RU"/>
        </w:rPr>
        <w:t>Федеральный закон от 6 октября 2003 г. № 131-ФЗ «Об общих принципах организации местного самоуправления в Российской Федерации» (Собрание законода</w:t>
      </w:r>
      <w:r w:rsidR="00B576AA">
        <w:rPr>
          <w:rFonts w:ascii="PT Astra Serif" w:hAnsi="PT Astra Serif"/>
          <w:sz w:val="28"/>
          <w:szCs w:val="28"/>
          <w:lang w:eastAsia="ru-RU"/>
        </w:rPr>
        <w:t xml:space="preserve">тельства Российской Федерации,  </w:t>
      </w:r>
      <w:r w:rsidRPr="00576E98">
        <w:rPr>
          <w:rFonts w:ascii="PT Astra Serif" w:hAnsi="PT Astra Serif"/>
          <w:sz w:val="28"/>
          <w:szCs w:val="28"/>
          <w:lang w:eastAsia="ru-RU"/>
        </w:rPr>
        <w:t>06 октября 2003 г., № 40, ст.3822, «Российская газета», 08 октября 2003 г., № 202, «Парламентская газета», 08 октября 2003 г., №186);</w:t>
      </w:r>
    </w:p>
    <w:p w:rsidR="000319B3" w:rsidRPr="00576E98" w:rsidRDefault="000319B3" w:rsidP="00B576AA">
      <w:pPr>
        <w:suppressAutoHyphens w:val="0"/>
        <w:autoSpaceDE w:val="0"/>
        <w:autoSpaceDN w:val="0"/>
        <w:adjustRightInd w:val="0"/>
        <w:spacing w:line="320" w:lineRule="exact"/>
        <w:ind w:firstLine="709"/>
        <w:jc w:val="both"/>
        <w:rPr>
          <w:rFonts w:ascii="PT Astra Serif" w:hAnsi="PT Astra Serif"/>
          <w:sz w:val="28"/>
          <w:szCs w:val="28"/>
          <w:lang w:eastAsia="ru-RU"/>
        </w:rPr>
      </w:pPr>
      <w:r w:rsidRPr="00576E98">
        <w:rPr>
          <w:rFonts w:ascii="PT Astra Serif" w:hAnsi="PT Astra Serif"/>
          <w:sz w:val="28"/>
          <w:szCs w:val="28"/>
          <w:lang w:eastAsia="ru-RU"/>
        </w:rPr>
        <w:t xml:space="preserve">Федеральный закон от 27 июня 2010 г. № 210-ФЗ «Об организации предоставления государственных и муниципальных услуг» (Собрание </w:t>
      </w:r>
      <w:r w:rsidRPr="00576E98">
        <w:rPr>
          <w:rFonts w:ascii="PT Astra Serif" w:hAnsi="PT Astra Serif"/>
          <w:sz w:val="28"/>
          <w:szCs w:val="28"/>
          <w:lang w:eastAsia="ru-RU"/>
        </w:rPr>
        <w:lastRenderedPageBreak/>
        <w:t>законодательства Российской Федерации, 02 августа 2010 г., №31, ст. 4179, «Российская газета», 30 июля 2010 г., № 168);</w:t>
      </w:r>
    </w:p>
    <w:p w:rsidR="000319B3" w:rsidRPr="00576E98" w:rsidRDefault="000319B3" w:rsidP="00B576AA">
      <w:pPr>
        <w:widowControl w:val="0"/>
        <w:suppressAutoHyphens w:val="0"/>
        <w:autoSpaceDE w:val="0"/>
        <w:autoSpaceDN w:val="0"/>
        <w:spacing w:line="320" w:lineRule="exact"/>
        <w:ind w:firstLine="540"/>
        <w:jc w:val="both"/>
        <w:rPr>
          <w:rFonts w:ascii="PT Astra Serif" w:hAnsi="PT Astra Serif"/>
          <w:sz w:val="28"/>
          <w:szCs w:val="28"/>
          <w:lang w:eastAsia="ru-RU"/>
        </w:rPr>
      </w:pPr>
      <w:r w:rsidRPr="00576E98">
        <w:rPr>
          <w:rFonts w:ascii="PT Astra Serif" w:hAnsi="PT Astra Serif"/>
          <w:sz w:val="28"/>
          <w:szCs w:val="28"/>
          <w:lang w:eastAsia="ru-RU"/>
        </w:rPr>
        <w:t xml:space="preserve">Федеральный закон от 2 мая 2006 года № 59-ФЗ "О порядке рассмотрения обращений граждан Российской Федерации" ("Российская газета", 2006, № 95); </w:t>
      </w:r>
    </w:p>
    <w:p w:rsidR="000319B3" w:rsidRPr="00576E98" w:rsidRDefault="000319B3" w:rsidP="00B576AA">
      <w:pPr>
        <w:suppressAutoHyphens w:val="0"/>
        <w:autoSpaceDE w:val="0"/>
        <w:autoSpaceDN w:val="0"/>
        <w:adjustRightInd w:val="0"/>
        <w:spacing w:line="320" w:lineRule="exact"/>
        <w:ind w:firstLine="709"/>
        <w:jc w:val="both"/>
        <w:rPr>
          <w:rFonts w:ascii="PT Astra Serif" w:hAnsi="PT Astra Serif"/>
          <w:sz w:val="28"/>
          <w:szCs w:val="28"/>
          <w:lang w:eastAsia="ru-RU"/>
        </w:rPr>
      </w:pPr>
      <w:r w:rsidRPr="00576E98">
        <w:rPr>
          <w:rFonts w:ascii="PT Astra Serif" w:hAnsi="PT Astra Serif"/>
          <w:sz w:val="28"/>
          <w:szCs w:val="28"/>
          <w:lang w:eastAsia="ru-RU"/>
        </w:rPr>
        <w:t xml:space="preserve">распоряжение Правительства Российской Федерации от 17 декабря </w:t>
      </w:r>
      <w:r w:rsidRPr="00576E98">
        <w:rPr>
          <w:rFonts w:ascii="PT Astra Serif" w:hAnsi="PT Astra Serif"/>
          <w:sz w:val="28"/>
          <w:szCs w:val="28"/>
          <w:lang w:eastAsia="ru-RU"/>
        </w:rPr>
        <w:br/>
        <w:t xml:space="preserve">2009 г. № 1993-р (Собрание законодательства Российской Федерации, </w:t>
      </w:r>
      <w:r w:rsidRPr="00576E98">
        <w:rPr>
          <w:rFonts w:ascii="PT Astra Serif" w:hAnsi="PT Astra Serif"/>
          <w:sz w:val="28"/>
          <w:szCs w:val="28"/>
          <w:lang w:eastAsia="ru-RU"/>
        </w:rPr>
        <w:br/>
        <w:t>28 декабря 2009 г., № 52, 2ч, ст. 6626, «Российская газета», 23 декабря 2009 г. №247);</w:t>
      </w:r>
    </w:p>
    <w:p w:rsidR="000319B3" w:rsidRPr="00576E98" w:rsidRDefault="000319B3" w:rsidP="00B576AA">
      <w:pPr>
        <w:widowControl w:val="0"/>
        <w:suppressAutoHyphens w:val="0"/>
        <w:autoSpaceDE w:val="0"/>
        <w:autoSpaceDN w:val="0"/>
        <w:adjustRightInd w:val="0"/>
        <w:spacing w:line="320" w:lineRule="exact"/>
        <w:ind w:firstLine="709"/>
        <w:jc w:val="both"/>
        <w:rPr>
          <w:rFonts w:ascii="PT Astra Serif" w:hAnsi="PT Astra Serif"/>
          <w:sz w:val="28"/>
          <w:szCs w:val="28"/>
          <w:lang w:eastAsia="ru-RU"/>
        </w:rPr>
      </w:pPr>
      <w:r w:rsidRPr="00576E98">
        <w:rPr>
          <w:rFonts w:ascii="PT Astra Serif" w:hAnsi="PT Astra Serif"/>
          <w:sz w:val="28"/>
          <w:szCs w:val="28"/>
          <w:lang w:eastAsia="ru-RU"/>
        </w:rPr>
        <w:t xml:space="preserve">Устав муниципального образования Каменский района. </w:t>
      </w:r>
    </w:p>
    <w:p w:rsidR="000319B3" w:rsidRPr="00576E98" w:rsidRDefault="000319B3" w:rsidP="00B576AA">
      <w:pPr>
        <w:widowControl w:val="0"/>
        <w:tabs>
          <w:tab w:val="left" w:pos="851"/>
        </w:tabs>
        <w:suppressAutoHyphens w:val="0"/>
        <w:autoSpaceDE w:val="0"/>
        <w:autoSpaceDN w:val="0"/>
        <w:adjustRightInd w:val="0"/>
        <w:spacing w:line="320" w:lineRule="exact"/>
        <w:jc w:val="both"/>
        <w:rPr>
          <w:rFonts w:ascii="PT Astra Serif" w:hAnsi="PT Astra Serif"/>
          <w:sz w:val="28"/>
          <w:szCs w:val="28"/>
          <w:lang w:eastAsia="ru-RU"/>
        </w:rPr>
      </w:pPr>
      <w:bookmarkStart w:id="1" w:name="Par104"/>
      <w:bookmarkEnd w:id="1"/>
      <w:r w:rsidRPr="00576E98">
        <w:rPr>
          <w:rFonts w:ascii="PT Astra Serif" w:hAnsi="PT Astra Serif"/>
          <w:sz w:val="28"/>
          <w:szCs w:val="28"/>
          <w:lang w:eastAsia="ru-RU"/>
        </w:rPr>
        <w:t xml:space="preserve">          2.6. Предоставление муниципальной услуги осуществляется </w:t>
      </w:r>
      <w:r w:rsidRPr="00576E98">
        <w:rPr>
          <w:rFonts w:ascii="PT Astra Serif" w:hAnsi="PT Astra Serif"/>
          <w:sz w:val="28"/>
          <w:szCs w:val="28"/>
          <w:lang w:eastAsia="ru-RU"/>
        </w:rPr>
        <w:br/>
        <w:t xml:space="preserve">на основании заявления гражданина о предоставлении информации </w:t>
      </w:r>
      <w:r w:rsidRPr="00576E98">
        <w:rPr>
          <w:rFonts w:ascii="PT Astra Serif" w:hAnsi="PT Astra Serif"/>
          <w:sz w:val="28"/>
          <w:szCs w:val="28"/>
          <w:lang w:eastAsia="ru-RU"/>
        </w:rPr>
        <w:br/>
        <w:t xml:space="preserve">об очередности предоставления жилых помещений на условиях социального найма (в том числе в электронной форме) на имя руководителя администрации.  </w:t>
      </w:r>
    </w:p>
    <w:p w:rsidR="000319B3" w:rsidRPr="00576E98" w:rsidRDefault="000319B3" w:rsidP="00B576AA">
      <w:pPr>
        <w:widowControl w:val="0"/>
        <w:suppressAutoHyphens w:val="0"/>
        <w:autoSpaceDE w:val="0"/>
        <w:autoSpaceDN w:val="0"/>
        <w:adjustRightInd w:val="0"/>
        <w:spacing w:line="320" w:lineRule="exact"/>
        <w:ind w:firstLine="709"/>
        <w:jc w:val="both"/>
        <w:rPr>
          <w:rFonts w:ascii="PT Astra Serif" w:hAnsi="PT Astra Serif"/>
          <w:sz w:val="28"/>
          <w:szCs w:val="28"/>
          <w:lang w:eastAsia="ru-RU"/>
        </w:rPr>
      </w:pPr>
      <w:r w:rsidRPr="00576E98">
        <w:rPr>
          <w:rFonts w:ascii="PT Astra Serif" w:hAnsi="PT Astra Serif"/>
          <w:sz w:val="28"/>
          <w:szCs w:val="28"/>
          <w:lang w:eastAsia="ru-RU"/>
        </w:rPr>
        <w:t>2.7. Исчерпывающий перечень документов, необходимых для предоставления муниципальной услуги.</w:t>
      </w:r>
    </w:p>
    <w:p w:rsidR="000319B3" w:rsidRPr="00576E98" w:rsidRDefault="000319B3" w:rsidP="00B576AA">
      <w:pPr>
        <w:widowControl w:val="0"/>
        <w:suppressAutoHyphens w:val="0"/>
        <w:autoSpaceDE w:val="0"/>
        <w:autoSpaceDN w:val="0"/>
        <w:adjustRightInd w:val="0"/>
        <w:spacing w:line="320" w:lineRule="exact"/>
        <w:ind w:firstLine="709"/>
        <w:jc w:val="both"/>
        <w:rPr>
          <w:rFonts w:ascii="PT Astra Serif" w:hAnsi="PT Astra Serif"/>
          <w:sz w:val="28"/>
          <w:szCs w:val="28"/>
          <w:lang w:eastAsia="ru-RU"/>
        </w:rPr>
      </w:pPr>
      <w:r w:rsidRPr="00576E98">
        <w:rPr>
          <w:rFonts w:ascii="PT Astra Serif" w:hAnsi="PT Astra Serif"/>
          <w:sz w:val="28"/>
          <w:szCs w:val="28"/>
          <w:lang w:eastAsia="ru-RU"/>
        </w:rPr>
        <w:t>2.7.1. Исчерпывающий перечень документов, которые заявитель должен представить самостоятельно:</w:t>
      </w:r>
    </w:p>
    <w:p w:rsidR="000319B3" w:rsidRPr="00576E98" w:rsidRDefault="000319B3" w:rsidP="00B576AA">
      <w:pPr>
        <w:widowControl w:val="0"/>
        <w:suppressAutoHyphens w:val="0"/>
        <w:autoSpaceDE w:val="0"/>
        <w:autoSpaceDN w:val="0"/>
        <w:adjustRightInd w:val="0"/>
        <w:spacing w:line="320" w:lineRule="exact"/>
        <w:ind w:firstLine="709"/>
        <w:jc w:val="both"/>
        <w:rPr>
          <w:rFonts w:ascii="PT Astra Serif" w:hAnsi="PT Astra Serif"/>
          <w:sz w:val="28"/>
          <w:szCs w:val="28"/>
          <w:lang w:eastAsia="ru-RU"/>
        </w:rPr>
      </w:pPr>
      <w:r w:rsidRPr="00576E98">
        <w:rPr>
          <w:rFonts w:ascii="PT Astra Serif" w:hAnsi="PT Astra Serif"/>
          <w:sz w:val="28"/>
          <w:szCs w:val="28"/>
          <w:lang w:eastAsia="ru-RU"/>
        </w:rPr>
        <w:t>- заявление о предоставлении информации об очередности предоставления жилых помещений на условиях социального найма (далее – заявление);</w:t>
      </w:r>
    </w:p>
    <w:p w:rsidR="000319B3" w:rsidRPr="00576E98" w:rsidRDefault="000319B3" w:rsidP="00B576AA">
      <w:pPr>
        <w:widowControl w:val="0"/>
        <w:suppressAutoHyphens w:val="0"/>
        <w:autoSpaceDE w:val="0"/>
        <w:autoSpaceDN w:val="0"/>
        <w:adjustRightInd w:val="0"/>
        <w:spacing w:line="320" w:lineRule="exact"/>
        <w:ind w:firstLine="709"/>
        <w:jc w:val="both"/>
        <w:rPr>
          <w:rFonts w:ascii="PT Astra Serif" w:hAnsi="PT Astra Serif"/>
          <w:sz w:val="28"/>
          <w:szCs w:val="28"/>
          <w:lang w:eastAsia="ru-RU"/>
        </w:rPr>
      </w:pPr>
      <w:r w:rsidRPr="00576E98">
        <w:rPr>
          <w:rFonts w:ascii="PT Astra Serif" w:hAnsi="PT Astra Serif"/>
          <w:sz w:val="28"/>
          <w:szCs w:val="28"/>
          <w:lang w:eastAsia="ru-RU"/>
        </w:rPr>
        <w:t>- копия документа, удостоверяющего личность заявителя;</w:t>
      </w:r>
    </w:p>
    <w:p w:rsidR="000319B3" w:rsidRPr="00576E98" w:rsidRDefault="000319B3" w:rsidP="00B576AA">
      <w:pPr>
        <w:widowControl w:val="0"/>
        <w:suppressAutoHyphens w:val="0"/>
        <w:autoSpaceDE w:val="0"/>
        <w:autoSpaceDN w:val="0"/>
        <w:adjustRightInd w:val="0"/>
        <w:spacing w:line="320" w:lineRule="exact"/>
        <w:ind w:firstLine="709"/>
        <w:jc w:val="both"/>
        <w:rPr>
          <w:rFonts w:ascii="PT Astra Serif" w:hAnsi="PT Astra Serif"/>
          <w:sz w:val="28"/>
          <w:szCs w:val="28"/>
          <w:lang w:eastAsia="ru-RU"/>
        </w:rPr>
      </w:pPr>
      <w:r w:rsidRPr="00576E98">
        <w:rPr>
          <w:rFonts w:ascii="PT Astra Serif" w:hAnsi="PT Astra Serif"/>
          <w:sz w:val="28"/>
          <w:szCs w:val="28"/>
          <w:lang w:eastAsia="ru-RU"/>
        </w:rPr>
        <w:t>- документ, подтверждающий полномочия представителя действовать от имени заявителя, а также паспорт или иной документ, удостоверяющий личность представителя, в соответствии с законодательством Российской Федерации, в случае обращения полномочного представителя.</w:t>
      </w:r>
    </w:p>
    <w:p w:rsidR="000319B3" w:rsidRPr="00576E98" w:rsidRDefault="000319B3" w:rsidP="00B576AA">
      <w:pPr>
        <w:widowControl w:val="0"/>
        <w:suppressAutoHyphens w:val="0"/>
        <w:autoSpaceDE w:val="0"/>
        <w:autoSpaceDN w:val="0"/>
        <w:adjustRightInd w:val="0"/>
        <w:spacing w:line="320" w:lineRule="exact"/>
        <w:ind w:firstLine="709"/>
        <w:jc w:val="both"/>
        <w:rPr>
          <w:rFonts w:ascii="PT Astra Serif" w:hAnsi="PT Astra Serif"/>
          <w:sz w:val="28"/>
          <w:szCs w:val="28"/>
          <w:lang w:eastAsia="ru-RU"/>
        </w:rPr>
      </w:pPr>
      <w:r w:rsidRPr="00576E98">
        <w:rPr>
          <w:rFonts w:ascii="PT Astra Serif" w:hAnsi="PT Astra Serif"/>
          <w:sz w:val="28"/>
          <w:szCs w:val="28"/>
          <w:lang w:eastAsia="ru-RU"/>
        </w:rPr>
        <w:t>2.7.2. Направление администрацией   запросов в рамках межведомственного взаимодействия не предусмотрено.</w:t>
      </w:r>
    </w:p>
    <w:p w:rsidR="000319B3" w:rsidRPr="00576E98" w:rsidRDefault="000319B3" w:rsidP="00B576AA">
      <w:pPr>
        <w:widowControl w:val="0"/>
        <w:suppressAutoHyphens w:val="0"/>
        <w:autoSpaceDE w:val="0"/>
        <w:autoSpaceDN w:val="0"/>
        <w:adjustRightInd w:val="0"/>
        <w:spacing w:line="320" w:lineRule="exact"/>
        <w:ind w:firstLine="709"/>
        <w:jc w:val="both"/>
        <w:rPr>
          <w:rFonts w:ascii="PT Astra Serif" w:hAnsi="PT Astra Serif"/>
          <w:sz w:val="28"/>
          <w:szCs w:val="28"/>
          <w:lang w:eastAsia="ru-RU"/>
        </w:rPr>
      </w:pPr>
      <w:r w:rsidRPr="00576E98">
        <w:rPr>
          <w:rFonts w:ascii="PT Astra Serif" w:hAnsi="PT Astra Serif"/>
          <w:sz w:val="28"/>
          <w:szCs w:val="28"/>
          <w:lang w:eastAsia="ru-RU"/>
        </w:rPr>
        <w:t xml:space="preserve">2.7.3. Заявление может быть представлено заявителями по их выбору </w:t>
      </w:r>
      <w:r w:rsidRPr="00576E98">
        <w:rPr>
          <w:rFonts w:ascii="PT Astra Serif" w:hAnsi="PT Astra Serif"/>
          <w:sz w:val="28"/>
          <w:szCs w:val="28"/>
          <w:lang w:eastAsia="ru-RU"/>
        </w:rPr>
        <w:br/>
        <w:t xml:space="preserve">в администрацию  </w:t>
      </w:r>
      <w:r w:rsidRPr="00576E98">
        <w:rPr>
          <w:rFonts w:ascii="PT Astra Serif" w:hAnsi="PT Astra Serif"/>
          <w:i/>
          <w:iCs/>
          <w:sz w:val="28"/>
          <w:szCs w:val="28"/>
          <w:lang w:eastAsia="ru-RU"/>
        </w:rPr>
        <w:t xml:space="preserve"> </w:t>
      </w:r>
      <w:r w:rsidRPr="00576E98">
        <w:rPr>
          <w:rFonts w:ascii="PT Astra Serif" w:hAnsi="PT Astra Serif"/>
          <w:sz w:val="28"/>
          <w:szCs w:val="28"/>
          <w:lang w:eastAsia="ru-RU"/>
        </w:rPr>
        <w:t xml:space="preserve">или в МФЦ лично, посредством почтовой связи на бумажном носителе, либо представлено в администрацию в форме электронного документа, в том числе с использованием единого портала государственных и муниципальных услуг, портала государственных и муниципальных услуг (функций) Тульской области. </w:t>
      </w:r>
    </w:p>
    <w:p w:rsidR="000319B3" w:rsidRPr="00576E98" w:rsidRDefault="000319B3" w:rsidP="00B576AA">
      <w:pPr>
        <w:widowControl w:val="0"/>
        <w:suppressAutoHyphens w:val="0"/>
        <w:autoSpaceDE w:val="0"/>
        <w:autoSpaceDN w:val="0"/>
        <w:adjustRightInd w:val="0"/>
        <w:spacing w:line="320" w:lineRule="exact"/>
        <w:ind w:firstLine="709"/>
        <w:jc w:val="both"/>
        <w:rPr>
          <w:rFonts w:ascii="PT Astra Serif" w:hAnsi="PT Astra Serif"/>
          <w:sz w:val="28"/>
          <w:szCs w:val="28"/>
          <w:lang w:eastAsia="ru-RU"/>
        </w:rPr>
      </w:pPr>
      <w:r w:rsidRPr="00576E98">
        <w:rPr>
          <w:rFonts w:ascii="PT Astra Serif" w:hAnsi="PT Astra Serif"/>
          <w:sz w:val="28"/>
          <w:szCs w:val="28"/>
          <w:lang w:eastAsia="ru-RU"/>
        </w:rPr>
        <w:t xml:space="preserve">Подача документов через МФЦ осуществляется в соответствии </w:t>
      </w:r>
      <w:r w:rsidRPr="00576E98">
        <w:rPr>
          <w:rFonts w:ascii="PT Astra Serif" w:hAnsi="PT Astra Serif"/>
          <w:sz w:val="28"/>
          <w:szCs w:val="28"/>
          <w:lang w:eastAsia="ru-RU"/>
        </w:rPr>
        <w:br/>
        <w:t>с соглашением о взаимодействии, заключенном между администрацией и МФЦ.</w:t>
      </w:r>
    </w:p>
    <w:p w:rsidR="000319B3" w:rsidRPr="00576E98" w:rsidRDefault="000319B3" w:rsidP="00B576AA">
      <w:pPr>
        <w:widowControl w:val="0"/>
        <w:suppressAutoHyphens w:val="0"/>
        <w:spacing w:line="320" w:lineRule="exact"/>
        <w:ind w:firstLine="709"/>
        <w:jc w:val="both"/>
        <w:rPr>
          <w:rFonts w:ascii="PT Astra Serif" w:hAnsi="PT Astra Serif"/>
          <w:sz w:val="28"/>
          <w:szCs w:val="28"/>
          <w:lang w:eastAsia="ru-RU"/>
        </w:rPr>
      </w:pPr>
      <w:r w:rsidRPr="00576E98">
        <w:rPr>
          <w:rFonts w:ascii="PT Astra Serif" w:hAnsi="PT Astra Serif"/>
          <w:sz w:val="28"/>
          <w:szCs w:val="28"/>
          <w:lang w:eastAsia="ru-RU"/>
        </w:rPr>
        <w:t>Ответственность за достоверность и полноту представляемых сведений и документов, являющихся основанием для предоставления муниципальной услуги, возлагается на заявителя.</w:t>
      </w:r>
    </w:p>
    <w:p w:rsidR="000319B3" w:rsidRPr="00576E98" w:rsidRDefault="000319B3" w:rsidP="00B576AA">
      <w:pPr>
        <w:suppressAutoHyphens w:val="0"/>
        <w:spacing w:line="320" w:lineRule="exact"/>
        <w:ind w:firstLine="709"/>
        <w:jc w:val="both"/>
        <w:outlineLvl w:val="1"/>
        <w:rPr>
          <w:rFonts w:ascii="PT Astra Serif" w:hAnsi="PT Astra Serif"/>
          <w:sz w:val="28"/>
          <w:szCs w:val="28"/>
          <w:lang w:eastAsia="ru-RU"/>
        </w:rPr>
      </w:pPr>
      <w:r w:rsidRPr="00576E98">
        <w:rPr>
          <w:rFonts w:ascii="PT Astra Serif" w:hAnsi="PT Astra Serif"/>
          <w:sz w:val="28"/>
          <w:szCs w:val="28"/>
          <w:lang w:eastAsia="ru-RU"/>
        </w:rPr>
        <w:t>Администрация не вправе требовать от заявителя:</w:t>
      </w:r>
    </w:p>
    <w:p w:rsidR="000319B3" w:rsidRPr="00576E98" w:rsidRDefault="000319B3" w:rsidP="00B576AA">
      <w:pPr>
        <w:suppressAutoHyphens w:val="0"/>
        <w:spacing w:line="320" w:lineRule="exact"/>
        <w:ind w:firstLine="709"/>
        <w:jc w:val="both"/>
        <w:outlineLvl w:val="1"/>
        <w:rPr>
          <w:rFonts w:ascii="PT Astra Serif" w:hAnsi="PT Astra Serif"/>
          <w:sz w:val="28"/>
          <w:szCs w:val="28"/>
          <w:lang w:eastAsia="ru-RU"/>
        </w:rPr>
      </w:pPr>
      <w:r w:rsidRPr="00576E98">
        <w:rPr>
          <w:rFonts w:ascii="PT Astra Serif" w:hAnsi="PT Astra Serif"/>
          <w:sz w:val="28"/>
          <w:szCs w:val="28"/>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 Тульской области, регулирующими отношения, возникающие в связи с предоставлением муниципальных услуг;</w:t>
      </w:r>
    </w:p>
    <w:p w:rsidR="000319B3" w:rsidRPr="00576E98" w:rsidRDefault="000319B3" w:rsidP="00B576AA">
      <w:pPr>
        <w:suppressAutoHyphens w:val="0"/>
        <w:spacing w:line="320" w:lineRule="exact"/>
        <w:ind w:firstLine="709"/>
        <w:jc w:val="both"/>
        <w:outlineLvl w:val="1"/>
        <w:rPr>
          <w:rFonts w:ascii="PT Astra Serif" w:hAnsi="PT Astra Serif"/>
          <w:sz w:val="28"/>
          <w:szCs w:val="28"/>
          <w:lang w:eastAsia="ru-RU"/>
        </w:rPr>
      </w:pPr>
      <w:r w:rsidRPr="00576E98">
        <w:rPr>
          <w:rFonts w:ascii="PT Astra Serif" w:hAnsi="PT Astra Serif"/>
          <w:sz w:val="28"/>
          <w:szCs w:val="28"/>
          <w:lang w:eastAsia="ru-RU"/>
        </w:rPr>
        <w:lastRenderedPageBreak/>
        <w:t xml:space="preserve">- представления документов и информации, которые находятся </w:t>
      </w:r>
      <w:r w:rsidRPr="00576E98">
        <w:rPr>
          <w:rFonts w:ascii="PT Astra Serif" w:hAnsi="PT Astra Serif"/>
          <w:sz w:val="28"/>
          <w:szCs w:val="28"/>
          <w:lang w:eastAsia="ru-RU"/>
        </w:rPr>
        <w:br/>
        <w:t>в распоряжении органа, предоставляющего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Тульской области, муниципальными правовыми актами;</w:t>
      </w:r>
    </w:p>
    <w:p w:rsidR="000319B3" w:rsidRPr="00576E98" w:rsidRDefault="000319B3" w:rsidP="00B576AA">
      <w:pPr>
        <w:suppressAutoHyphens w:val="0"/>
        <w:spacing w:line="320" w:lineRule="exact"/>
        <w:ind w:firstLine="709"/>
        <w:jc w:val="both"/>
        <w:outlineLvl w:val="1"/>
        <w:rPr>
          <w:rFonts w:ascii="PT Astra Serif" w:hAnsi="PT Astra Serif"/>
          <w:sz w:val="28"/>
          <w:szCs w:val="28"/>
          <w:lang w:eastAsia="ru-RU"/>
        </w:rPr>
      </w:pPr>
      <w:proofErr w:type="gramStart"/>
      <w:r w:rsidRPr="00576E98">
        <w:rPr>
          <w:rFonts w:ascii="PT Astra Serif" w:hAnsi="PT Astra Serif"/>
          <w:sz w:val="28"/>
          <w:szCs w:val="28"/>
          <w:lang w:eastAsia="ru-RU"/>
        </w:rPr>
        <w:t xml:space="preserve">-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 w:history="1">
        <w:r w:rsidR="00B576AA">
          <w:rPr>
            <w:rFonts w:ascii="PT Astra Serif" w:hAnsi="PT Astra Serif"/>
            <w:sz w:val="28"/>
            <w:szCs w:val="28"/>
            <w:lang w:eastAsia="ru-RU"/>
          </w:rPr>
          <w:t xml:space="preserve">части </w:t>
        </w:r>
        <w:r w:rsidRPr="00576E98">
          <w:rPr>
            <w:rFonts w:ascii="PT Astra Serif" w:hAnsi="PT Astra Serif"/>
            <w:sz w:val="28"/>
            <w:szCs w:val="28"/>
            <w:lang w:eastAsia="ru-RU"/>
          </w:rPr>
          <w:t>1 статьи 9</w:t>
        </w:r>
      </w:hyperlink>
      <w:r w:rsidRPr="00576E98">
        <w:rPr>
          <w:rFonts w:ascii="PT Astra Serif" w:hAnsi="PT Astra Serif"/>
          <w:sz w:val="28"/>
          <w:szCs w:val="28"/>
          <w:lang w:eastAsia="ru-RU"/>
        </w:rPr>
        <w:t xml:space="preserve"> Федерального закона от 27.07.2010 № 210-ФЗ «Об организации предоставления государственных и муниципальных</w:t>
      </w:r>
      <w:proofErr w:type="gramEnd"/>
      <w:r w:rsidRPr="00576E98">
        <w:rPr>
          <w:rFonts w:ascii="PT Astra Serif" w:hAnsi="PT Astra Serif"/>
          <w:sz w:val="28"/>
          <w:szCs w:val="28"/>
          <w:lang w:eastAsia="ru-RU"/>
        </w:rPr>
        <w:t xml:space="preserve"> услуг»;</w:t>
      </w:r>
    </w:p>
    <w:p w:rsidR="000319B3" w:rsidRPr="00576E98" w:rsidRDefault="000319B3" w:rsidP="00B576AA">
      <w:pPr>
        <w:suppressAutoHyphens w:val="0"/>
        <w:spacing w:line="320" w:lineRule="exact"/>
        <w:ind w:firstLine="720"/>
        <w:jc w:val="both"/>
        <w:rPr>
          <w:rFonts w:ascii="PT Astra Serif" w:hAnsi="PT Astra Serif"/>
          <w:sz w:val="28"/>
          <w:szCs w:val="28"/>
          <w:lang w:eastAsia="ru-RU"/>
        </w:rPr>
      </w:pPr>
      <w:r w:rsidRPr="00576E98">
        <w:rPr>
          <w:rFonts w:ascii="PT Astra Serif" w:hAnsi="PT Astra Serif"/>
          <w:sz w:val="28"/>
          <w:szCs w:val="28"/>
          <w:lang w:eastAsia="ru-RU"/>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319B3" w:rsidRPr="00576E98" w:rsidRDefault="000319B3" w:rsidP="00B576AA">
      <w:pPr>
        <w:suppressAutoHyphens w:val="0"/>
        <w:spacing w:line="320" w:lineRule="exact"/>
        <w:ind w:firstLine="720"/>
        <w:jc w:val="both"/>
        <w:rPr>
          <w:rFonts w:ascii="PT Astra Serif" w:hAnsi="PT Astra Serif"/>
          <w:sz w:val="28"/>
          <w:szCs w:val="28"/>
          <w:lang w:eastAsia="ru-RU"/>
        </w:rPr>
      </w:pPr>
      <w:r w:rsidRPr="00576E98">
        <w:rPr>
          <w:rFonts w:ascii="PT Astra Serif" w:hAnsi="PT Astra Serif"/>
          <w:sz w:val="28"/>
          <w:szCs w:val="28"/>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319B3" w:rsidRPr="00576E98" w:rsidRDefault="000319B3" w:rsidP="00B576AA">
      <w:pPr>
        <w:suppressAutoHyphens w:val="0"/>
        <w:spacing w:line="320" w:lineRule="exact"/>
        <w:ind w:firstLine="720"/>
        <w:jc w:val="both"/>
        <w:rPr>
          <w:rFonts w:ascii="PT Astra Serif" w:hAnsi="PT Astra Serif"/>
          <w:sz w:val="28"/>
          <w:szCs w:val="28"/>
          <w:lang w:eastAsia="ru-RU"/>
        </w:rPr>
      </w:pPr>
      <w:r w:rsidRPr="00576E98">
        <w:rPr>
          <w:rFonts w:ascii="PT Astra Serif" w:hAnsi="PT Astra Serif"/>
          <w:sz w:val="28"/>
          <w:szCs w:val="28"/>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319B3" w:rsidRPr="00576E98" w:rsidRDefault="000319B3" w:rsidP="00B576AA">
      <w:pPr>
        <w:suppressAutoHyphens w:val="0"/>
        <w:spacing w:line="320" w:lineRule="exact"/>
        <w:ind w:firstLine="720"/>
        <w:jc w:val="both"/>
        <w:rPr>
          <w:rFonts w:ascii="PT Astra Serif" w:hAnsi="PT Astra Serif"/>
          <w:sz w:val="28"/>
          <w:szCs w:val="28"/>
          <w:lang w:eastAsia="ru-RU"/>
        </w:rPr>
      </w:pPr>
      <w:r w:rsidRPr="00576E98">
        <w:rPr>
          <w:rFonts w:ascii="PT Astra Serif" w:hAnsi="PT Astra Serif"/>
          <w:sz w:val="28"/>
          <w:szCs w:val="28"/>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319B3" w:rsidRPr="00576E98" w:rsidRDefault="000319B3" w:rsidP="00B576AA">
      <w:pPr>
        <w:suppressAutoHyphens w:val="0"/>
        <w:spacing w:line="320" w:lineRule="exact"/>
        <w:ind w:firstLine="709"/>
        <w:jc w:val="both"/>
        <w:outlineLvl w:val="1"/>
        <w:rPr>
          <w:rFonts w:ascii="PT Astra Serif" w:hAnsi="PT Astra Serif"/>
          <w:sz w:val="28"/>
          <w:szCs w:val="28"/>
          <w:lang w:eastAsia="ru-RU"/>
        </w:rPr>
      </w:pPr>
      <w:proofErr w:type="gramStart"/>
      <w:r w:rsidRPr="00576E98">
        <w:rPr>
          <w:rFonts w:ascii="PT Astra Serif" w:hAnsi="PT Astra Serif"/>
          <w:sz w:val="28"/>
          <w:szCs w:val="28"/>
          <w:lang w:eastAsia="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w:t>
      </w:r>
      <w:proofErr w:type="gramEnd"/>
      <w:r w:rsidRPr="00576E98">
        <w:rPr>
          <w:rFonts w:ascii="PT Astra Serif" w:hAnsi="PT Astra Serif"/>
          <w:sz w:val="28"/>
          <w:szCs w:val="28"/>
          <w:lang w:eastAsia="ru-RU"/>
        </w:rPr>
        <w:t>, либо руководителя организации,  уведомляется заявитель, а также приносятся извинения за доставленные неудобства.</w:t>
      </w:r>
    </w:p>
    <w:p w:rsidR="000319B3" w:rsidRPr="00576E98" w:rsidRDefault="000319B3" w:rsidP="00B576AA">
      <w:pPr>
        <w:widowControl w:val="0"/>
        <w:suppressAutoHyphens w:val="0"/>
        <w:autoSpaceDE w:val="0"/>
        <w:autoSpaceDN w:val="0"/>
        <w:adjustRightInd w:val="0"/>
        <w:spacing w:line="320" w:lineRule="exact"/>
        <w:ind w:firstLine="709"/>
        <w:jc w:val="both"/>
        <w:rPr>
          <w:rFonts w:ascii="PT Astra Serif" w:hAnsi="PT Astra Serif"/>
          <w:sz w:val="28"/>
          <w:szCs w:val="28"/>
          <w:lang w:eastAsia="ru-RU"/>
        </w:rPr>
      </w:pPr>
      <w:r w:rsidRPr="00576E98">
        <w:rPr>
          <w:rFonts w:ascii="PT Astra Serif" w:hAnsi="PT Astra Serif"/>
          <w:sz w:val="28"/>
          <w:szCs w:val="28"/>
          <w:lang w:eastAsia="ru-RU"/>
        </w:rPr>
        <w:t xml:space="preserve">2.8. Оснований для отказа в приеме документов </w:t>
      </w:r>
      <w:r w:rsidRPr="00576E98">
        <w:rPr>
          <w:rFonts w:ascii="PT Astra Serif" w:hAnsi="PT Astra Serif"/>
          <w:sz w:val="28"/>
          <w:szCs w:val="28"/>
          <w:lang w:eastAsia="ru-RU"/>
        </w:rPr>
        <w:br/>
        <w:t>и оснований для отказа в предоставлении муниципальной услуги</w:t>
      </w:r>
      <w:r w:rsidR="004E6A2B" w:rsidRPr="00576E98">
        <w:rPr>
          <w:rFonts w:ascii="PT Astra Serif" w:hAnsi="PT Astra Serif"/>
          <w:sz w:val="28"/>
          <w:szCs w:val="28"/>
          <w:lang w:eastAsia="ru-RU"/>
        </w:rPr>
        <w:t xml:space="preserve"> </w:t>
      </w:r>
      <w:r w:rsidRPr="00576E98">
        <w:rPr>
          <w:rFonts w:ascii="PT Astra Serif" w:hAnsi="PT Astra Serif"/>
          <w:sz w:val="28"/>
          <w:szCs w:val="28"/>
          <w:lang w:eastAsia="ru-RU"/>
        </w:rPr>
        <w:t>не предусмотрено.</w:t>
      </w:r>
    </w:p>
    <w:p w:rsidR="000319B3" w:rsidRPr="00576E98" w:rsidRDefault="000319B3" w:rsidP="00B576AA">
      <w:pPr>
        <w:widowControl w:val="0"/>
        <w:suppressAutoHyphens w:val="0"/>
        <w:autoSpaceDE w:val="0"/>
        <w:autoSpaceDN w:val="0"/>
        <w:adjustRightInd w:val="0"/>
        <w:spacing w:line="320" w:lineRule="exact"/>
        <w:ind w:firstLine="709"/>
        <w:jc w:val="both"/>
        <w:rPr>
          <w:rFonts w:ascii="PT Astra Serif" w:hAnsi="PT Astra Serif"/>
          <w:sz w:val="28"/>
          <w:szCs w:val="28"/>
          <w:lang w:eastAsia="ru-RU"/>
        </w:rPr>
      </w:pPr>
      <w:r w:rsidRPr="00576E98">
        <w:rPr>
          <w:rFonts w:ascii="PT Astra Serif" w:hAnsi="PT Astra Serif"/>
          <w:sz w:val="28"/>
          <w:szCs w:val="28"/>
          <w:lang w:eastAsia="ru-RU"/>
        </w:rPr>
        <w:t>2.9. Муниципальная услуга предоставляется бесплатно.</w:t>
      </w:r>
    </w:p>
    <w:p w:rsidR="000319B3" w:rsidRPr="00576E98" w:rsidRDefault="000319B3" w:rsidP="00B576AA">
      <w:pPr>
        <w:widowControl w:val="0"/>
        <w:suppressAutoHyphens w:val="0"/>
        <w:autoSpaceDE w:val="0"/>
        <w:autoSpaceDN w:val="0"/>
        <w:adjustRightInd w:val="0"/>
        <w:spacing w:line="320" w:lineRule="exact"/>
        <w:ind w:firstLine="709"/>
        <w:jc w:val="both"/>
        <w:rPr>
          <w:rFonts w:ascii="PT Astra Serif" w:hAnsi="PT Astra Serif"/>
          <w:sz w:val="28"/>
          <w:szCs w:val="28"/>
          <w:lang w:eastAsia="ru-RU"/>
        </w:rPr>
      </w:pPr>
      <w:r w:rsidRPr="00576E98">
        <w:rPr>
          <w:rFonts w:ascii="PT Astra Serif" w:hAnsi="PT Astra Serif"/>
          <w:sz w:val="28"/>
          <w:szCs w:val="28"/>
          <w:lang w:eastAsia="ru-RU"/>
        </w:rPr>
        <w:lastRenderedPageBreak/>
        <w:t xml:space="preserve">2.10. Максимальное время ожидания в очереди при подаче заявления </w:t>
      </w:r>
      <w:r w:rsidRPr="00576E98">
        <w:rPr>
          <w:rFonts w:ascii="PT Astra Serif" w:hAnsi="PT Astra Serif"/>
          <w:sz w:val="28"/>
          <w:szCs w:val="28"/>
          <w:lang w:eastAsia="ru-RU"/>
        </w:rPr>
        <w:br/>
        <w:t>и при получении результата предоставления муниципальной услуги составляет на личном приеме граждан – не более 20 минут.</w:t>
      </w:r>
    </w:p>
    <w:p w:rsidR="000319B3" w:rsidRPr="00576E98" w:rsidRDefault="000319B3" w:rsidP="00B576AA">
      <w:pPr>
        <w:suppressAutoHyphens w:val="0"/>
        <w:spacing w:line="320" w:lineRule="exact"/>
        <w:ind w:firstLine="709"/>
        <w:jc w:val="both"/>
        <w:rPr>
          <w:rFonts w:ascii="PT Astra Serif" w:hAnsi="PT Astra Serif"/>
          <w:sz w:val="28"/>
          <w:szCs w:val="28"/>
          <w:lang w:eastAsia="ru-RU"/>
        </w:rPr>
      </w:pPr>
      <w:r w:rsidRPr="00576E98">
        <w:rPr>
          <w:rFonts w:ascii="PT Astra Serif" w:hAnsi="PT Astra Serif"/>
          <w:sz w:val="28"/>
          <w:szCs w:val="28"/>
          <w:lang w:eastAsia="ru-RU"/>
        </w:rPr>
        <w:t>2.11 Срок регистрации заявления и прилагаемых к нему документов составляет на личном приеме граждан  –  не  более 20 минут.</w:t>
      </w:r>
    </w:p>
    <w:p w:rsidR="000319B3" w:rsidRPr="00576E98" w:rsidRDefault="000319B3" w:rsidP="00B576AA">
      <w:pPr>
        <w:suppressAutoHyphens w:val="0"/>
        <w:spacing w:line="320" w:lineRule="exact"/>
        <w:ind w:firstLine="709"/>
        <w:jc w:val="both"/>
        <w:rPr>
          <w:rFonts w:ascii="PT Astra Serif" w:hAnsi="PT Astra Serif"/>
          <w:sz w:val="28"/>
          <w:szCs w:val="28"/>
          <w:lang w:eastAsia="ru-RU"/>
        </w:rPr>
      </w:pPr>
      <w:r w:rsidRPr="00576E98">
        <w:rPr>
          <w:rFonts w:ascii="PT Astra Serif" w:hAnsi="PT Astra Serif"/>
          <w:sz w:val="28"/>
          <w:szCs w:val="28"/>
          <w:lang w:eastAsia="ru-RU"/>
        </w:rPr>
        <w:t xml:space="preserve">При поступлении заявления и документов по почте, электронной почте или через МФЦ – не более 3 дней администрацией.  </w:t>
      </w:r>
    </w:p>
    <w:p w:rsidR="000319B3" w:rsidRPr="00576E98" w:rsidRDefault="000319B3" w:rsidP="00B576AA">
      <w:pPr>
        <w:suppressAutoHyphens w:val="0"/>
        <w:autoSpaceDE w:val="0"/>
        <w:autoSpaceDN w:val="0"/>
        <w:adjustRightInd w:val="0"/>
        <w:spacing w:line="320" w:lineRule="exact"/>
        <w:ind w:firstLine="709"/>
        <w:jc w:val="both"/>
        <w:rPr>
          <w:rFonts w:ascii="PT Astra Serif" w:eastAsia="Calibri" w:hAnsi="PT Astra Serif"/>
          <w:sz w:val="28"/>
          <w:szCs w:val="28"/>
          <w:lang w:eastAsia="ru-RU"/>
        </w:rPr>
      </w:pPr>
      <w:r w:rsidRPr="00576E98">
        <w:rPr>
          <w:rFonts w:ascii="PT Astra Serif" w:eastAsia="Calibri" w:hAnsi="PT Astra Serif"/>
          <w:sz w:val="28"/>
          <w:szCs w:val="28"/>
          <w:lang w:eastAsia="ru-RU"/>
        </w:rPr>
        <w:t xml:space="preserve">2.12. </w:t>
      </w:r>
      <w:proofErr w:type="gramStart"/>
      <w:r w:rsidRPr="00576E98">
        <w:rPr>
          <w:rFonts w:ascii="PT Astra Serif" w:eastAsia="Calibri" w:hAnsi="PT Astra Serif"/>
          <w:sz w:val="28"/>
          <w:szCs w:val="28"/>
          <w:lang w:eastAsia="ru-RU"/>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0319B3" w:rsidRPr="00576E98" w:rsidRDefault="000319B3" w:rsidP="00B576AA">
      <w:pPr>
        <w:suppressAutoHyphens w:val="0"/>
        <w:autoSpaceDE w:val="0"/>
        <w:autoSpaceDN w:val="0"/>
        <w:adjustRightInd w:val="0"/>
        <w:spacing w:line="320" w:lineRule="exact"/>
        <w:ind w:right="-16" w:firstLine="709"/>
        <w:jc w:val="both"/>
        <w:rPr>
          <w:rFonts w:ascii="PT Astra Serif" w:hAnsi="PT Astra Serif"/>
          <w:sz w:val="28"/>
          <w:szCs w:val="28"/>
          <w:lang w:eastAsia="ru-RU"/>
        </w:rPr>
      </w:pPr>
      <w:r w:rsidRPr="00576E98">
        <w:rPr>
          <w:rFonts w:ascii="PT Astra Serif" w:hAnsi="PT Astra Serif"/>
          <w:sz w:val="28"/>
          <w:szCs w:val="28"/>
          <w:lang w:eastAsia="ru-RU"/>
        </w:rPr>
        <w:t>2.12.1. Требования к помещениям, в которых предоставляется муниципальная услуга.</w:t>
      </w:r>
    </w:p>
    <w:p w:rsidR="000319B3" w:rsidRPr="00576E98" w:rsidRDefault="000319B3" w:rsidP="00B576AA">
      <w:pPr>
        <w:suppressAutoHyphens w:val="0"/>
        <w:autoSpaceDE w:val="0"/>
        <w:autoSpaceDN w:val="0"/>
        <w:adjustRightInd w:val="0"/>
        <w:spacing w:line="320" w:lineRule="exact"/>
        <w:ind w:right="-16" w:firstLine="709"/>
        <w:jc w:val="both"/>
        <w:rPr>
          <w:rFonts w:ascii="PT Astra Serif" w:hAnsi="PT Astra Serif"/>
          <w:sz w:val="28"/>
          <w:szCs w:val="28"/>
          <w:lang w:eastAsia="ru-RU"/>
        </w:rPr>
      </w:pPr>
      <w:r w:rsidRPr="00576E98">
        <w:rPr>
          <w:rFonts w:ascii="PT Astra Serif" w:hAnsi="PT Astra Serif"/>
          <w:sz w:val="28"/>
          <w:szCs w:val="28"/>
          <w:lang w:eastAsia="ru-RU"/>
        </w:rPr>
        <w:t>Помещения, в которых предоставляется муниципальная услуга, обеспечиваются необходимыми для предоставления муниципальной услуги оборудованием (компьютерами, средствами связи, оргтехникой), канцелярскими принадлежностями, информационными и справочными материалами, наглядной информацией, стульями и столами.</w:t>
      </w:r>
    </w:p>
    <w:p w:rsidR="000319B3" w:rsidRPr="00576E98" w:rsidRDefault="000319B3" w:rsidP="00B576AA">
      <w:pPr>
        <w:suppressAutoHyphens w:val="0"/>
        <w:autoSpaceDE w:val="0"/>
        <w:autoSpaceDN w:val="0"/>
        <w:adjustRightInd w:val="0"/>
        <w:spacing w:line="320" w:lineRule="exact"/>
        <w:ind w:firstLine="709"/>
        <w:jc w:val="both"/>
        <w:rPr>
          <w:rFonts w:ascii="PT Astra Serif" w:eastAsia="Calibri" w:hAnsi="PT Astra Serif"/>
          <w:sz w:val="28"/>
          <w:szCs w:val="28"/>
          <w:lang w:eastAsia="ru-RU"/>
        </w:rPr>
      </w:pPr>
      <w:r w:rsidRPr="00576E98">
        <w:rPr>
          <w:rFonts w:ascii="PT Astra Serif" w:eastAsia="Calibri" w:hAnsi="PT Astra Serif"/>
          <w:sz w:val="28"/>
          <w:szCs w:val="28"/>
          <w:lang w:eastAsia="ru-RU"/>
        </w:rPr>
        <w:t xml:space="preserve">Помещения администрации должны соответствовать санитарно-эпидемиологическим </w:t>
      </w:r>
      <w:hyperlink r:id="rId12" w:history="1">
        <w:r w:rsidRPr="00576E98">
          <w:rPr>
            <w:rFonts w:ascii="PT Astra Serif" w:eastAsia="Calibri" w:hAnsi="PT Astra Serif"/>
            <w:sz w:val="28"/>
            <w:szCs w:val="28"/>
            <w:lang w:eastAsia="ru-RU"/>
          </w:rPr>
          <w:t>правилам и нормативам</w:t>
        </w:r>
      </w:hyperlink>
      <w:r w:rsidRPr="00576E98">
        <w:rPr>
          <w:rFonts w:ascii="PT Astra Serif" w:eastAsia="Calibri" w:hAnsi="PT Astra Serif"/>
          <w:sz w:val="28"/>
          <w:szCs w:val="28"/>
          <w:lang w:eastAsia="ru-RU"/>
        </w:rPr>
        <w:t xml:space="preserve"> «Гигиенические требования к персональным электронно-вычислительным машинам и организации работы. СанПиН 2.2.2/2.4.1340-03» и быть оборудованы средствами пожаротушения.</w:t>
      </w:r>
    </w:p>
    <w:p w:rsidR="000319B3" w:rsidRPr="00576E98" w:rsidRDefault="000319B3" w:rsidP="00B576AA">
      <w:pPr>
        <w:suppressAutoHyphens w:val="0"/>
        <w:autoSpaceDE w:val="0"/>
        <w:autoSpaceDN w:val="0"/>
        <w:adjustRightInd w:val="0"/>
        <w:spacing w:line="320" w:lineRule="exact"/>
        <w:ind w:firstLine="709"/>
        <w:jc w:val="both"/>
        <w:rPr>
          <w:rFonts w:ascii="PT Astra Serif" w:eastAsia="Calibri" w:hAnsi="PT Astra Serif"/>
          <w:sz w:val="28"/>
          <w:szCs w:val="28"/>
          <w:lang w:eastAsia="ru-RU"/>
        </w:rPr>
      </w:pPr>
      <w:r w:rsidRPr="00576E98">
        <w:rPr>
          <w:rFonts w:ascii="PT Astra Serif" w:eastAsia="Calibri" w:hAnsi="PT Astra Serif"/>
          <w:sz w:val="28"/>
          <w:szCs w:val="28"/>
          <w:lang w:eastAsia="ru-RU"/>
        </w:rPr>
        <w:t>Вход и выход из помещений оборудуются соответствующими указателями.</w:t>
      </w:r>
    </w:p>
    <w:p w:rsidR="000319B3" w:rsidRPr="00576E98" w:rsidRDefault="000319B3" w:rsidP="00B576AA">
      <w:pPr>
        <w:suppressAutoHyphens w:val="0"/>
        <w:autoSpaceDE w:val="0"/>
        <w:autoSpaceDN w:val="0"/>
        <w:adjustRightInd w:val="0"/>
        <w:spacing w:line="320" w:lineRule="exact"/>
        <w:ind w:firstLine="709"/>
        <w:jc w:val="both"/>
        <w:rPr>
          <w:rFonts w:ascii="PT Astra Serif" w:eastAsia="Calibri" w:hAnsi="PT Astra Serif"/>
          <w:sz w:val="28"/>
          <w:szCs w:val="28"/>
          <w:lang w:eastAsia="ru-RU"/>
        </w:rPr>
      </w:pPr>
      <w:r w:rsidRPr="00576E98">
        <w:rPr>
          <w:rFonts w:ascii="PT Astra Serif" w:eastAsia="Calibri" w:hAnsi="PT Astra Serif"/>
          <w:sz w:val="28"/>
          <w:szCs w:val="28"/>
          <w:lang w:eastAsia="ru-RU"/>
        </w:rPr>
        <w:t>Вход в администрацию оборудуется информационной табличкой (вывеской), содержащей информацию о наименовании, месте нахождения и режиме работы.</w:t>
      </w:r>
    </w:p>
    <w:p w:rsidR="000319B3" w:rsidRPr="00576E98" w:rsidRDefault="000319B3" w:rsidP="00B576AA">
      <w:pPr>
        <w:suppressAutoHyphens w:val="0"/>
        <w:autoSpaceDE w:val="0"/>
        <w:autoSpaceDN w:val="0"/>
        <w:adjustRightInd w:val="0"/>
        <w:spacing w:line="320" w:lineRule="exact"/>
        <w:ind w:firstLine="709"/>
        <w:jc w:val="both"/>
        <w:rPr>
          <w:rFonts w:ascii="PT Astra Serif" w:eastAsia="Calibri" w:hAnsi="PT Astra Serif"/>
          <w:sz w:val="28"/>
          <w:szCs w:val="28"/>
          <w:lang w:eastAsia="ru-RU"/>
        </w:rPr>
      </w:pPr>
      <w:r w:rsidRPr="00576E98">
        <w:rPr>
          <w:rFonts w:ascii="PT Astra Serif" w:eastAsia="Calibri" w:hAnsi="PT Astra Serif"/>
          <w:sz w:val="28"/>
          <w:szCs w:val="28"/>
          <w:lang w:eastAsia="ru-RU"/>
        </w:rPr>
        <w:t>Кабинеты оборудуются информационной табличкой (вывеской), содержащей информацию о наименовании администрации (структурного подразделения),</w:t>
      </w:r>
      <w:r w:rsidR="006F09AD" w:rsidRPr="00576E98">
        <w:rPr>
          <w:rFonts w:ascii="PT Astra Serif" w:eastAsia="Calibri" w:hAnsi="PT Astra Serif"/>
          <w:sz w:val="28"/>
          <w:szCs w:val="28"/>
          <w:lang w:eastAsia="ru-RU"/>
        </w:rPr>
        <w:t xml:space="preserve"> </w:t>
      </w:r>
      <w:r w:rsidRPr="00576E98">
        <w:rPr>
          <w:rFonts w:ascii="PT Astra Serif" w:eastAsia="Calibri" w:hAnsi="PT Astra Serif"/>
          <w:sz w:val="28"/>
          <w:szCs w:val="28"/>
          <w:lang w:eastAsia="ru-RU"/>
        </w:rPr>
        <w:t>осуществляющего предоставление муниципальной услуги.</w:t>
      </w:r>
    </w:p>
    <w:p w:rsidR="000319B3" w:rsidRPr="00576E98" w:rsidRDefault="000319B3" w:rsidP="00B576AA">
      <w:pPr>
        <w:suppressAutoHyphens w:val="0"/>
        <w:autoSpaceDE w:val="0"/>
        <w:autoSpaceDN w:val="0"/>
        <w:adjustRightInd w:val="0"/>
        <w:spacing w:line="320" w:lineRule="exact"/>
        <w:ind w:firstLine="709"/>
        <w:jc w:val="both"/>
        <w:rPr>
          <w:rFonts w:ascii="PT Astra Serif" w:eastAsia="Calibri" w:hAnsi="PT Astra Serif"/>
          <w:sz w:val="28"/>
          <w:szCs w:val="28"/>
          <w:lang w:eastAsia="ru-RU"/>
        </w:rPr>
      </w:pPr>
      <w:r w:rsidRPr="00576E98">
        <w:rPr>
          <w:rFonts w:ascii="PT Astra Serif" w:eastAsia="Calibri" w:hAnsi="PT Astra Serif"/>
          <w:sz w:val="28"/>
          <w:szCs w:val="28"/>
          <w:lang w:eastAsia="ru-RU"/>
        </w:rPr>
        <w:t>2.12.2. Требования к местам ожидания.</w:t>
      </w:r>
    </w:p>
    <w:p w:rsidR="000319B3" w:rsidRPr="00576E98" w:rsidRDefault="000319B3" w:rsidP="00B576AA">
      <w:pPr>
        <w:suppressAutoHyphens w:val="0"/>
        <w:autoSpaceDE w:val="0"/>
        <w:autoSpaceDN w:val="0"/>
        <w:adjustRightInd w:val="0"/>
        <w:spacing w:line="320" w:lineRule="exact"/>
        <w:ind w:firstLine="709"/>
        <w:jc w:val="both"/>
        <w:rPr>
          <w:rFonts w:ascii="PT Astra Serif" w:eastAsia="Calibri" w:hAnsi="PT Astra Serif"/>
          <w:sz w:val="28"/>
          <w:szCs w:val="28"/>
          <w:lang w:eastAsia="ru-RU"/>
        </w:rPr>
      </w:pPr>
      <w:r w:rsidRPr="00576E98">
        <w:rPr>
          <w:rFonts w:ascii="PT Astra Serif" w:eastAsia="Calibri" w:hAnsi="PT Astra Serif"/>
          <w:sz w:val="28"/>
          <w:szCs w:val="28"/>
          <w:lang w:eastAsia="ru-RU"/>
        </w:rPr>
        <w:t xml:space="preserve">Места ожидания должны соответствовать комфортным условиям </w:t>
      </w:r>
      <w:r w:rsidRPr="00576E98">
        <w:rPr>
          <w:rFonts w:ascii="PT Astra Serif" w:eastAsia="Calibri" w:hAnsi="PT Astra Serif"/>
          <w:sz w:val="28"/>
          <w:szCs w:val="28"/>
          <w:lang w:eastAsia="ru-RU"/>
        </w:rPr>
        <w:br/>
        <w:t>для заявителей и оптимальным условиям работы специалистов уполномоченного органа.</w:t>
      </w:r>
    </w:p>
    <w:p w:rsidR="000319B3" w:rsidRPr="00576E98" w:rsidRDefault="000319B3" w:rsidP="00B576AA">
      <w:pPr>
        <w:suppressAutoHyphens w:val="0"/>
        <w:autoSpaceDE w:val="0"/>
        <w:autoSpaceDN w:val="0"/>
        <w:adjustRightInd w:val="0"/>
        <w:spacing w:line="320" w:lineRule="exact"/>
        <w:ind w:firstLine="709"/>
        <w:jc w:val="both"/>
        <w:rPr>
          <w:rFonts w:ascii="PT Astra Serif" w:eastAsia="Calibri" w:hAnsi="PT Astra Serif"/>
          <w:sz w:val="28"/>
          <w:szCs w:val="28"/>
          <w:lang w:eastAsia="ru-RU"/>
        </w:rPr>
      </w:pPr>
      <w:r w:rsidRPr="00576E98">
        <w:rPr>
          <w:rFonts w:ascii="PT Astra Serif" w:eastAsia="Calibri" w:hAnsi="PT Astra Serif"/>
          <w:sz w:val="28"/>
          <w:szCs w:val="28"/>
          <w:lang w:eastAsia="ru-RU"/>
        </w:rPr>
        <w:t>Места ожидания должны быть оборудованы стульями, кресельными секциями, скамьями.</w:t>
      </w:r>
    </w:p>
    <w:p w:rsidR="000319B3" w:rsidRPr="00576E98" w:rsidRDefault="000319B3" w:rsidP="00B576AA">
      <w:pPr>
        <w:suppressAutoHyphens w:val="0"/>
        <w:autoSpaceDE w:val="0"/>
        <w:autoSpaceDN w:val="0"/>
        <w:adjustRightInd w:val="0"/>
        <w:spacing w:line="320" w:lineRule="exact"/>
        <w:ind w:firstLine="709"/>
        <w:jc w:val="both"/>
        <w:rPr>
          <w:rFonts w:ascii="PT Astra Serif" w:eastAsia="Calibri" w:hAnsi="PT Astra Serif"/>
          <w:sz w:val="28"/>
          <w:szCs w:val="28"/>
          <w:lang w:eastAsia="ru-RU"/>
        </w:rPr>
      </w:pPr>
      <w:r w:rsidRPr="00576E98">
        <w:rPr>
          <w:rFonts w:ascii="PT Astra Serif" w:eastAsia="Calibri" w:hAnsi="PT Astra Serif"/>
          <w:sz w:val="28"/>
          <w:szCs w:val="28"/>
          <w:lang w:eastAsia="ru-RU"/>
        </w:rPr>
        <w:t>2.12.3. Требования к местам приема заявителей.</w:t>
      </w:r>
    </w:p>
    <w:p w:rsidR="000319B3" w:rsidRPr="00576E98" w:rsidRDefault="000319B3" w:rsidP="00B576AA">
      <w:pPr>
        <w:suppressAutoHyphens w:val="0"/>
        <w:autoSpaceDE w:val="0"/>
        <w:autoSpaceDN w:val="0"/>
        <w:adjustRightInd w:val="0"/>
        <w:spacing w:line="320" w:lineRule="exact"/>
        <w:ind w:firstLine="709"/>
        <w:jc w:val="both"/>
        <w:rPr>
          <w:rFonts w:ascii="PT Astra Serif" w:eastAsia="Calibri" w:hAnsi="PT Astra Serif"/>
          <w:sz w:val="28"/>
          <w:szCs w:val="28"/>
          <w:lang w:eastAsia="ru-RU"/>
        </w:rPr>
      </w:pPr>
      <w:r w:rsidRPr="00576E98">
        <w:rPr>
          <w:rFonts w:ascii="PT Astra Serif" w:eastAsia="Calibri" w:hAnsi="PT Astra Serif"/>
          <w:sz w:val="28"/>
          <w:szCs w:val="28"/>
          <w:lang w:eastAsia="ru-RU"/>
        </w:rPr>
        <w:t xml:space="preserve">Прием заявителей осуществляется в специально выделенных </w:t>
      </w:r>
      <w:r w:rsidRPr="00576E98">
        <w:rPr>
          <w:rFonts w:ascii="PT Astra Serif" w:eastAsia="Calibri" w:hAnsi="PT Astra Serif"/>
          <w:sz w:val="28"/>
          <w:szCs w:val="28"/>
          <w:lang w:eastAsia="ru-RU"/>
        </w:rPr>
        <w:br/>
        <w:t>для этих целей помещениях.</w:t>
      </w:r>
    </w:p>
    <w:p w:rsidR="000319B3" w:rsidRPr="00576E98" w:rsidRDefault="000319B3" w:rsidP="00B576AA">
      <w:pPr>
        <w:suppressAutoHyphens w:val="0"/>
        <w:autoSpaceDE w:val="0"/>
        <w:autoSpaceDN w:val="0"/>
        <w:adjustRightInd w:val="0"/>
        <w:spacing w:line="320" w:lineRule="exact"/>
        <w:ind w:firstLine="709"/>
        <w:jc w:val="both"/>
        <w:rPr>
          <w:rFonts w:ascii="PT Astra Serif" w:eastAsia="Calibri" w:hAnsi="PT Astra Serif"/>
          <w:sz w:val="28"/>
          <w:szCs w:val="28"/>
          <w:lang w:eastAsia="ru-RU"/>
        </w:rPr>
      </w:pPr>
      <w:r w:rsidRPr="00576E98">
        <w:rPr>
          <w:rFonts w:ascii="PT Astra Serif" w:eastAsia="Calibri" w:hAnsi="PT Astra Serif"/>
          <w:sz w:val="28"/>
          <w:szCs w:val="28"/>
          <w:lang w:eastAsia="ru-RU"/>
        </w:rPr>
        <w:t xml:space="preserve">Каждое рабочее место должностных лиц администрации  должно быть оборудовано персональным компьютером с возможностью доступа к </w:t>
      </w:r>
      <w:r w:rsidRPr="00576E98">
        <w:rPr>
          <w:rFonts w:ascii="PT Astra Serif" w:eastAsia="Calibri" w:hAnsi="PT Astra Serif"/>
          <w:sz w:val="28"/>
          <w:szCs w:val="28"/>
          <w:lang w:eastAsia="ru-RU"/>
        </w:rPr>
        <w:lastRenderedPageBreak/>
        <w:t>необходимым информационным базам данных, печатающим</w:t>
      </w:r>
      <w:r w:rsidR="00215A29" w:rsidRPr="00576E98">
        <w:rPr>
          <w:rFonts w:ascii="PT Astra Serif" w:eastAsia="Calibri" w:hAnsi="PT Astra Serif"/>
          <w:sz w:val="28"/>
          <w:szCs w:val="28"/>
          <w:lang w:eastAsia="ru-RU"/>
        </w:rPr>
        <w:t xml:space="preserve"> </w:t>
      </w:r>
      <w:r w:rsidRPr="00576E98">
        <w:rPr>
          <w:rFonts w:ascii="PT Astra Serif" w:eastAsia="Calibri" w:hAnsi="PT Astra Serif"/>
          <w:sz w:val="28"/>
          <w:szCs w:val="28"/>
          <w:lang w:eastAsia="ru-RU"/>
        </w:rPr>
        <w:t>и копирующим устройствам.</w:t>
      </w:r>
    </w:p>
    <w:p w:rsidR="000319B3" w:rsidRPr="00576E98" w:rsidRDefault="000319B3" w:rsidP="00B576AA">
      <w:pPr>
        <w:suppressAutoHyphens w:val="0"/>
        <w:autoSpaceDE w:val="0"/>
        <w:autoSpaceDN w:val="0"/>
        <w:adjustRightInd w:val="0"/>
        <w:spacing w:line="320" w:lineRule="exact"/>
        <w:ind w:firstLine="709"/>
        <w:jc w:val="both"/>
        <w:rPr>
          <w:rFonts w:ascii="PT Astra Serif" w:eastAsia="Calibri" w:hAnsi="PT Astra Serif"/>
          <w:sz w:val="28"/>
          <w:szCs w:val="28"/>
          <w:lang w:eastAsia="ru-RU"/>
        </w:rPr>
      </w:pPr>
      <w:r w:rsidRPr="00576E98">
        <w:rPr>
          <w:rFonts w:ascii="PT Astra Serif" w:eastAsia="Calibri" w:hAnsi="PT Astra Serif"/>
          <w:sz w:val="28"/>
          <w:szCs w:val="28"/>
          <w:lang w:eastAsia="ru-RU"/>
        </w:rPr>
        <w:t>При организации рабочих мест должна быть предусмотрена возможность свободного входа и выхода должностных лиц администрации</w:t>
      </w:r>
      <w:r w:rsidR="00215A29" w:rsidRPr="00576E98">
        <w:rPr>
          <w:rFonts w:ascii="PT Astra Serif" w:eastAsia="Calibri" w:hAnsi="PT Astra Serif"/>
          <w:sz w:val="28"/>
          <w:szCs w:val="28"/>
          <w:lang w:eastAsia="ru-RU"/>
        </w:rPr>
        <w:t xml:space="preserve"> </w:t>
      </w:r>
      <w:r w:rsidRPr="00576E98">
        <w:rPr>
          <w:rFonts w:ascii="PT Astra Serif" w:eastAsia="Calibri" w:hAnsi="PT Astra Serif"/>
          <w:sz w:val="28"/>
          <w:szCs w:val="28"/>
          <w:lang w:eastAsia="ru-RU"/>
        </w:rPr>
        <w:t>из помещения при необходимости.</w:t>
      </w:r>
    </w:p>
    <w:p w:rsidR="000319B3" w:rsidRPr="00576E98" w:rsidRDefault="000319B3" w:rsidP="00B576AA">
      <w:pPr>
        <w:suppressAutoHyphens w:val="0"/>
        <w:autoSpaceDE w:val="0"/>
        <w:autoSpaceDN w:val="0"/>
        <w:adjustRightInd w:val="0"/>
        <w:spacing w:line="320" w:lineRule="exact"/>
        <w:ind w:firstLine="709"/>
        <w:jc w:val="both"/>
        <w:rPr>
          <w:rFonts w:ascii="PT Astra Serif" w:eastAsia="Calibri" w:hAnsi="PT Astra Serif"/>
          <w:sz w:val="28"/>
          <w:szCs w:val="28"/>
          <w:lang w:eastAsia="ru-RU"/>
        </w:rPr>
      </w:pPr>
      <w:r w:rsidRPr="00576E98">
        <w:rPr>
          <w:rFonts w:ascii="PT Astra Serif" w:eastAsia="Calibri" w:hAnsi="PT Astra Serif"/>
          <w:sz w:val="28"/>
          <w:szCs w:val="28"/>
          <w:lang w:eastAsia="ru-RU"/>
        </w:rPr>
        <w:t>Места сдачи и получения документов заявителями, места для информирования заявителей и заполнения необходимых документов оборудуются стульями (креслами) и столами и обеспечиваются писчей бумагой и письменными принадлежностями.</w:t>
      </w:r>
    </w:p>
    <w:p w:rsidR="000319B3" w:rsidRPr="00576E98" w:rsidRDefault="000319B3" w:rsidP="00B576AA">
      <w:pPr>
        <w:suppressAutoHyphens w:val="0"/>
        <w:autoSpaceDE w:val="0"/>
        <w:autoSpaceDN w:val="0"/>
        <w:adjustRightInd w:val="0"/>
        <w:spacing w:line="320" w:lineRule="exact"/>
        <w:ind w:firstLine="709"/>
        <w:jc w:val="both"/>
        <w:rPr>
          <w:rFonts w:ascii="PT Astra Serif" w:eastAsia="Calibri" w:hAnsi="PT Astra Serif"/>
          <w:sz w:val="28"/>
          <w:szCs w:val="28"/>
          <w:lang w:eastAsia="ru-RU"/>
        </w:rPr>
      </w:pPr>
      <w:r w:rsidRPr="00576E98">
        <w:rPr>
          <w:rFonts w:ascii="PT Astra Serif" w:eastAsia="Calibri" w:hAnsi="PT Astra Serif"/>
          <w:sz w:val="28"/>
          <w:szCs w:val="28"/>
          <w:lang w:eastAsia="ru-RU"/>
        </w:rPr>
        <w:t>2.12.4. Требования к информационным стендам.</w:t>
      </w:r>
    </w:p>
    <w:p w:rsidR="000319B3" w:rsidRPr="00576E98" w:rsidRDefault="000319B3" w:rsidP="00B576AA">
      <w:pPr>
        <w:suppressAutoHyphens w:val="0"/>
        <w:autoSpaceDE w:val="0"/>
        <w:autoSpaceDN w:val="0"/>
        <w:adjustRightInd w:val="0"/>
        <w:spacing w:line="320" w:lineRule="exact"/>
        <w:ind w:firstLine="709"/>
        <w:jc w:val="both"/>
        <w:rPr>
          <w:rFonts w:ascii="PT Astra Serif" w:eastAsia="Calibri" w:hAnsi="PT Astra Serif"/>
          <w:sz w:val="28"/>
          <w:szCs w:val="28"/>
          <w:lang w:eastAsia="ru-RU"/>
        </w:rPr>
      </w:pPr>
      <w:r w:rsidRPr="00576E98">
        <w:rPr>
          <w:rFonts w:ascii="PT Astra Serif" w:eastAsia="Calibri" w:hAnsi="PT Astra Serif"/>
          <w:sz w:val="28"/>
          <w:szCs w:val="28"/>
          <w:lang w:eastAsia="ru-RU"/>
        </w:rPr>
        <w:t>В помещениях администрации, предназначенных для работы</w:t>
      </w:r>
      <w:r w:rsidR="00A77DB3" w:rsidRPr="00576E98">
        <w:rPr>
          <w:rFonts w:ascii="PT Astra Serif" w:eastAsia="Calibri" w:hAnsi="PT Astra Serif"/>
          <w:sz w:val="28"/>
          <w:szCs w:val="28"/>
          <w:lang w:eastAsia="ru-RU"/>
        </w:rPr>
        <w:t xml:space="preserve"> </w:t>
      </w:r>
      <w:r w:rsidRPr="00576E98">
        <w:rPr>
          <w:rFonts w:ascii="PT Astra Serif" w:eastAsia="Calibri" w:hAnsi="PT Astra Serif"/>
          <w:sz w:val="28"/>
          <w:szCs w:val="28"/>
          <w:lang w:eastAsia="ru-RU"/>
        </w:rPr>
        <w:t>с заявителями, размещаются информационные стенды, обеспечивающие получение информации о предоставлении муниципальной услуги.</w:t>
      </w:r>
    </w:p>
    <w:p w:rsidR="000319B3" w:rsidRPr="00576E98" w:rsidRDefault="000319B3" w:rsidP="00B576AA">
      <w:pPr>
        <w:suppressAutoHyphens w:val="0"/>
        <w:autoSpaceDE w:val="0"/>
        <w:autoSpaceDN w:val="0"/>
        <w:adjustRightInd w:val="0"/>
        <w:spacing w:line="320" w:lineRule="exact"/>
        <w:ind w:firstLine="709"/>
        <w:jc w:val="both"/>
        <w:rPr>
          <w:rFonts w:ascii="PT Astra Serif" w:eastAsia="Calibri" w:hAnsi="PT Astra Serif"/>
          <w:sz w:val="28"/>
          <w:szCs w:val="28"/>
          <w:lang w:eastAsia="ru-RU"/>
        </w:rPr>
      </w:pPr>
      <w:r w:rsidRPr="00576E98">
        <w:rPr>
          <w:rFonts w:ascii="PT Astra Serif" w:eastAsia="Calibri" w:hAnsi="PT Astra Serif"/>
          <w:sz w:val="28"/>
          <w:szCs w:val="28"/>
          <w:lang w:eastAsia="ru-RU"/>
        </w:rPr>
        <w:t>На информационных стендах, официальном сайте администрации  размещаются следующие информационные материалы:</w:t>
      </w:r>
    </w:p>
    <w:p w:rsidR="000319B3" w:rsidRPr="00576E98" w:rsidRDefault="000319B3" w:rsidP="00B576AA">
      <w:pPr>
        <w:suppressAutoHyphens w:val="0"/>
        <w:autoSpaceDE w:val="0"/>
        <w:autoSpaceDN w:val="0"/>
        <w:adjustRightInd w:val="0"/>
        <w:spacing w:line="320" w:lineRule="exact"/>
        <w:ind w:firstLine="709"/>
        <w:jc w:val="both"/>
        <w:rPr>
          <w:rFonts w:ascii="PT Astra Serif" w:eastAsia="Calibri" w:hAnsi="PT Astra Serif"/>
          <w:sz w:val="28"/>
          <w:szCs w:val="28"/>
          <w:lang w:eastAsia="ru-RU"/>
        </w:rPr>
      </w:pPr>
      <w:r w:rsidRPr="00576E98">
        <w:rPr>
          <w:rFonts w:ascii="PT Astra Serif" w:eastAsia="Calibri" w:hAnsi="PT Astra Serif"/>
          <w:sz w:val="28"/>
          <w:szCs w:val="28"/>
          <w:lang w:eastAsia="ru-RU"/>
        </w:rPr>
        <w:t>извлечения из законодательных и нормативных правовых актов, содержащих нормы, регулирующие деятельность по исполнению муниципальной услуги;</w:t>
      </w:r>
    </w:p>
    <w:p w:rsidR="000319B3" w:rsidRPr="00576E98" w:rsidRDefault="000319B3" w:rsidP="00B576AA">
      <w:pPr>
        <w:suppressAutoHyphens w:val="0"/>
        <w:autoSpaceDE w:val="0"/>
        <w:autoSpaceDN w:val="0"/>
        <w:adjustRightInd w:val="0"/>
        <w:spacing w:line="320" w:lineRule="exact"/>
        <w:ind w:firstLine="709"/>
        <w:jc w:val="both"/>
        <w:rPr>
          <w:rFonts w:ascii="PT Astra Serif" w:eastAsia="Calibri" w:hAnsi="PT Astra Serif"/>
          <w:sz w:val="28"/>
          <w:szCs w:val="28"/>
          <w:lang w:eastAsia="ru-RU"/>
        </w:rPr>
      </w:pPr>
      <w:r w:rsidRPr="00576E98">
        <w:rPr>
          <w:rFonts w:ascii="PT Astra Serif" w:eastAsia="Calibri" w:hAnsi="PT Astra Serif"/>
          <w:sz w:val="28"/>
          <w:szCs w:val="28"/>
          <w:lang w:eastAsia="ru-RU"/>
        </w:rPr>
        <w:t>текст настоящего административного регламента;</w:t>
      </w:r>
    </w:p>
    <w:p w:rsidR="000319B3" w:rsidRPr="00576E98" w:rsidRDefault="000319B3" w:rsidP="00B576AA">
      <w:pPr>
        <w:suppressAutoHyphens w:val="0"/>
        <w:autoSpaceDE w:val="0"/>
        <w:autoSpaceDN w:val="0"/>
        <w:adjustRightInd w:val="0"/>
        <w:spacing w:line="320" w:lineRule="exact"/>
        <w:ind w:firstLine="709"/>
        <w:jc w:val="both"/>
        <w:rPr>
          <w:rFonts w:ascii="PT Astra Serif" w:eastAsia="Calibri" w:hAnsi="PT Astra Serif"/>
          <w:sz w:val="28"/>
          <w:szCs w:val="28"/>
          <w:lang w:eastAsia="ru-RU"/>
        </w:rPr>
      </w:pPr>
      <w:r w:rsidRPr="00576E98">
        <w:rPr>
          <w:rFonts w:ascii="PT Astra Serif" w:eastAsia="Calibri" w:hAnsi="PT Astra Serif"/>
          <w:sz w:val="28"/>
          <w:szCs w:val="28"/>
          <w:lang w:eastAsia="ru-RU"/>
        </w:rPr>
        <w:t>информация о порядке исполнения муниципальной услуги;</w:t>
      </w:r>
    </w:p>
    <w:p w:rsidR="000319B3" w:rsidRPr="00576E98" w:rsidRDefault="000319B3" w:rsidP="00B576AA">
      <w:pPr>
        <w:suppressAutoHyphens w:val="0"/>
        <w:autoSpaceDE w:val="0"/>
        <w:autoSpaceDN w:val="0"/>
        <w:adjustRightInd w:val="0"/>
        <w:spacing w:line="320" w:lineRule="exact"/>
        <w:ind w:firstLine="709"/>
        <w:jc w:val="both"/>
        <w:rPr>
          <w:rFonts w:ascii="PT Astra Serif" w:eastAsia="Calibri" w:hAnsi="PT Astra Serif"/>
          <w:sz w:val="28"/>
          <w:szCs w:val="28"/>
          <w:lang w:eastAsia="ru-RU"/>
        </w:rPr>
      </w:pPr>
      <w:r w:rsidRPr="00576E98">
        <w:rPr>
          <w:rFonts w:ascii="PT Astra Serif" w:eastAsia="Calibri" w:hAnsi="PT Astra Serif"/>
          <w:sz w:val="28"/>
          <w:szCs w:val="28"/>
          <w:lang w:eastAsia="ru-RU"/>
        </w:rPr>
        <w:t>перечень документов, необходимых для предоставления муниципальной услуги;</w:t>
      </w:r>
    </w:p>
    <w:p w:rsidR="000319B3" w:rsidRPr="00576E98" w:rsidRDefault="000319B3" w:rsidP="00B576AA">
      <w:pPr>
        <w:suppressAutoHyphens w:val="0"/>
        <w:autoSpaceDE w:val="0"/>
        <w:autoSpaceDN w:val="0"/>
        <w:adjustRightInd w:val="0"/>
        <w:spacing w:line="320" w:lineRule="exact"/>
        <w:ind w:firstLine="709"/>
        <w:jc w:val="both"/>
        <w:rPr>
          <w:rFonts w:ascii="PT Astra Serif" w:eastAsia="Calibri" w:hAnsi="PT Astra Serif"/>
          <w:sz w:val="28"/>
          <w:szCs w:val="28"/>
          <w:lang w:eastAsia="ru-RU"/>
        </w:rPr>
      </w:pPr>
      <w:r w:rsidRPr="00576E98">
        <w:rPr>
          <w:rFonts w:ascii="PT Astra Serif" w:eastAsia="Calibri" w:hAnsi="PT Astra Serif"/>
          <w:sz w:val="28"/>
          <w:szCs w:val="28"/>
          <w:lang w:eastAsia="ru-RU"/>
        </w:rPr>
        <w:t>формы и образцы документов для заполнения;</w:t>
      </w:r>
    </w:p>
    <w:p w:rsidR="000319B3" w:rsidRPr="00576E98" w:rsidRDefault="000319B3" w:rsidP="00B576AA">
      <w:pPr>
        <w:suppressAutoHyphens w:val="0"/>
        <w:autoSpaceDE w:val="0"/>
        <w:autoSpaceDN w:val="0"/>
        <w:adjustRightInd w:val="0"/>
        <w:spacing w:line="320" w:lineRule="exact"/>
        <w:ind w:right="-16" w:firstLine="709"/>
        <w:jc w:val="both"/>
        <w:rPr>
          <w:rFonts w:ascii="PT Astra Serif" w:hAnsi="PT Astra Serif"/>
          <w:sz w:val="28"/>
          <w:szCs w:val="28"/>
          <w:lang w:eastAsia="ru-RU"/>
        </w:rPr>
      </w:pPr>
      <w:r w:rsidRPr="00576E98">
        <w:rPr>
          <w:rFonts w:ascii="PT Astra Serif" w:hAnsi="PT Astra Serif"/>
          <w:sz w:val="28"/>
          <w:szCs w:val="28"/>
          <w:lang w:eastAsia="ru-RU"/>
        </w:rPr>
        <w:t>сведения о месте нахождения и графике работы, наименование администрации  и МФЦ;</w:t>
      </w:r>
    </w:p>
    <w:p w:rsidR="000319B3" w:rsidRPr="00576E98" w:rsidRDefault="000319B3" w:rsidP="00B576AA">
      <w:pPr>
        <w:widowControl w:val="0"/>
        <w:suppressAutoHyphens w:val="0"/>
        <w:autoSpaceDE w:val="0"/>
        <w:autoSpaceDN w:val="0"/>
        <w:adjustRightInd w:val="0"/>
        <w:spacing w:line="320" w:lineRule="exact"/>
        <w:ind w:right="-16" w:firstLine="709"/>
        <w:jc w:val="both"/>
        <w:rPr>
          <w:rFonts w:ascii="PT Astra Serif" w:hAnsi="PT Astra Serif"/>
          <w:sz w:val="28"/>
          <w:szCs w:val="28"/>
          <w:lang w:eastAsia="ru-RU"/>
        </w:rPr>
      </w:pPr>
      <w:r w:rsidRPr="00576E98">
        <w:rPr>
          <w:rFonts w:ascii="PT Astra Serif" w:hAnsi="PT Astra Serif"/>
          <w:sz w:val="28"/>
          <w:szCs w:val="28"/>
          <w:lang w:eastAsia="ru-RU"/>
        </w:rPr>
        <w:t>справочные телефоны;</w:t>
      </w:r>
    </w:p>
    <w:p w:rsidR="000319B3" w:rsidRPr="00576E98" w:rsidRDefault="000319B3" w:rsidP="00B576AA">
      <w:pPr>
        <w:widowControl w:val="0"/>
        <w:suppressAutoHyphens w:val="0"/>
        <w:autoSpaceDE w:val="0"/>
        <w:autoSpaceDN w:val="0"/>
        <w:adjustRightInd w:val="0"/>
        <w:spacing w:line="320" w:lineRule="exact"/>
        <w:ind w:right="-16" w:firstLine="709"/>
        <w:jc w:val="both"/>
        <w:rPr>
          <w:rFonts w:ascii="PT Astra Serif" w:hAnsi="PT Astra Serif"/>
          <w:sz w:val="28"/>
          <w:szCs w:val="28"/>
          <w:lang w:eastAsia="ru-RU"/>
        </w:rPr>
      </w:pPr>
      <w:r w:rsidRPr="00576E98">
        <w:rPr>
          <w:rFonts w:ascii="PT Astra Serif" w:hAnsi="PT Astra Serif"/>
          <w:sz w:val="28"/>
          <w:szCs w:val="28"/>
          <w:lang w:eastAsia="ru-RU"/>
        </w:rPr>
        <w:t>адреса электронной почты и адреса Интернет-сайтов;</w:t>
      </w:r>
    </w:p>
    <w:p w:rsidR="000319B3" w:rsidRPr="00576E98" w:rsidRDefault="000319B3" w:rsidP="00B576AA">
      <w:pPr>
        <w:widowControl w:val="0"/>
        <w:suppressAutoHyphens w:val="0"/>
        <w:autoSpaceDE w:val="0"/>
        <w:autoSpaceDN w:val="0"/>
        <w:adjustRightInd w:val="0"/>
        <w:spacing w:line="320" w:lineRule="exact"/>
        <w:ind w:right="-16" w:firstLine="709"/>
        <w:jc w:val="both"/>
        <w:rPr>
          <w:rFonts w:ascii="PT Astra Serif" w:hAnsi="PT Astra Serif"/>
          <w:sz w:val="28"/>
          <w:szCs w:val="28"/>
          <w:lang w:eastAsia="ru-RU"/>
        </w:rPr>
      </w:pPr>
      <w:r w:rsidRPr="00576E98">
        <w:rPr>
          <w:rFonts w:ascii="PT Astra Serif" w:hAnsi="PT Astra Serif"/>
          <w:sz w:val="28"/>
          <w:szCs w:val="28"/>
          <w:lang w:eastAsia="ru-RU"/>
        </w:rPr>
        <w:t xml:space="preserve">информация о месте личного приема, а также об установленных </w:t>
      </w:r>
      <w:r w:rsidRPr="00576E98">
        <w:rPr>
          <w:rFonts w:ascii="PT Astra Serif" w:hAnsi="PT Astra Serif"/>
          <w:sz w:val="28"/>
          <w:szCs w:val="28"/>
          <w:lang w:eastAsia="ru-RU"/>
        </w:rPr>
        <w:br/>
        <w:t>для личного приема днях и часах.</w:t>
      </w:r>
    </w:p>
    <w:p w:rsidR="000319B3" w:rsidRPr="00576E98" w:rsidRDefault="000319B3" w:rsidP="00B576AA">
      <w:pPr>
        <w:suppressAutoHyphens w:val="0"/>
        <w:autoSpaceDE w:val="0"/>
        <w:autoSpaceDN w:val="0"/>
        <w:adjustRightInd w:val="0"/>
        <w:spacing w:line="320" w:lineRule="exact"/>
        <w:ind w:firstLine="709"/>
        <w:jc w:val="both"/>
        <w:rPr>
          <w:rFonts w:ascii="PT Astra Serif" w:eastAsia="Calibri" w:hAnsi="PT Astra Serif"/>
          <w:sz w:val="28"/>
          <w:szCs w:val="28"/>
          <w:lang w:eastAsia="ru-RU"/>
        </w:rPr>
      </w:pPr>
      <w:r w:rsidRPr="00576E98">
        <w:rPr>
          <w:rFonts w:ascii="PT Astra Serif" w:eastAsia="Calibri" w:hAnsi="PT Astra Serif"/>
          <w:sz w:val="28"/>
          <w:szCs w:val="28"/>
          <w:lang w:eastAsia="ru-RU"/>
        </w:rPr>
        <w:t>При изменении информации по исполнению муниципальной услуги осуществляется ее периодическое обновление.</w:t>
      </w:r>
    </w:p>
    <w:p w:rsidR="000319B3" w:rsidRPr="00576E98" w:rsidRDefault="000319B3" w:rsidP="00B576AA">
      <w:pPr>
        <w:suppressAutoHyphens w:val="0"/>
        <w:autoSpaceDE w:val="0"/>
        <w:autoSpaceDN w:val="0"/>
        <w:adjustRightInd w:val="0"/>
        <w:spacing w:line="320" w:lineRule="exact"/>
        <w:ind w:firstLine="709"/>
        <w:jc w:val="both"/>
        <w:rPr>
          <w:rFonts w:ascii="PT Astra Serif" w:eastAsia="Calibri" w:hAnsi="PT Astra Serif"/>
          <w:sz w:val="28"/>
          <w:szCs w:val="28"/>
          <w:lang w:eastAsia="ru-RU"/>
        </w:rPr>
      </w:pPr>
      <w:r w:rsidRPr="00576E98">
        <w:rPr>
          <w:rFonts w:ascii="PT Astra Serif" w:eastAsia="Calibri" w:hAnsi="PT Astra Serif"/>
          <w:sz w:val="28"/>
          <w:szCs w:val="28"/>
          <w:lang w:eastAsia="ru-RU"/>
        </w:rPr>
        <w:t xml:space="preserve">Визуальная,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(устанавливается в удобном для граждан месте), а также в федеральной государственной информационной системе </w:t>
      </w:r>
      <w:r w:rsidR="00B576AA">
        <w:rPr>
          <w:rFonts w:ascii="PT Astra Serif" w:eastAsia="Calibri" w:hAnsi="PT Astra Serif"/>
          <w:sz w:val="28"/>
          <w:szCs w:val="28"/>
          <w:lang w:eastAsia="ru-RU"/>
        </w:rPr>
        <w:t xml:space="preserve">«Единый портал государственных </w:t>
      </w:r>
      <w:r w:rsidRPr="00576E98">
        <w:rPr>
          <w:rFonts w:ascii="PT Astra Serif" w:eastAsia="Calibri" w:hAnsi="PT Astra Serif"/>
          <w:sz w:val="28"/>
          <w:szCs w:val="28"/>
          <w:lang w:eastAsia="ru-RU"/>
        </w:rPr>
        <w:t>и муниципальных услуг (функций)» (</w:t>
      </w:r>
      <w:r w:rsidRPr="00576E98">
        <w:rPr>
          <w:rFonts w:ascii="PT Astra Serif" w:eastAsia="Calibri" w:hAnsi="PT Astra Serif"/>
          <w:color w:val="000000"/>
          <w:sz w:val="28"/>
          <w:szCs w:val="28"/>
          <w:lang w:eastAsia="ru-RU"/>
        </w:rPr>
        <w:t>http:</w:t>
      </w:r>
      <w:r w:rsidRPr="00576E98">
        <w:rPr>
          <w:rFonts w:ascii="PT Astra Serif" w:eastAsia="Calibri" w:hAnsi="PT Astra Serif"/>
          <w:sz w:val="28"/>
          <w:szCs w:val="28"/>
          <w:lang w:eastAsia="ru-RU"/>
        </w:rPr>
        <w:t xml:space="preserve"> gosuslugi.ru), а также на официальном сайте администрации   (www.mo-yablonevskoe71.ru/).</w:t>
      </w:r>
    </w:p>
    <w:p w:rsidR="000319B3" w:rsidRPr="00576E98" w:rsidRDefault="000319B3" w:rsidP="00B576AA">
      <w:pPr>
        <w:suppressAutoHyphens w:val="0"/>
        <w:autoSpaceDE w:val="0"/>
        <w:autoSpaceDN w:val="0"/>
        <w:adjustRightInd w:val="0"/>
        <w:spacing w:line="320" w:lineRule="exact"/>
        <w:ind w:firstLine="709"/>
        <w:jc w:val="both"/>
        <w:rPr>
          <w:rFonts w:ascii="PT Astra Serif" w:eastAsia="Calibri" w:hAnsi="PT Astra Serif"/>
          <w:sz w:val="28"/>
          <w:szCs w:val="28"/>
          <w:lang w:eastAsia="ru-RU"/>
        </w:rPr>
      </w:pPr>
      <w:r w:rsidRPr="00576E98">
        <w:rPr>
          <w:rFonts w:ascii="PT Astra Serif" w:eastAsia="Calibri" w:hAnsi="PT Astra Serif"/>
          <w:sz w:val="28"/>
          <w:szCs w:val="28"/>
          <w:lang w:eastAsia="ru-RU"/>
        </w:rPr>
        <w:t xml:space="preserve">Оформление визуальной, текстовой и мультимедийной информации </w:t>
      </w:r>
      <w:r w:rsidRPr="00576E98">
        <w:rPr>
          <w:rFonts w:ascii="PT Astra Serif" w:eastAsia="Calibri" w:hAnsi="PT Astra Serif"/>
          <w:sz w:val="28"/>
          <w:szCs w:val="28"/>
          <w:lang w:eastAsia="ru-RU"/>
        </w:rPr>
        <w:br/>
        <w:t>о порядке предоставления муниципальной услуги должно соответствовать оптимальному зрительному и слуховому восприятию этой информации гражданами.</w:t>
      </w:r>
    </w:p>
    <w:p w:rsidR="000319B3" w:rsidRPr="00576E98" w:rsidRDefault="000319B3" w:rsidP="00B576AA">
      <w:pPr>
        <w:suppressAutoHyphens w:val="0"/>
        <w:autoSpaceDE w:val="0"/>
        <w:autoSpaceDN w:val="0"/>
        <w:adjustRightInd w:val="0"/>
        <w:spacing w:line="320" w:lineRule="exact"/>
        <w:ind w:firstLine="709"/>
        <w:jc w:val="both"/>
        <w:rPr>
          <w:rFonts w:ascii="PT Astra Serif" w:eastAsia="Calibri" w:hAnsi="PT Astra Serif"/>
          <w:sz w:val="28"/>
          <w:szCs w:val="28"/>
          <w:lang w:eastAsia="ru-RU"/>
        </w:rPr>
      </w:pPr>
      <w:r w:rsidRPr="00576E98">
        <w:rPr>
          <w:rFonts w:ascii="PT Astra Serif" w:eastAsia="Calibri" w:hAnsi="PT Astra Serif"/>
          <w:sz w:val="28"/>
          <w:szCs w:val="28"/>
          <w:lang w:eastAsia="ru-RU"/>
        </w:rPr>
        <w:t>2.12.5. Требования к обеспечению доступности предоставления муниципальной услуги для инвалидов.</w:t>
      </w:r>
    </w:p>
    <w:p w:rsidR="000319B3" w:rsidRPr="00576E98" w:rsidRDefault="000319B3" w:rsidP="00B576AA">
      <w:pPr>
        <w:suppressAutoHyphens w:val="0"/>
        <w:autoSpaceDE w:val="0"/>
        <w:autoSpaceDN w:val="0"/>
        <w:adjustRightInd w:val="0"/>
        <w:spacing w:line="320" w:lineRule="exact"/>
        <w:ind w:firstLine="709"/>
        <w:jc w:val="both"/>
        <w:rPr>
          <w:rFonts w:ascii="PT Astra Serif" w:hAnsi="PT Astra Serif"/>
          <w:sz w:val="28"/>
          <w:szCs w:val="28"/>
          <w:lang w:eastAsia="ru-RU"/>
        </w:rPr>
      </w:pPr>
      <w:r w:rsidRPr="00576E98">
        <w:rPr>
          <w:rFonts w:ascii="PT Astra Serif" w:hAnsi="PT Astra Serif"/>
          <w:sz w:val="28"/>
          <w:szCs w:val="28"/>
          <w:lang w:eastAsia="ru-RU"/>
        </w:rPr>
        <w:lastRenderedPageBreak/>
        <w:t>В целях обеспечения условий доступности для инвалидов муниципальной услуги должно быть обеспечено:</w:t>
      </w:r>
    </w:p>
    <w:p w:rsidR="000319B3" w:rsidRPr="00576E98" w:rsidRDefault="000319B3" w:rsidP="00B576AA">
      <w:pPr>
        <w:suppressAutoHyphens w:val="0"/>
        <w:autoSpaceDE w:val="0"/>
        <w:autoSpaceDN w:val="0"/>
        <w:adjustRightInd w:val="0"/>
        <w:spacing w:line="320" w:lineRule="exact"/>
        <w:ind w:firstLine="709"/>
        <w:jc w:val="both"/>
        <w:rPr>
          <w:rFonts w:ascii="PT Astra Serif" w:hAnsi="PT Astra Serif"/>
          <w:sz w:val="28"/>
          <w:szCs w:val="28"/>
          <w:lang w:eastAsia="ru-RU"/>
        </w:rPr>
      </w:pPr>
      <w:r w:rsidRPr="00576E98">
        <w:rPr>
          <w:rFonts w:ascii="PT Astra Serif" w:hAnsi="PT Astra Serif"/>
          <w:sz w:val="28"/>
          <w:szCs w:val="28"/>
          <w:lang w:eastAsia="ru-RU"/>
        </w:rPr>
        <w:t xml:space="preserve">оказание специалистами помощи инвалидам в посадке </w:t>
      </w:r>
      <w:r w:rsidRPr="00576E98">
        <w:rPr>
          <w:rFonts w:ascii="PT Astra Serif" w:hAnsi="PT Astra Serif"/>
          <w:sz w:val="28"/>
          <w:szCs w:val="28"/>
          <w:lang w:eastAsia="ru-RU"/>
        </w:rPr>
        <w:br/>
        <w:t xml:space="preserve">в транспортное средство и высадке из него перед входом в помещения, </w:t>
      </w:r>
      <w:r w:rsidRPr="00576E98">
        <w:rPr>
          <w:rFonts w:ascii="PT Astra Serif" w:hAnsi="PT Astra Serif"/>
          <w:sz w:val="28"/>
          <w:szCs w:val="28"/>
          <w:lang w:eastAsia="ru-RU"/>
        </w:rPr>
        <w:br/>
        <w:t xml:space="preserve">в которых предоставляется муниципальная услуга, в том числе </w:t>
      </w:r>
      <w:r w:rsidRPr="00576E98">
        <w:rPr>
          <w:rFonts w:ascii="PT Astra Serif" w:hAnsi="PT Astra Serif"/>
          <w:sz w:val="28"/>
          <w:szCs w:val="28"/>
          <w:lang w:eastAsia="ru-RU"/>
        </w:rPr>
        <w:br/>
        <w:t>с использованием кресла-коляски;</w:t>
      </w:r>
    </w:p>
    <w:p w:rsidR="000319B3" w:rsidRPr="00576E98" w:rsidRDefault="000319B3" w:rsidP="00B576AA">
      <w:pPr>
        <w:suppressAutoHyphens w:val="0"/>
        <w:autoSpaceDE w:val="0"/>
        <w:autoSpaceDN w:val="0"/>
        <w:adjustRightInd w:val="0"/>
        <w:spacing w:line="320" w:lineRule="exact"/>
        <w:ind w:firstLine="709"/>
        <w:jc w:val="both"/>
        <w:rPr>
          <w:rFonts w:ascii="PT Astra Serif" w:hAnsi="PT Astra Serif"/>
          <w:sz w:val="28"/>
          <w:szCs w:val="28"/>
          <w:lang w:eastAsia="ru-RU"/>
        </w:rPr>
      </w:pPr>
      <w:r w:rsidRPr="00576E98">
        <w:rPr>
          <w:rFonts w:ascii="PT Astra Serif" w:hAnsi="PT Astra Serif"/>
          <w:sz w:val="28"/>
          <w:szCs w:val="28"/>
          <w:lang w:eastAsia="ru-RU"/>
        </w:rPr>
        <w:t>беспрепятственный вход инвалидов в помещение и выход из него;</w:t>
      </w:r>
    </w:p>
    <w:p w:rsidR="000319B3" w:rsidRPr="00576E98" w:rsidRDefault="000319B3" w:rsidP="00B576AA">
      <w:pPr>
        <w:suppressAutoHyphens w:val="0"/>
        <w:autoSpaceDE w:val="0"/>
        <w:autoSpaceDN w:val="0"/>
        <w:adjustRightInd w:val="0"/>
        <w:spacing w:line="320" w:lineRule="exact"/>
        <w:ind w:firstLine="709"/>
        <w:jc w:val="both"/>
        <w:rPr>
          <w:rFonts w:ascii="PT Astra Serif" w:hAnsi="PT Astra Serif"/>
          <w:sz w:val="28"/>
          <w:szCs w:val="28"/>
          <w:lang w:eastAsia="ru-RU"/>
        </w:rPr>
      </w:pPr>
      <w:r w:rsidRPr="00576E98">
        <w:rPr>
          <w:rFonts w:ascii="PT Astra Serif" w:hAnsi="PT Astra Serif"/>
          <w:sz w:val="28"/>
          <w:szCs w:val="28"/>
          <w:lang w:eastAsia="ru-RU"/>
        </w:rPr>
        <w:t xml:space="preserve">возможность самостоятельного передвижения инвалидов </w:t>
      </w:r>
      <w:r w:rsidRPr="00576E98">
        <w:rPr>
          <w:rFonts w:ascii="PT Astra Serif" w:hAnsi="PT Astra Serif"/>
          <w:sz w:val="28"/>
          <w:szCs w:val="28"/>
          <w:lang w:eastAsia="ru-RU"/>
        </w:rPr>
        <w:br/>
        <w:t>по территории организации, помещения, в которых оказывается муниципальная услуга;</w:t>
      </w:r>
    </w:p>
    <w:p w:rsidR="000319B3" w:rsidRPr="00576E98" w:rsidRDefault="000319B3" w:rsidP="00B576AA">
      <w:pPr>
        <w:suppressAutoHyphens w:val="0"/>
        <w:autoSpaceDE w:val="0"/>
        <w:autoSpaceDN w:val="0"/>
        <w:adjustRightInd w:val="0"/>
        <w:spacing w:line="320" w:lineRule="exact"/>
        <w:ind w:firstLine="709"/>
        <w:jc w:val="both"/>
        <w:rPr>
          <w:rFonts w:ascii="PT Astra Serif" w:hAnsi="PT Astra Serif"/>
          <w:sz w:val="28"/>
          <w:szCs w:val="28"/>
          <w:lang w:eastAsia="ru-RU"/>
        </w:rPr>
      </w:pPr>
      <w:r w:rsidRPr="00576E98">
        <w:rPr>
          <w:rFonts w:ascii="PT Astra Serif" w:hAnsi="PT Astra Serif"/>
          <w:sz w:val="28"/>
          <w:szCs w:val="28"/>
          <w:lang w:eastAsia="ru-RU"/>
        </w:rPr>
        <w:t xml:space="preserve">сопровождение инвалидов, имеющих стойкие расстройства функции зрения и самостоятельного передвижения, и оказание им помощи </w:t>
      </w:r>
      <w:r w:rsidRPr="00576E98">
        <w:rPr>
          <w:rFonts w:ascii="PT Astra Serif" w:hAnsi="PT Astra Serif"/>
          <w:sz w:val="28"/>
          <w:szCs w:val="28"/>
          <w:lang w:eastAsia="ru-RU"/>
        </w:rPr>
        <w:br/>
        <w:t>на территории организации, помещения, в которых оказывается муниципальная услуга;</w:t>
      </w:r>
    </w:p>
    <w:p w:rsidR="000319B3" w:rsidRPr="00576E98" w:rsidRDefault="000319B3" w:rsidP="00B576AA">
      <w:pPr>
        <w:suppressAutoHyphens w:val="0"/>
        <w:autoSpaceDE w:val="0"/>
        <w:autoSpaceDN w:val="0"/>
        <w:adjustRightInd w:val="0"/>
        <w:spacing w:line="320" w:lineRule="exact"/>
        <w:ind w:firstLine="709"/>
        <w:jc w:val="both"/>
        <w:rPr>
          <w:rFonts w:ascii="PT Astra Serif" w:hAnsi="PT Astra Serif"/>
          <w:sz w:val="28"/>
          <w:szCs w:val="28"/>
          <w:lang w:eastAsia="ru-RU"/>
        </w:rPr>
      </w:pPr>
      <w:r w:rsidRPr="00576E98">
        <w:rPr>
          <w:rFonts w:ascii="PT Astra Serif" w:hAnsi="PT Astra Serif"/>
          <w:sz w:val="28"/>
          <w:szCs w:val="28"/>
          <w:lang w:eastAsia="ru-RU"/>
        </w:rPr>
        <w:t xml:space="preserve">надлежащее размещение оборудования и носителей информации, необходимых для обеспечения беспрепятственного доступа инвалидов </w:t>
      </w:r>
      <w:r w:rsidRPr="00576E98">
        <w:rPr>
          <w:rFonts w:ascii="PT Astra Serif" w:hAnsi="PT Astra Serif"/>
          <w:sz w:val="28"/>
          <w:szCs w:val="28"/>
          <w:lang w:eastAsia="ru-RU"/>
        </w:rPr>
        <w:br/>
        <w:t>в помещения и к услугам, с учетом ограничений их жизнедеятельности;</w:t>
      </w:r>
    </w:p>
    <w:p w:rsidR="000319B3" w:rsidRPr="00576E98" w:rsidRDefault="000319B3" w:rsidP="00B576AA">
      <w:pPr>
        <w:suppressAutoHyphens w:val="0"/>
        <w:autoSpaceDE w:val="0"/>
        <w:autoSpaceDN w:val="0"/>
        <w:adjustRightInd w:val="0"/>
        <w:spacing w:line="320" w:lineRule="exact"/>
        <w:ind w:firstLine="709"/>
        <w:jc w:val="both"/>
        <w:rPr>
          <w:rFonts w:ascii="PT Astra Serif" w:hAnsi="PT Astra Serif"/>
          <w:sz w:val="28"/>
          <w:szCs w:val="28"/>
          <w:lang w:eastAsia="ru-RU"/>
        </w:rPr>
      </w:pPr>
      <w:r w:rsidRPr="00576E98">
        <w:rPr>
          <w:rFonts w:ascii="PT Astra Serif" w:hAnsi="PT Astra Serif"/>
          <w:sz w:val="28"/>
          <w:szCs w:val="28"/>
          <w:lang w:eastAsia="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0319B3" w:rsidRPr="00576E98" w:rsidRDefault="000319B3" w:rsidP="00B576AA">
      <w:pPr>
        <w:suppressAutoHyphens w:val="0"/>
        <w:autoSpaceDE w:val="0"/>
        <w:autoSpaceDN w:val="0"/>
        <w:adjustRightInd w:val="0"/>
        <w:spacing w:line="320" w:lineRule="exact"/>
        <w:ind w:firstLine="709"/>
        <w:jc w:val="both"/>
        <w:rPr>
          <w:rFonts w:ascii="PT Astra Serif" w:hAnsi="PT Astra Serif"/>
          <w:sz w:val="28"/>
          <w:szCs w:val="28"/>
          <w:lang w:eastAsia="ru-RU"/>
        </w:rPr>
      </w:pPr>
      <w:r w:rsidRPr="00576E98">
        <w:rPr>
          <w:rFonts w:ascii="PT Astra Serif" w:hAnsi="PT Astra Serif"/>
          <w:sz w:val="28"/>
          <w:szCs w:val="28"/>
          <w:lang w:eastAsia="ru-RU"/>
        </w:rPr>
        <w:t xml:space="preserve">допуск </w:t>
      </w:r>
      <w:proofErr w:type="spellStart"/>
      <w:r w:rsidRPr="00576E98">
        <w:rPr>
          <w:rFonts w:ascii="PT Astra Serif" w:hAnsi="PT Astra Serif"/>
          <w:sz w:val="28"/>
          <w:szCs w:val="28"/>
          <w:lang w:eastAsia="ru-RU"/>
        </w:rPr>
        <w:t>сурдопереводчика</w:t>
      </w:r>
      <w:proofErr w:type="spellEnd"/>
      <w:r w:rsidRPr="00576E98">
        <w:rPr>
          <w:rFonts w:ascii="PT Astra Serif" w:hAnsi="PT Astra Serif"/>
          <w:sz w:val="28"/>
          <w:szCs w:val="28"/>
          <w:lang w:eastAsia="ru-RU"/>
        </w:rPr>
        <w:t xml:space="preserve"> и </w:t>
      </w:r>
      <w:proofErr w:type="spellStart"/>
      <w:r w:rsidRPr="00576E98">
        <w:rPr>
          <w:rFonts w:ascii="PT Astra Serif" w:hAnsi="PT Astra Serif"/>
          <w:sz w:val="28"/>
          <w:szCs w:val="28"/>
          <w:lang w:eastAsia="ru-RU"/>
        </w:rPr>
        <w:t>тифлосурдопереводчика</w:t>
      </w:r>
      <w:proofErr w:type="spellEnd"/>
      <w:r w:rsidRPr="00576E98">
        <w:rPr>
          <w:rFonts w:ascii="PT Astra Serif" w:hAnsi="PT Astra Serif"/>
          <w:sz w:val="28"/>
          <w:szCs w:val="28"/>
          <w:lang w:eastAsia="ru-RU"/>
        </w:rPr>
        <w:t>;</w:t>
      </w:r>
    </w:p>
    <w:p w:rsidR="000319B3" w:rsidRPr="00576E98" w:rsidRDefault="000319B3" w:rsidP="00B576AA">
      <w:pPr>
        <w:suppressAutoHyphens w:val="0"/>
        <w:autoSpaceDE w:val="0"/>
        <w:autoSpaceDN w:val="0"/>
        <w:adjustRightInd w:val="0"/>
        <w:spacing w:line="320" w:lineRule="exact"/>
        <w:ind w:firstLine="709"/>
        <w:jc w:val="both"/>
        <w:rPr>
          <w:rFonts w:ascii="PT Astra Serif" w:hAnsi="PT Astra Serif"/>
          <w:sz w:val="28"/>
          <w:szCs w:val="28"/>
          <w:lang w:eastAsia="ru-RU"/>
        </w:rPr>
      </w:pPr>
      <w:proofErr w:type="gramStart"/>
      <w:r w:rsidRPr="00576E98">
        <w:rPr>
          <w:rFonts w:ascii="PT Astra Serif" w:hAnsi="PT Astra Serif"/>
          <w:sz w:val="28"/>
          <w:szCs w:val="28"/>
          <w:lang w:eastAsia="ru-RU"/>
        </w:rPr>
        <w:t>допуск собаки-проводника при наличии документа, подтверждающего ее специальное обучение и выданного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0319B3" w:rsidRPr="00576E98" w:rsidRDefault="000319B3" w:rsidP="00B576AA">
      <w:pPr>
        <w:suppressAutoHyphens w:val="0"/>
        <w:autoSpaceDE w:val="0"/>
        <w:autoSpaceDN w:val="0"/>
        <w:adjustRightInd w:val="0"/>
        <w:spacing w:line="320" w:lineRule="exact"/>
        <w:ind w:firstLine="709"/>
        <w:jc w:val="both"/>
        <w:rPr>
          <w:rFonts w:ascii="PT Astra Serif" w:hAnsi="PT Astra Serif"/>
          <w:sz w:val="28"/>
          <w:szCs w:val="28"/>
          <w:lang w:eastAsia="ru-RU"/>
        </w:rPr>
      </w:pPr>
      <w:r w:rsidRPr="00576E98">
        <w:rPr>
          <w:rFonts w:ascii="PT Astra Serif" w:hAnsi="PT Astra Serif"/>
          <w:sz w:val="28"/>
          <w:szCs w:val="28"/>
          <w:lang w:eastAsia="ru-RU"/>
        </w:rPr>
        <w:t>предоставление при необходимости услуги по месту жительства инвалида или в дистанционном режиме;</w:t>
      </w:r>
    </w:p>
    <w:p w:rsidR="000319B3" w:rsidRPr="00576E98" w:rsidRDefault="000319B3" w:rsidP="00B576AA">
      <w:pPr>
        <w:suppressAutoHyphens w:val="0"/>
        <w:autoSpaceDE w:val="0"/>
        <w:autoSpaceDN w:val="0"/>
        <w:adjustRightInd w:val="0"/>
        <w:spacing w:line="320" w:lineRule="exact"/>
        <w:ind w:firstLine="709"/>
        <w:jc w:val="both"/>
        <w:rPr>
          <w:rFonts w:ascii="PT Astra Serif" w:hAnsi="PT Astra Serif"/>
          <w:sz w:val="28"/>
          <w:szCs w:val="28"/>
          <w:lang w:eastAsia="ru-RU"/>
        </w:rPr>
      </w:pPr>
      <w:r w:rsidRPr="00576E98">
        <w:rPr>
          <w:rFonts w:ascii="PT Astra Serif" w:hAnsi="PT Astra Serif"/>
          <w:sz w:val="28"/>
          <w:szCs w:val="28"/>
          <w:lang w:eastAsia="ru-RU"/>
        </w:rPr>
        <w:t>оказание специалистами администрации иной необходимой помощи инвалидам в преодолении барьеров, препятствующих получению ими услуг наравне с другими лицами.</w:t>
      </w:r>
    </w:p>
    <w:p w:rsidR="000319B3" w:rsidRPr="00576E98" w:rsidRDefault="000319B3" w:rsidP="00B576AA">
      <w:pPr>
        <w:suppressAutoHyphens w:val="0"/>
        <w:autoSpaceDE w:val="0"/>
        <w:autoSpaceDN w:val="0"/>
        <w:adjustRightInd w:val="0"/>
        <w:spacing w:line="320" w:lineRule="exact"/>
        <w:ind w:right="-16" w:firstLine="709"/>
        <w:jc w:val="both"/>
        <w:rPr>
          <w:rFonts w:ascii="PT Astra Serif" w:hAnsi="PT Astra Serif"/>
          <w:sz w:val="28"/>
          <w:szCs w:val="28"/>
          <w:lang w:eastAsia="ru-RU"/>
        </w:rPr>
      </w:pPr>
      <w:r w:rsidRPr="00576E98">
        <w:rPr>
          <w:rFonts w:ascii="PT Astra Serif" w:hAnsi="PT Astra Serif"/>
          <w:sz w:val="28"/>
          <w:szCs w:val="28"/>
          <w:lang w:eastAsia="ru-RU"/>
        </w:rPr>
        <w:t xml:space="preserve">2.13. </w:t>
      </w:r>
      <w:proofErr w:type="gramStart"/>
      <w:r w:rsidRPr="00576E98">
        <w:rPr>
          <w:rFonts w:ascii="PT Astra Serif" w:hAnsi="PT Astra Serif"/>
          <w:sz w:val="28"/>
          <w:szCs w:val="28"/>
          <w:lang w:eastAsia="ru-RU"/>
        </w:rPr>
        <w:t>Показателями  доступности и качества муниципальной услуги являются предоставление муниципальной услуги или осуществление отдельных административных процедур в электронной форме, получение заявителем информации о ходе предоставления муниципальной услуги с использованием средств телефонной связи, электронного информирования, соблюдение сроков предоставления муниципальной услуги, отсутствие жалоб и претензий со стороны заявителя, а также судебных актов о признании незаконными решений, действий (бездействия) администрации  и должностных лиц</w:t>
      </w:r>
      <w:r w:rsidRPr="00576E98">
        <w:rPr>
          <w:rFonts w:ascii="PT Astra Serif" w:hAnsi="PT Astra Serif"/>
          <w:i/>
          <w:iCs/>
          <w:sz w:val="28"/>
          <w:szCs w:val="28"/>
          <w:lang w:eastAsia="ru-RU"/>
        </w:rPr>
        <w:t xml:space="preserve"> </w:t>
      </w:r>
      <w:r w:rsidRPr="00576E98">
        <w:rPr>
          <w:rFonts w:ascii="PT Astra Serif" w:hAnsi="PT Astra Serif"/>
          <w:sz w:val="28"/>
          <w:szCs w:val="28"/>
          <w:lang w:eastAsia="ru-RU"/>
        </w:rPr>
        <w:t>администрации</w:t>
      </w:r>
      <w:proofErr w:type="gramEnd"/>
      <w:r w:rsidRPr="00576E98">
        <w:rPr>
          <w:rFonts w:ascii="PT Astra Serif" w:hAnsi="PT Astra Serif"/>
          <w:sz w:val="28"/>
          <w:szCs w:val="28"/>
          <w:lang w:eastAsia="ru-RU"/>
        </w:rPr>
        <w:t xml:space="preserve">. </w:t>
      </w:r>
    </w:p>
    <w:p w:rsidR="000319B3" w:rsidRPr="00576E98" w:rsidRDefault="000319B3" w:rsidP="00B576AA">
      <w:pPr>
        <w:suppressAutoHyphens w:val="0"/>
        <w:autoSpaceDE w:val="0"/>
        <w:autoSpaceDN w:val="0"/>
        <w:adjustRightInd w:val="0"/>
        <w:spacing w:line="320" w:lineRule="exact"/>
        <w:ind w:firstLine="709"/>
        <w:jc w:val="both"/>
        <w:rPr>
          <w:rFonts w:ascii="PT Astra Serif" w:hAnsi="PT Astra Serif"/>
          <w:sz w:val="28"/>
          <w:szCs w:val="28"/>
          <w:lang w:eastAsia="ru-RU"/>
        </w:rPr>
      </w:pPr>
      <w:r w:rsidRPr="00576E98">
        <w:rPr>
          <w:rFonts w:ascii="PT Astra Serif" w:hAnsi="PT Astra Serif"/>
          <w:sz w:val="28"/>
          <w:szCs w:val="28"/>
          <w:lang w:eastAsia="ru-RU"/>
        </w:rPr>
        <w:t xml:space="preserve">2.14. Осуществление отдельных административных процедур </w:t>
      </w:r>
      <w:r w:rsidRPr="00576E98">
        <w:rPr>
          <w:rFonts w:ascii="PT Astra Serif" w:hAnsi="PT Astra Serif"/>
          <w:sz w:val="28"/>
          <w:szCs w:val="28"/>
          <w:lang w:eastAsia="ru-RU"/>
        </w:rPr>
        <w:br/>
        <w:t xml:space="preserve">при предоставлении муниципальной услуги возможно в электронной форме. Предоставление муниципальной услуги может осуществляться в МФЦ в соответствии с соглашением, заключенным между МФЦ и администрацией. Особенности осуществления отдельных административных процедур в </w:t>
      </w:r>
      <w:r w:rsidRPr="00576E98">
        <w:rPr>
          <w:rFonts w:ascii="PT Astra Serif" w:hAnsi="PT Astra Serif"/>
          <w:sz w:val="28"/>
          <w:szCs w:val="28"/>
          <w:lang w:eastAsia="ru-RU"/>
        </w:rPr>
        <w:lastRenderedPageBreak/>
        <w:t>электронной форме и предоставления муниципальной услуги через МФЦ установлены в разделе 3 настоящего административного регламента.</w:t>
      </w:r>
    </w:p>
    <w:p w:rsidR="00080318" w:rsidRDefault="00080318" w:rsidP="00B576AA">
      <w:pPr>
        <w:suppressAutoHyphens w:val="0"/>
        <w:autoSpaceDE w:val="0"/>
        <w:autoSpaceDN w:val="0"/>
        <w:adjustRightInd w:val="0"/>
        <w:spacing w:line="320" w:lineRule="exact"/>
        <w:outlineLvl w:val="0"/>
        <w:rPr>
          <w:rFonts w:ascii="PT Astra Serif" w:hAnsi="PT Astra Serif"/>
          <w:b/>
          <w:bCs/>
          <w:sz w:val="28"/>
          <w:szCs w:val="28"/>
          <w:lang w:eastAsia="ru-RU"/>
        </w:rPr>
      </w:pPr>
    </w:p>
    <w:p w:rsidR="000319B3" w:rsidRPr="00576E98" w:rsidRDefault="000319B3" w:rsidP="00B576AA">
      <w:pPr>
        <w:suppressAutoHyphens w:val="0"/>
        <w:autoSpaceDE w:val="0"/>
        <w:autoSpaceDN w:val="0"/>
        <w:adjustRightInd w:val="0"/>
        <w:spacing w:line="320" w:lineRule="exact"/>
        <w:jc w:val="center"/>
        <w:outlineLvl w:val="0"/>
        <w:rPr>
          <w:rFonts w:ascii="PT Astra Serif" w:hAnsi="PT Astra Serif"/>
          <w:b/>
          <w:bCs/>
          <w:sz w:val="28"/>
          <w:szCs w:val="28"/>
          <w:lang w:eastAsia="ru-RU"/>
        </w:rPr>
      </w:pPr>
      <w:r w:rsidRPr="00576E98">
        <w:rPr>
          <w:rFonts w:ascii="PT Astra Serif" w:hAnsi="PT Astra Serif"/>
          <w:b/>
          <w:bCs/>
          <w:sz w:val="28"/>
          <w:szCs w:val="28"/>
          <w:lang w:eastAsia="ru-RU"/>
        </w:rPr>
        <w:t>3. Состав, последовательность и сроки выполнения</w:t>
      </w:r>
    </w:p>
    <w:p w:rsidR="000319B3" w:rsidRPr="00576E98" w:rsidRDefault="000319B3" w:rsidP="00B576AA">
      <w:pPr>
        <w:suppressAutoHyphens w:val="0"/>
        <w:autoSpaceDE w:val="0"/>
        <w:autoSpaceDN w:val="0"/>
        <w:adjustRightInd w:val="0"/>
        <w:spacing w:line="320" w:lineRule="exact"/>
        <w:jc w:val="center"/>
        <w:rPr>
          <w:rFonts w:ascii="PT Astra Serif" w:hAnsi="PT Astra Serif"/>
          <w:b/>
          <w:bCs/>
          <w:sz w:val="28"/>
          <w:szCs w:val="28"/>
          <w:lang w:eastAsia="ru-RU"/>
        </w:rPr>
      </w:pPr>
      <w:r w:rsidRPr="00576E98">
        <w:rPr>
          <w:rFonts w:ascii="PT Astra Serif" w:hAnsi="PT Astra Serif"/>
          <w:b/>
          <w:bCs/>
          <w:sz w:val="28"/>
          <w:szCs w:val="28"/>
          <w:lang w:eastAsia="ru-RU"/>
        </w:rPr>
        <w:t>административных процедур, требования к порядку</w:t>
      </w:r>
    </w:p>
    <w:p w:rsidR="000319B3" w:rsidRPr="00576E98" w:rsidRDefault="000319B3" w:rsidP="00B576AA">
      <w:pPr>
        <w:suppressAutoHyphens w:val="0"/>
        <w:autoSpaceDE w:val="0"/>
        <w:autoSpaceDN w:val="0"/>
        <w:adjustRightInd w:val="0"/>
        <w:spacing w:line="320" w:lineRule="exact"/>
        <w:jc w:val="center"/>
        <w:rPr>
          <w:rFonts w:ascii="PT Astra Serif" w:hAnsi="PT Astra Serif"/>
          <w:b/>
          <w:bCs/>
          <w:sz w:val="28"/>
          <w:szCs w:val="28"/>
          <w:lang w:eastAsia="ru-RU"/>
        </w:rPr>
      </w:pPr>
      <w:r w:rsidRPr="00576E98">
        <w:rPr>
          <w:rFonts w:ascii="PT Astra Serif" w:hAnsi="PT Astra Serif"/>
          <w:b/>
          <w:bCs/>
          <w:sz w:val="28"/>
          <w:szCs w:val="28"/>
          <w:lang w:eastAsia="ru-RU"/>
        </w:rPr>
        <w:t>их выполнения, в том числе особенности выполнения</w:t>
      </w:r>
    </w:p>
    <w:p w:rsidR="000319B3" w:rsidRPr="00576E98" w:rsidRDefault="000319B3" w:rsidP="00B576AA">
      <w:pPr>
        <w:suppressAutoHyphens w:val="0"/>
        <w:autoSpaceDE w:val="0"/>
        <w:autoSpaceDN w:val="0"/>
        <w:adjustRightInd w:val="0"/>
        <w:spacing w:line="320" w:lineRule="exact"/>
        <w:jc w:val="center"/>
        <w:rPr>
          <w:rFonts w:ascii="PT Astra Serif" w:hAnsi="PT Astra Serif"/>
          <w:b/>
          <w:bCs/>
          <w:sz w:val="28"/>
          <w:szCs w:val="28"/>
          <w:lang w:eastAsia="ru-RU"/>
        </w:rPr>
      </w:pPr>
      <w:r w:rsidRPr="00576E98">
        <w:rPr>
          <w:rFonts w:ascii="PT Astra Serif" w:hAnsi="PT Astra Serif"/>
          <w:b/>
          <w:bCs/>
          <w:sz w:val="28"/>
          <w:szCs w:val="28"/>
          <w:lang w:eastAsia="ru-RU"/>
        </w:rPr>
        <w:t xml:space="preserve">административных процедур в электронной форме, а также особенности выполнения административных процедур </w:t>
      </w:r>
      <w:r w:rsidRPr="00576E98">
        <w:rPr>
          <w:rFonts w:ascii="PT Astra Serif" w:hAnsi="PT Astra Serif"/>
          <w:b/>
          <w:bCs/>
          <w:sz w:val="28"/>
          <w:szCs w:val="28"/>
          <w:lang w:eastAsia="ru-RU"/>
        </w:rPr>
        <w:br/>
        <w:t>в многофункциональных центрах</w:t>
      </w:r>
    </w:p>
    <w:p w:rsidR="000319B3" w:rsidRPr="00576E98" w:rsidRDefault="000319B3" w:rsidP="00B576AA">
      <w:pPr>
        <w:suppressAutoHyphens w:val="0"/>
        <w:autoSpaceDE w:val="0"/>
        <w:autoSpaceDN w:val="0"/>
        <w:adjustRightInd w:val="0"/>
        <w:spacing w:line="320" w:lineRule="exact"/>
        <w:ind w:firstLine="709"/>
        <w:jc w:val="center"/>
        <w:rPr>
          <w:rFonts w:ascii="PT Astra Serif" w:hAnsi="PT Astra Serif"/>
          <w:sz w:val="28"/>
          <w:szCs w:val="28"/>
          <w:lang w:eastAsia="ru-RU"/>
        </w:rPr>
      </w:pPr>
    </w:p>
    <w:p w:rsidR="000319B3" w:rsidRPr="00576E98" w:rsidRDefault="000319B3" w:rsidP="00B576AA">
      <w:pPr>
        <w:suppressAutoHyphens w:val="0"/>
        <w:autoSpaceDE w:val="0"/>
        <w:autoSpaceDN w:val="0"/>
        <w:adjustRightInd w:val="0"/>
        <w:spacing w:line="320" w:lineRule="exact"/>
        <w:ind w:firstLine="709"/>
        <w:jc w:val="both"/>
        <w:rPr>
          <w:rFonts w:ascii="PT Astra Serif" w:hAnsi="PT Astra Serif"/>
          <w:sz w:val="28"/>
          <w:szCs w:val="28"/>
          <w:lang w:eastAsia="ru-RU"/>
        </w:rPr>
      </w:pPr>
      <w:r w:rsidRPr="00576E98">
        <w:rPr>
          <w:rFonts w:ascii="PT Astra Serif" w:hAnsi="PT Astra Serif"/>
          <w:sz w:val="28"/>
          <w:szCs w:val="28"/>
          <w:lang w:eastAsia="ru-RU"/>
        </w:rPr>
        <w:t>3.1. Предоставление муниципальной услуги включает в себя следующие административные процедуры:</w:t>
      </w:r>
    </w:p>
    <w:p w:rsidR="000319B3" w:rsidRPr="00576E98" w:rsidRDefault="000319B3" w:rsidP="00B576AA">
      <w:pPr>
        <w:suppressAutoHyphens w:val="0"/>
        <w:autoSpaceDE w:val="0"/>
        <w:autoSpaceDN w:val="0"/>
        <w:adjustRightInd w:val="0"/>
        <w:spacing w:line="320" w:lineRule="exact"/>
        <w:ind w:firstLine="709"/>
        <w:jc w:val="both"/>
        <w:rPr>
          <w:rFonts w:ascii="PT Astra Serif" w:hAnsi="PT Astra Serif"/>
          <w:sz w:val="28"/>
          <w:szCs w:val="28"/>
          <w:lang w:eastAsia="ru-RU"/>
        </w:rPr>
      </w:pPr>
      <w:r w:rsidRPr="00576E98">
        <w:rPr>
          <w:rFonts w:ascii="PT Astra Serif" w:hAnsi="PT Astra Serif"/>
          <w:sz w:val="28"/>
          <w:szCs w:val="28"/>
          <w:lang w:eastAsia="ru-RU"/>
        </w:rPr>
        <w:t>1) прием и регистрация заявления;</w:t>
      </w:r>
    </w:p>
    <w:p w:rsidR="000319B3" w:rsidRPr="00576E98" w:rsidRDefault="000319B3" w:rsidP="00B576AA">
      <w:pPr>
        <w:suppressAutoHyphens w:val="0"/>
        <w:autoSpaceDE w:val="0"/>
        <w:autoSpaceDN w:val="0"/>
        <w:adjustRightInd w:val="0"/>
        <w:spacing w:line="320" w:lineRule="exact"/>
        <w:ind w:firstLine="709"/>
        <w:jc w:val="both"/>
        <w:rPr>
          <w:rFonts w:ascii="PT Astra Serif" w:hAnsi="PT Astra Serif"/>
          <w:sz w:val="28"/>
          <w:szCs w:val="28"/>
          <w:lang w:eastAsia="ru-RU"/>
        </w:rPr>
      </w:pPr>
      <w:r w:rsidRPr="00576E98">
        <w:rPr>
          <w:rFonts w:ascii="PT Astra Serif" w:hAnsi="PT Astra Serif"/>
          <w:sz w:val="28"/>
          <w:szCs w:val="28"/>
          <w:lang w:eastAsia="ru-RU"/>
        </w:rPr>
        <w:t>2) рассмотрение заявления и подготовка справки об очередности предоставления жилых помещений на условиях социального найма либо справки о том, что заявитель не состоит на учете в качестве нуждающегося в жилом помещении, предоставляемом по договору социального найма;</w:t>
      </w:r>
    </w:p>
    <w:p w:rsidR="000319B3" w:rsidRPr="00576E98" w:rsidRDefault="000319B3" w:rsidP="00B576AA">
      <w:pPr>
        <w:suppressAutoHyphens w:val="0"/>
        <w:autoSpaceDE w:val="0"/>
        <w:autoSpaceDN w:val="0"/>
        <w:adjustRightInd w:val="0"/>
        <w:spacing w:line="320" w:lineRule="exact"/>
        <w:ind w:firstLine="709"/>
        <w:jc w:val="both"/>
        <w:rPr>
          <w:rFonts w:ascii="PT Astra Serif" w:hAnsi="PT Astra Serif"/>
          <w:sz w:val="28"/>
          <w:szCs w:val="28"/>
          <w:lang w:eastAsia="ru-RU"/>
        </w:rPr>
      </w:pPr>
      <w:r w:rsidRPr="00576E98">
        <w:rPr>
          <w:rFonts w:ascii="PT Astra Serif" w:hAnsi="PT Astra Serif"/>
          <w:sz w:val="28"/>
          <w:szCs w:val="28"/>
          <w:lang w:eastAsia="ru-RU"/>
        </w:rPr>
        <w:t>3) направление (вручение) справки об очередности предоставления жилых помещений на условиях социального найма либо справки о том,</w:t>
      </w:r>
      <w:r w:rsidRPr="00576E98">
        <w:rPr>
          <w:rFonts w:ascii="PT Astra Serif" w:hAnsi="PT Astra Serif"/>
          <w:sz w:val="28"/>
          <w:szCs w:val="28"/>
          <w:lang w:eastAsia="ru-RU"/>
        </w:rPr>
        <w:br/>
        <w:t>что заявитель не состоит на учете в качестве нуждающегося в жилом помещении, предоставляемом по договору социального найма.</w:t>
      </w:r>
    </w:p>
    <w:p w:rsidR="000319B3" w:rsidRPr="00576E98" w:rsidRDefault="000319B3" w:rsidP="00B576AA">
      <w:pPr>
        <w:suppressAutoHyphens w:val="0"/>
        <w:autoSpaceDE w:val="0"/>
        <w:autoSpaceDN w:val="0"/>
        <w:adjustRightInd w:val="0"/>
        <w:spacing w:line="320" w:lineRule="exact"/>
        <w:ind w:firstLine="709"/>
        <w:jc w:val="both"/>
        <w:rPr>
          <w:rFonts w:ascii="PT Astra Serif" w:hAnsi="PT Astra Serif"/>
          <w:sz w:val="28"/>
          <w:szCs w:val="28"/>
          <w:lang w:eastAsia="ru-RU"/>
        </w:rPr>
      </w:pPr>
      <w:r w:rsidRPr="00576E98">
        <w:rPr>
          <w:rFonts w:ascii="PT Astra Serif" w:hAnsi="PT Astra Serif"/>
          <w:sz w:val="28"/>
          <w:szCs w:val="28"/>
          <w:lang w:eastAsia="ru-RU"/>
        </w:rPr>
        <w:t>3.2. Прием и регистрация заявления.</w:t>
      </w:r>
    </w:p>
    <w:p w:rsidR="000319B3" w:rsidRPr="00576E98" w:rsidRDefault="000319B3" w:rsidP="00B576AA">
      <w:pPr>
        <w:suppressAutoHyphens w:val="0"/>
        <w:autoSpaceDE w:val="0"/>
        <w:autoSpaceDN w:val="0"/>
        <w:adjustRightInd w:val="0"/>
        <w:spacing w:line="320" w:lineRule="exact"/>
        <w:ind w:firstLine="709"/>
        <w:jc w:val="both"/>
        <w:rPr>
          <w:rFonts w:ascii="PT Astra Serif" w:hAnsi="PT Astra Serif"/>
          <w:sz w:val="28"/>
          <w:szCs w:val="28"/>
          <w:lang w:eastAsia="ru-RU"/>
        </w:rPr>
      </w:pPr>
      <w:r w:rsidRPr="00576E98">
        <w:rPr>
          <w:rFonts w:ascii="PT Astra Serif" w:hAnsi="PT Astra Serif"/>
          <w:sz w:val="28"/>
          <w:szCs w:val="28"/>
          <w:lang w:eastAsia="ru-RU"/>
        </w:rPr>
        <w:t>3.2.1. Основанием для начала административной процедуры является поступление заявления о предоставлении муниципальной услуги на личном приеме, через МФЦ, почтовым отправлением, в электронной форме, в том числе с использованием Единого портала государственных и муниципальных услуг.</w:t>
      </w:r>
    </w:p>
    <w:p w:rsidR="000319B3" w:rsidRPr="00576E98" w:rsidRDefault="000319B3" w:rsidP="00B576AA">
      <w:pPr>
        <w:suppressAutoHyphens w:val="0"/>
        <w:autoSpaceDE w:val="0"/>
        <w:autoSpaceDN w:val="0"/>
        <w:adjustRightInd w:val="0"/>
        <w:spacing w:line="320" w:lineRule="exact"/>
        <w:ind w:firstLine="709"/>
        <w:jc w:val="both"/>
        <w:rPr>
          <w:rFonts w:ascii="PT Astra Serif" w:hAnsi="PT Astra Serif"/>
          <w:sz w:val="28"/>
          <w:szCs w:val="28"/>
          <w:lang w:eastAsia="ru-RU"/>
        </w:rPr>
      </w:pPr>
      <w:r w:rsidRPr="00576E98">
        <w:rPr>
          <w:rFonts w:ascii="PT Astra Serif" w:hAnsi="PT Astra Serif"/>
          <w:sz w:val="28"/>
          <w:szCs w:val="28"/>
          <w:lang w:eastAsia="ru-RU"/>
        </w:rPr>
        <w:t xml:space="preserve"> В случае получения заявления сотрудником МФЦ им обеспечивается прием и передача данного заявления в администрацию не позднее дня, следующего за днем его приема в МФЦ.</w:t>
      </w:r>
    </w:p>
    <w:p w:rsidR="000319B3" w:rsidRPr="00576E98" w:rsidRDefault="000319B3" w:rsidP="00B576AA">
      <w:pPr>
        <w:suppressAutoHyphens w:val="0"/>
        <w:autoSpaceDE w:val="0"/>
        <w:autoSpaceDN w:val="0"/>
        <w:adjustRightInd w:val="0"/>
        <w:spacing w:line="320" w:lineRule="exact"/>
        <w:ind w:firstLine="709"/>
        <w:jc w:val="both"/>
        <w:rPr>
          <w:rFonts w:ascii="PT Astra Serif" w:hAnsi="PT Astra Serif"/>
          <w:sz w:val="28"/>
          <w:szCs w:val="28"/>
          <w:lang w:eastAsia="ru-RU"/>
        </w:rPr>
      </w:pPr>
      <w:r w:rsidRPr="00576E98">
        <w:rPr>
          <w:rFonts w:ascii="PT Astra Serif" w:hAnsi="PT Astra Serif"/>
          <w:sz w:val="28"/>
          <w:szCs w:val="28"/>
          <w:lang w:eastAsia="ru-RU"/>
        </w:rPr>
        <w:t>3.2.2. Прием документов от заявителей осуществляет должностное лицо администрации.</w:t>
      </w:r>
    </w:p>
    <w:p w:rsidR="000319B3" w:rsidRPr="00576E98" w:rsidRDefault="000319B3" w:rsidP="00B576AA">
      <w:pPr>
        <w:suppressAutoHyphens w:val="0"/>
        <w:autoSpaceDE w:val="0"/>
        <w:autoSpaceDN w:val="0"/>
        <w:adjustRightInd w:val="0"/>
        <w:spacing w:line="320" w:lineRule="exact"/>
        <w:ind w:firstLine="709"/>
        <w:jc w:val="both"/>
        <w:rPr>
          <w:rFonts w:ascii="PT Astra Serif" w:hAnsi="PT Astra Serif"/>
          <w:sz w:val="28"/>
          <w:szCs w:val="28"/>
          <w:lang w:eastAsia="ru-RU"/>
        </w:rPr>
      </w:pPr>
      <w:r w:rsidRPr="00576E98">
        <w:rPr>
          <w:rFonts w:ascii="PT Astra Serif" w:hAnsi="PT Astra Serif"/>
          <w:sz w:val="28"/>
          <w:szCs w:val="28"/>
          <w:lang w:eastAsia="ru-RU"/>
        </w:rPr>
        <w:t>3.2.3. При приеме заявления о предоставлении муниципальной услуги непосредственно от заявителя на втором экземпляре делается отметка с указанием входящего регистрационного номера заявления, даты поступления в администрацию   указанного заявления и прилагаемых к нему документов, фамилии и инициалов лица, принявшего его, и сообщается контактный телефон (телефон для справок).</w:t>
      </w:r>
    </w:p>
    <w:p w:rsidR="000319B3" w:rsidRPr="00576E98" w:rsidRDefault="000319B3" w:rsidP="00B576AA">
      <w:pPr>
        <w:suppressAutoHyphens w:val="0"/>
        <w:autoSpaceDE w:val="0"/>
        <w:autoSpaceDN w:val="0"/>
        <w:adjustRightInd w:val="0"/>
        <w:spacing w:line="320" w:lineRule="exact"/>
        <w:ind w:firstLine="709"/>
        <w:jc w:val="both"/>
        <w:rPr>
          <w:rFonts w:ascii="PT Astra Serif" w:hAnsi="PT Astra Serif"/>
          <w:sz w:val="28"/>
          <w:szCs w:val="28"/>
          <w:lang w:eastAsia="ru-RU"/>
        </w:rPr>
      </w:pPr>
      <w:r w:rsidRPr="00576E98">
        <w:rPr>
          <w:rFonts w:ascii="PT Astra Serif" w:hAnsi="PT Astra Serif"/>
          <w:sz w:val="28"/>
          <w:szCs w:val="28"/>
          <w:lang w:eastAsia="ru-RU"/>
        </w:rPr>
        <w:t>3.2.4. Получение заявления о предоставлении муниципальной услуги почтовым отправлением (в форме электронного документа), через МФЦ, и прилагаемых к нему документов подтверждается должностным лицом администрации  путем направления заявителю уведомления, содержащего входящий регистрационный номер заявления, дату поступления в администрацию указанного заявления и прилагаемых к нему документов (далее - уведомление о получении заявления).</w:t>
      </w:r>
    </w:p>
    <w:p w:rsidR="000319B3" w:rsidRPr="00576E98" w:rsidRDefault="000319B3" w:rsidP="00B576AA">
      <w:pPr>
        <w:suppressAutoHyphens w:val="0"/>
        <w:autoSpaceDE w:val="0"/>
        <w:autoSpaceDN w:val="0"/>
        <w:adjustRightInd w:val="0"/>
        <w:spacing w:line="320" w:lineRule="exact"/>
        <w:ind w:firstLine="709"/>
        <w:jc w:val="both"/>
        <w:rPr>
          <w:rFonts w:ascii="PT Astra Serif" w:hAnsi="PT Astra Serif"/>
          <w:i/>
          <w:iCs/>
          <w:sz w:val="28"/>
          <w:szCs w:val="28"/>
          <w:u w:val="single"/>
          <w:lang w:eastAsia="ru-RU"/>
        </w:rPr>
      </w:pPr>
      <w:r w:rsidRPr="00576E98">
        <w:rPr>
          <w:rFonts w:ascii="PT Astra Serif" w:hAnsi="PT Astra Serif"/>
          <w:sz w:val="28"/>
          <w:szCs w:val="28"/>
          <w:lang w:eastAsia="ru-RU"/>
        </w:rPr>
        <w:lastRenderedPageBreak/>
        <w:t>3.2.4.1. Уведомление о получении заявления направляется указанным заявителем способом не позднее рабочего дня, следующего за днем поступления заявления в администрацию.</w:t>
      </w:r>
    </w:p>
    <w:p w:rsidR="000319B3" w:rsidRPr="00576E98" w:rsidRDefault="000319B3" w:rsidP="00B576AA">
      <w:pPr>
        <w:suppressAutoHyphens w:val="0"/>
        <w:autoSpaceDE w:val="0"/>
        <w:autoSpaceDN w:val="0"/>
        <w:adjustRightInd w:val="0"/>
        <w:spacing w:line="320" w:lineRule="exact"/>
        <w:ind w:firstLine="709"/>
        <w:jc w:val="both"/>
        <w:rPr>
          <w:rFonts w:ascii="PT Astra Serif" w:hAnsi="PT Astra Serif"/>
          <w:sz w:val="28"/>
          <w:szCs w:val="28"/>
          <w:lang w:eastAsia="ru-RU"/>
        </w:rPr>
      </w:pPr>
      <w:r w:rsidRPr="00576E98">
        <w:rPr>
          <w:rFonts w:ascii="PT Astra Serif" w:hAnsi="PT Astra Serif"/>
          <w:sz w:val="28"/>
          <w:szCs w:val="28"/>
          <w:lang w:eastAsia="ru-RU"/>
        </w:rPr>
        <w:t>3.2.5. Максимальный срок исполнения административной процедуры:</w:t>
      </w:r>
    </w:p>
    <w:p w:rsidR="000319B3" w:rsidRPr="00576E98" w:rsidRDefault="000319B3" w:rsidP="00B576AA">
      <w:pPr>
        <w:suppressAutoHyphens w:val="0"/>
        <w:autoSpaceDE w:val="0"/>
        <w:autoSpaceDN w:val="0"/>
        <w:adjustRightInd w:val="0"/>
        <w:spacing w:line="320" w:lineRule="exact"/>
        <w:ind w:firstLine="709"/>
        <w:jc w:val="both"/>
        <w:rPr>
          <w:rFonts w:ascii="PT Astra Serif" w:hAnsi="PT Astra Serif"/>
          <w:sz w:val="28"/>
          <w:szCs w:val="28"/>
          <w:lang w:eastAsia="ru-RU"/>
        </w:rPr>
      </w:pPr>
      <w:r w:rsidRPr="00576E98">
        <w:rPr>
          <w:rFonts w:ascii="PT Astra Serif" w:hAnsi="PT Astra Serif"/>
          <w:sz w:val="28"/>
          <w:szCs w:val="28"/>
          <w:lang w:eastAsia="ru-RU"/>
        </w:rPr>
        <w:t>- при личном приеме граждан  –  не  более 20 минут;</w:t>
      </w:r>
    </w:p>
    <w:p w:rsidR="000319B3" w:rsidRPr="00576E98" w:rsidRDefault="000319B3" w:rsidP="00B576AA">
      <w:pPr>
        <w:suppressAutoHyphens w:val="0"/>
        <w:spacing w:line="320" w:lineRule="exact"/>
        <w:ind w:firstLine="709"/>
        <w:jc w:val="both"/>
        <w:rPr>
          <w:rFonts w:ascii="PT Astra Serif" w:hAnsi="PT Astra Serif"/>
          <w:sz w:val="28"/>
          <w:szCs w:val="28"/>
          <w:lang w:eastAsia="ru-RU"/>
        </w:rPr>
      </w:pPr>
      <w:r w:rsidRPr="00576E98">
        <w:rPr>
          <w:rFonts w:ascii="PT Astra Serif" w:hAnsi="PT Astra Serif"/>
          <w:sz w:val="28"/>
          <w:szCs w:val="28"/>
          <w:lang w:eastAsia="ru-RU"/>
        </w:rPr>
        <w:t xml:space="preserve">- при поступлении заявления и документов по почте, электронной почте или через МФЦ – не более 3 рабочих дней со дня поступления </w:t>
      </w:r>
      <w:r w:rsidRPr="00576E98">
        <w:rPr>
          <w:rFonts w:ascii="PT Astra Serif" w:hAnsi="PT Astra Serif"/>
          <w:sz w:val="28"/>
          <w:szCs w:val="28"/>
          <w:lang w:eastAsia="ru-RU"/>
        </w:rPr>
        <w:br/>
        <w:t>в администрацию.</w:t>
      </w:r>
    </w:p>
    <w:p w:rsidR="000319B3" w:rsidRPr="00576E98" w:rsidRDefault="000319B3" w:rsidP="00B576AA">
      <w:pPr>
        <w:suppressAutoHyphens w:val="0"/>
        <w:autoSpaceDE w:val="0"/>
        <w:autoSpaceDN w:val="0"/>
        <w:adjustRightInd w:val="0"/>
        <w:spacing w:line="320" w:lineRule="exact"/>
        <w:ind w:firstLine="709"/>
        <w:jc w:val="both"/>
        <w:rPr>
          <w:rFonts w:ascii="PT Astra Serif" w:hAnsi="PT Astra Serif"/>
          <w:sz w:val="28"/>
          <w:szCs w:val="28"/>
          <w:lang w:eastAsia="ru-RU"/>
        </w:rPr>
      </w:pPr>
      <w:r w:rsidRPr="00576E98">
        <w:rPr>
          <w:rFonts w:ascii="PT Astra Serif" w:hAnsi="PT Astra Serif"/>
          <w:sz w:val="28"/>
          <w:szCs w:val="28"/>
          <w:lang w:eastAsia="ru-RU"/>
        </w:rPr>
        <w:t>3.2.6. Результатом исполнения административной процедуры является прием и регистрация заявления.</w:t>
      </w:r>
    </w:p>
    <w:p w:rsidR="000319B3" w:rsidRPr="00576E98" w:rsidRDefault="000319B3" w:rsidP="00B576AA">
      <w:pPr>
        <w:suppressAutoHyphens w:val="0"/>
        <w:autoSpaceDE w:val="0"/>
        <w:autoSpaceDN w:val="0"/>
        <w:adjustRightInd w:val="0"/>
        <w:spacing w:line="320" w:lineRule="exact"/>
        <w:ind w:firstLine="709"/>
        <w:jc w:val="both"/>
        <w:rPr>
          <w:rFonts w:ascii="PT Astra Serif" w:hAnsi="PT Astra Serif"/>
          <w:sz w:val="28"/>
          <w:szCs w:val="28"/>
          <w:lang w:eastAsia="ru-RU"/>
        </w:rPr>
      </w:pPr>
      <w:r w:rsidRPr="00576E98">
        <w:rPr>
          <w:rFonts w:ascii="PT Astra Serif" w:hAnsi="PT Astra Serif"/>
          <w:sz w:val="28"/>
          <w:szCs w:val="28"/>
          <w:lang w:eastAsia="ru-RU"/>
        </w:rPr>
        <w:t xml:space="preserve">3.3. Рассмотрение заявления и подготовка справки с информацией </w:t>
      </w:r>
      <w:r w:rsidRPr="00576E98">
        <w:rPr>
          <w:rFonts w:ascii="PT Astra Serif" w:hAnsi="PT Astra Serif"/>
          <w:sz w:val="28"/>
          <w:szCs w:val="28"/>
          <w:lang w:eastAsia="ru-RU"/>
        </w:rPr>
        <w:br/>
        <w:t xml:space="preserve">об очередности предоставления жилых помещений на условиях социального найма либо справки о том, что заявитель не состоит на учете в качестве нуждающегося в жилом помещении, предоставляемом по договору социального найма. </w:t>
      </w:r>
    </w:p>
    <w:p w:rsidR="000319B3" w:rsidRPr="00576E98" w:rsidRDefault="000319B3" w:rsidP="00B576AA">
      <w:pPr>
        <w:suppressAutoHyphens w:val="0"/>
        <w:autoSpaceDE w:val="0"/>
        <w:autoSpaceDN w:val="0"/>
        <w:adjustRightInd w:val="0"/>
        <w:spacing w:line="320" w:lineRule="exact"/>
        <w:ind w:firstLine="709"/>
        <w:jc w:val="both"/>
        <w:rPr>
          <w:rFonts w:ascii="PT Astra Serif" w:hAnsi="PT Astra Serif"/>
          <w:sz w:val="28"/>
          <w:szCs w:val="28"/>
          <w:lang w:eastAsia="ru-RU"/>
        </w:rPr>
      </w:pPr>
      <w:r w:rsidRPr="00576E98">
        <w:rPr>
          <w:rFonts w:ascii="PT Astra Serif" w:hAnsi="PT Astra Serif"/>
          <w:sz w:val="28"/>
          <w:szCs w:val="28"/>
          <w:lang w:eastAsia="ru-RU"/>
        </w:rPr>
        <w:t>3.3.1. Основанием для начала выполнения административной процедуры является зарегистрированное в установленном порядке заявление.</w:t>
      </w:r>
    </w:p>
    <w:p w:rsidR="000319B3" w:rsidRPr="00576E98" w:rsidRDefault="000319B3" w:rsidP="00B576AA">
      <w:pPr>
        <w:suppressAutoHyphens w:val="0"/>
        <w:autoSpaceDE w:val="0"/>
        <w:autoSpaceDN w:val="0"/>
        <w:adjustRightInd w:val="0"/>
        <w:spacing w:line="320" w:lineRule="exact"/>
        <w:ind w:firstLine="709"/>
        <w:jc w:val="both"/>
        <w:rPr>
          <w:rFonts w:ascii="PT Astra Serif" w:hAnsi="PT Astra Serif"/>
          <w:sz w:val="28"/>
          <w:szCs w:val="28"/>
          <w:lang w:eastAsia="ru-RU"/>
        </w:rPr>
      </w:pPr>
      <w:r w:rsidRPr="00576E98">
        <w:rPr>
          <w:rFonts w:ascii="PT Astra Serif" w:hAnsi="PT Astra Serif"/>
          <w:sz w:val="28"/>
          <w:szCs w:val="28"/>
          <w:lang w:eastAsia="ru-RU"/>
        </w:rPr>
        <w:t xml:space="preserve">3.3.2. </w:t>
      </w:r>
      <w:proofErr w:type="gramStart"/>
      <w:r w:rsidRPr="00576E98">
        <w:rPr>
          <w:rFonts w:ascii="PT Astra Serif" w:hAnsi="PT Astra Serif"/>
          <w:sz w:val="28"/>
          <w:szCs w:val="28"/>
          <w:lang w:eastAsia="ru-RU"/>
        </w:rPr>
        <w:t>Должностное лицо администрации  рассматривает заявление, изучает списки граждан, состоящих на учете в качестве нуждающихся в жилых помещениях, предоставляемых по договорам социального найма, по результатам готовит проект справки с информацией об очередности предоставления жилых помещений на условиях социального найма либо справки о том, что заявитель не состоит на учете в качестве нуждающегося в жилом помещении, предоставляемом по договору социального найма, который</w:t>
      </w:r>
      <w:proofErr w:type="gramEnd"/>
      <w:r w:rsidRPr="00576E98">
        <w:rPr>
          <w:rFonts w:ascii="PT Astra Serif" w:hAnsi="PT Astra Serif"/>
          <w:sz w:val="28"/>
          <w:szCs w:val="28"/>
          <w:lang w:eastAsia="ru-RU"/>
        </w:rPr>
        <w:t xml:space="preserve"> подписывается</w:t>
      </w:r>
      <w:r w:rsidR="00B576AA">
        <w:rPr>
          <w:rFonts w:ascii="PT Astra Serif" w:hAnsi="PT Astra Serif"/>
          <w:sz w:val="28"/>
          <w:szCs w:val="28"/>
          <w:lang w:eastAsia="ru-RU"/>
        </w:rPr>
        <w:t xml:space="preserve"> </w:t>
      </w:r>
      <w:r w:rsidRPr="00576E98">
        <w:rPr>
          <w:rFonts w:ascii="PT Astra Serif" w:hAnsi="PT Astra Serif"/>
          <w:sz w:val="28"/>
          <w:szCs w:val="28"/>
          <w:lang w:eastAsia="ru-RU"/>
        </w:rPr>
        <w:t>уполномоченным должностным лицом органа, осуществляющего принятие граждан на учет в качестве нуждающихся в жилых помещениях, предоставляемых по договорам социального найма.</w:t>
      </w:r>
    </w:p>
    <w:p w:rsidR="000319B3" w:rsidRPr="00576E98" w:rsidRDefault="000319B3" w:rsidP="00B576AA">
      <w:pPr>
        <w:suppressAutoHyphens w:val="0"/>
        <w:autoSpaceDE w:val="0"/>
        <w:autoSpaceDN w:val="0"/>
        <w:adjustRightInd w:val="0"/>
        <w:spacing w:line="320" w:lineRule="exact"/>
        <w:ind w:firstLine="709"/>
        <w:jc w:val="both"/>
        <w:rPr>
          <w:rFonts w:ascii="PT Astra Serif" w:hAnsi="PT Astra Serif"/>
          <w:sz w:val="28"/>
          <w:szCs w:val="28"/>
          <w:lang w:eastAsia="ru-RU"/>
        </w:rPr>
      </w:pPr>
      <w:r w:rsidRPr="00576E98">
        <w:rPr>
          <w:rFonts w:ascii="PT Astra Serif" w:hAnsi="PT Astra Serif"/>
          <w:sz w:val="28"/>
          <w:szCs w:val="28"/>
          <w:lang w:eastAsia="ru-RU"/>
        </w:rPr>
        <w:t>3.3.3. Максимальный срок исполнения административной процедуры</w:t>
      </w:r>
      <w:r w:rsidRPr="00576E98">
        <w:rPr>
          <w:rFonts w:ascii="PT Astra Serif" w:hAnsi="PT Astra Serif"/>
          <w:sz w:val="28"/>
          <w:szCs w:val="28"/>
          <w:lang w:eastAsia="ru-RU"/>
        </w:rPr>
        <w:br/>
        <w:t>– не более 14 дней со дня регистрации заявления.</w:t>
      </w:r>
    </w:p>
    <w:p w:rsidR="000319B3" w:rsidRPr="00576E98" w:rsidRDefault="000319B3" w:rsidP="00B576AA">
      <w:pPr>
        <w:suppressAutoHyphens w:val="0"/>
        <w:autoSpaceDE w:val="0"/>
        <w:autoSpaceDN w:val="0"/>
        <w:adjustRightInd w:val="0"/>
        <w:spacing w:line="320" w:lineRule="exact"/>
        <w:ind w:firstLine="709"/>
        <w:jc w:val="both"/>
        <w:rPr>
          <w:rFonts w:ascii="PT Astra Serif" w:hAnsi="PT Astra Serif"/>
          <w:sz w:val="28"/>
          <w:szCs w:val="28"/>
          <w:lang w:eastAsia="ru-RU"/>
        </w:rPr>
      </w:pPr>
      <w:r w:rsidRPr="00576E98">
        <w:rPr>
          <w:rFonts w:ascii="PT Astra Serif" w:hAnsi="PT Astra Serif"/>
          <w:sz w:val="28"/>
          <w:szCs w:val="28"/>
          <w:lang w:eastAsia="ru-RU"/>
        </w:rPr>
        <w:t>3.3.4. Результатом исполнения административной процедуры является подготовка должностным лицом администрации  справки об очередности предоставления жилых помещений на условиях социального найма либо справки о том, что заявитель не состоит на учете в качестве нуждающегося в жи</w:t>
      </w:r>
      <w:r w:rsidR="00B576AA">
        <w:rPr>
          <w:rFonts w:ascii="PT Astra Serif" w:hAnsi="PT Astra Serif"/>
          <w:sz w:val="28"/>
          <w:szCs w:val="28"/>
          <w:lang w:eastAsia="ru-RU"/>
        </w:rPr>
        <w:t xml:space="preserve">лом помещении, предоставляемом </w:t>
      </w:r>
      <w:r w:rsidRPr="00576E98">
        <w:rPr>
          <w:rFonts w:ascii="PT Astra Serif" w:hAnsi="PT Astra Serif"/>
          <w:sz w:val="28"/>
          <w:szCs w:val="28"/>
          <w:lang w:eastAsia="ru-RU"/>
        </w:rPr>
        <w:t>по договору социального найма.</w:t>
      </w:r>
    </w:p>
    <w:p w:rsidR="000319B3" w:rsidRPr="00576E98" w:rsidRDefault="000319B3" w:rsidP="00B576AA">
      <w:pPr>
        <w:suppressAutoHyphens w:val="0"/>
        <w:autoSpaceDE w:val="0"/>
        <w:autoSpaceDN w:val="0"/>
        <w:adjustRightInd w:val="0"/>
        <w:spacing w:line="320" w:lineRule="exact"/>
        <w:ind w:firstLine="709"/>
        <w:jc w:val="both"/>
        <w:rPr>
          <w:rFonts w:ascii="PT Astra Serif" w:hAnsi="PT Astra Serif"/>
          <w:sz w:val="28"/>
          <w:szCs w:val="28"/>
          <w:lang w:eastAsia="ru-RU"/>
        </w:rPr>
      </w:pPr>
      <w:r w:rsidRPr="00576E98">
        <w:rPr>
          <w:rFonts w:ascii="PT Astra Serif" w:hAnsi="PT Astra Serif"/>
          <w:sz w:val="28"/>
          <w:szCs w:val="28"/>
          <w:lang w:eastAsia="ru-RU"/>
        </w:rPr>
        <w:t>3.4. Направление (вручение) подготовленной справки об очередности предоставления жилых помещений на условиях социального найма либо справки о том, что заявитель не состоит на учете в качестве нуждающегося в жи</w:t>
      </w:r>
      <w:r w:rsidR="00080318">
        <w:rPr>
          <w:rFonts w:ascii="PT Astra Serif" w:hAnsi="PT Astra Serif"/>
          <w:sz w:val="28"/>
          <w:szCs w:val="28"/>
          <w:lang w:eastAsia="ru-RU"/>
        </w:rPr>
        <w:t xml:space="preserve">лом помещении, предоставляемом  </w:t>
      </w:r>
      <w:r w:rsidRPr="00576E98">
        <w:rPr>
          <w:rFonts w:ascii="PT Astra Serif" w:hAnsi="PT Astra Serif"/>
          <w:sz w:val="28"/>
          <w:szCs w:val="28"/>
          <w:lang w:eastAsia="ru-RU"/>
        </w:rPr>
        <w:t xml:space="preserve">по договору социального найма. </w:t>
      </w:r>
    </w:p>
    <w:p w:rsidR="000319B3" w:rsidRPr="00576E98" w:rsidRDefault="000319B3" w:rsidP="00B576AA">
      <w:pPr>
        <w:suppressAutoHyphens w:val="0"/>
        <w:autoSpaceDE w:val="0"/>
        <w:autoSpaceDN w:val="0"/>
        <w:adjustRightInd w:val="0"/>
        <w:spacing w:line="320" w:lineRule="exact"/>
        <w:ind w:firstLine="709"/>
        <w:jc w:val="both"/>
        <w:rPr>
          <w:rFonts w:ascii="PT Astra Serif" w:hAnsi="PT Astra Serif"/>
          <w:sz w:val="28"/>
          <w:szCs w:val="28"/>
          <w:lang w:eastAsia="ru-RU"/>
        </w:rPr>
      </w:pPr>
      <w:r w:rsidRPr="00576E98">
        <w:rPr>
          <w:rFonts w:ascii="PT Astra Serif" w:hAnsi="PT Astra Serif"/>
          <w:sz w:val="28"/>
          <w:szCs w:val="28"/>
          <w:lang w:eastAsia="ru-RU"/>
        </w:rPr>
        <w:t>3.4.1. Информирование заявителя о результатах рассмотрения заявления осуществляется одним из способов, указанных в заявлении.</w:t>
      </w:r>
    </w:p>
    <w:p w:rsidR="000319B3" w:rsidRPr="00576E98" w:rsidRDefault="000319B3" w:rsidP="00B576AA">
      <w:pPr>
        <w:suppressAutoHyphens w:val="0"/>
        <w:autoSpaceDE w:val="0"/>
        <w:autoSpaceDN w:val="0"/>
        <w:adjustRightInd w:val="0"/>
        <w:spacing w:line="320" w:lineRule="exact"/>
        <w:ind w:firstLine="709"/>
        <w:jc w:val="both"/>
        <w:rPr>
          <w:rFonts w:ascii="PT Astra Serif" w:hAnsi="PT Astra Serif"/>
          <w:sz w:val="28"/>
          <w:szCs w:val="28"/>
          <w:lang w:eastAsia="ru-RU"/>
        </w:rPr>
      </w:pPr>
      <w:r w:rsidRPr="00576E98">
        <w:rPr>
          <w:rFonts w:ascii="PT Astra Serif" w:hAnsi="PT Astra Serif"/>
          <w:sz w:val="28"/>
          <w:szCs w:val="28"/>
          <w:lang w:eastAsia="ru-RU"/>
        </w:rPr>
        <w:t xml:space="preserve">3.4.2. </w:t>
      </w:r>
      <w:proofErr w:type="gramStart"/>
      <w:r w:rsidRPr="00576E98">
        <w:rPr>
          <w:rFonts w:ascii="PT Astra Serif" w:hAnsi="PT Astra Serif"/>
          <w:sz w:val="28"/>
          <w:szCs w:val="28"/>
          <w:lang w:eastAsia="ru-RU"/>
        </w:rPr>
        <w:t>Максимальный срок исполнения административной процедуры – не более 3 дней со дня подписания справки с информацией об очередности предоставления жилых помещений на условиях социального найма либо справки о том, что заявитель не состоит на учете в качестве нуждающегося в жи</w:t>
      </w:r>
      <w:r w:rsidR="00B576AA">
        <w:rPr>
          <w:rFonts w:ascii="PT Astra Serif" w:hAnsi="PT Astra Serif"/>
          <w:sz w:val="28"/>
          <w:szCs w:val="28"/>
          <w:lang w:eastAsia="ru-RU"/>
        </w:rPr>
        <w:t xml:space="preserve">лом помещении, предоставляемом </w:t>
      </w:r>
      <w:r w:rsidRPr="00576E98">
        <w:rPr>
          <w:rFonts w:ascii="PT Astra Serif" w:hAnsi="PT Astra Serif"/>
          <w:sz w:val="28"/>
          <w:szCs w:val="28"/>
          <w:lang w:eastAsia="ru-RU"/>
        </w:rPr>
        <w:t xml:space="preserve">по договору социального найма, </w:t>
      </w:r>
      <w:r w:rsidRPr="00576E98">
        <w:rPr>
          <w:rFonts w:ascii="PT Astra Serif" w:hAnsi="PT Astra Serif"/>
          <w:sz w:val="28"/>
          <w:szCs w:val="28"/>
          <w:lang w:eastAsia="ru-RU"/>
        </w:rPr>
        <w:lastRenderedPageBreak/>
        <w:t>уполномоченным должностным лицом органа, осуществляющего принятие граждан на учет в качестве нуждающихся в жилых помещениях</w:t>
      </w:r>
      <w:proofErr w:type="gramEnd"/>
      <w:r w:rsidRPr="00576E98">
        <w:rPr>
          <w:rFonts w:ascii="PT Astra Serif" w:hAnsi="PT Astra Serif"/>
          <w:sz w:val="28"/>
          <w:szCs w:val="28"/>
          <w:lang w:eastAsia="ru-RU"/>
        </w:rPr>
        <w:t xml:space="preserve">, </w:t>
      </w:r>
      <w:proofErr w:type="gramStart"/>
      <w:r w:rsidRPr="00576E98">
        <w:rPr>
          <w:rFonts w:ascii="PT Astra Serif" w:hAnsi="PT Astra Serif"/>
          <w:sz w:val="28"/>
          <w:szCs w:val="28"/>
          <w:lang w:eastAsia="ru-RU"/>
        </w:rPr>
        <w:t>предоставляемых</w:t>
      </w:r>
      <w:proofErr w:type="gramEnd"/>
      <w:r w:rsidRPr="00576E98">
        <w:rPr>
          <w:rFonts w:ascii="PT Astra Serif" w:hAnsi="PT Astra Serif"/>
          <w:sz w:val="28"/>
          <w:szCs w:val="28"/>
          <w:lang w:eastAsia="ru-RU"/>
        </w:rPr>
        <w:t xml:space="preserve"> по договорам социального найма.</w:t>
      </w:r>
    </w:p>
    <w:p w:rsidR="000319B3" w:rsidRPr="00576E98" w:rsidRDefault="000319B3" w:rsidP="00B576AA">
      <w:pPr>
        <w:suppressAutoHyphens w:val="0"/>
        <w:autoSpaceDE w:val="0"/>
        <w:autoSpaceDN w:val="0"/>
        <w:adjustRightInd w:val="0"/>
        <w:spacing w:line="320" w:lineRule="exact"/>
        <w:ind w:firstLine="709"/>
        <w:jc w:val="both"/>
        <w:rPr>
          <w:rFonts w:ascii="PT Astra Serif" w:hAnsi="PT Astra Serif"/>
          <w:sz w:val="28"/>
          <w:szCs w:val="28"/>
          <w:lang w:eastAsia="ru-RU"/>
        </w:rPr>
      </w:pPr>
      <w:r w:rsidRPr="00576E98">
        <w:rPr>
          <w:rFonts w:ascii="PT Astra Serif" w:hAnsi="PT Astra Serif"/>
          <w:sz w:val="28"/>
          <w:szCs w:val="28"/>
          <w:lang w:eastAsia="ru-RU"/>
        </w:rPr>
        <w:t>3.4.3. Результатом исполнения административной процедуры является выдача (направление) заявителю должностным лицом администрации   справки об очередности предоставления жилых помещений на условиях социального найма либо справки о том, что заявитель не состоит на учете в качестве нуждающегося в жилом помещении, предоставляемом по договору социального найма.</w:t>
      </w:r>
    </w:p>
    <w:p w:rsidR="000319B3" w:rsidRPr="00576E98" w:rsidRDefault="000319B3" w:rsidP="00B576AA">
      <w:pPr>
        <w:widowControl w:val="0"/>
        <w:suppressAutoHyphens w:val="0"/>
        <w:autoSpaceDE w:val="0"/>
        <w:autoSpaceDN w:val="0"/>
        <w:adjustRightInd w:val="0"/>
        <w:spacing w:line="320" w:lineRule="exact"/>
        <w:ind w:firstLine="709"/>
        <w:jc w:val="both"/>
        <w:rPr>
          <w:rFonts w:ascii="PT Astra Serif" w:hAnsi="PT Astra Serif"/>
          <w:sz w:val="28"/>
          <w:szCs w:val="28"/>
          <w:lang w:eastAsia="ru-RU"/>
        </w:rPr>
      </w:pPr>
    </w:p>
    <w:p w:rsidR="000319B3" w:rsidRPr="00576E98" w:rsidRDefault="000319B3" w:rsidP="00B576AA">
      <w:pPr>
        <w:widowControl w:val="0"/>
        <w:suppressAutoHyphens w:val="0"/>
        <w:autoSpaceDE w:val="0"/>
        <w:spacing w:line="320" w:lineRule="exact"/>
        <w:ind w:right="-16"/>
        <w:jc w:val="center"/>
        <w:rPr>
          <w:rFonts w:ascii="PT Astra Serif" w:hAnsi="PT Astra Serif"/>
          <w:sz w:val="28"/>
          <w:szCs w:val="28"/>
          <w:lang w:eastAsia="ru-RU"/>
        </w:rPr>
      </w:pPr>
      <w:r w:rsidRPr="00576E98">
        <w:rPr>
          <w:rFonts w:ascii="PT Astra Serif" w:hAnsi="PT Astra Serif"/>
          <w:b/>
          <w:bCs/>
          <w:sz w:val="28"/>
          <w:szCs w:val="28"/>
          <w:lang w:eastAsia="ru-RU"/>
        </w:rPr>
        <w:t xml:space="preserve">4. Формы </w:t>
      </w:r>
      <w:proofErr w:type="gramStart"/>
      <w:r w:rsidRPr="00576E98">
        <w:rPr>
          <w:rFonts w:ascii="PT Astra Serif" w:hAnsi="PT Astra Serif"/>
          <w:b/>
          <w:bCs/>
          <w:sz w:val="28"/>
          <w:szCs w:val="28"/>
          <w:lang w:eastAsia="ru-RU"/>
        </w:rPr>
        <w:t>контроля за</w:t>
      </w:r>
      <w:proofErr w:type="gramEnd"/>
      <w:r w:rsidRPr="00576E98">
        <w:rPr>
          <w:rFonts w:ascii="PT Astra Serif" w:hAnsi="PT Astra Serif"/>
          <w:b/>
          <w:bCs/>
          <w:sz w:val="28"/>
          <w:szCs w:val="28"/>
          <w:lang w:eastAsia="ru-RU"/>
        </w:rPr>
        <w:t xml:space="preserve"> исполнением административного регламента</w:t>
      </w:r>
    </w:p>
    <w:p w:rsidR="000319B3" w:rsidRPr="00576E98" w:rsidRDefault="000319B3" w:rsidP="00B576AA">
      <w:pPr>
        <w:widowControl w:val="0"/>
        <w:suppressAutoHyphens w:val="0"/>
        <w:autoSpaceDE w:val="0"/>
        <w:spacing w:line="320" w:lineRule="exact"/>
        <w:ind w:right="-16"/>
        <w:jc w:val="both"/>
        <w:rPr>
          <w:rFonts w:ascii="PT Astra Serif" w:hAnsi="PT Astra Serif"/>
          <w:sz w:val="28"/>
          <w:szCs w:val="28"/>
          <w:lang w:eastAsia="ru-RU"/>
        </w:rPr>
      </w:pPr>
    </w:p>
    <w:p w:rsidR="000319B3" w:rsidRPr="00576E98" w:rsidRDefault="000319B3" w:rsidP="00B576AA">
      <w:pPr>
        <w:suppressAutoHyphens w:val="0"/>
        <w:autoSpaceDE w:val="0"/>
        <w:autoSpaceDN w:val="0"/>
        <w:adjustRightInd w:val="0"/>
        <w:spacing w:line="320" w:lineRule="exact"/>
        <w:ind w:firstLine="567"/>
        <w:jc w:val="both"/>
        <w:rPr>
          <w:rFonts w:ascii="PT Astra Serif" w:eastAsia="Calibri" w:hAnsi="PT Astra Serif"/>
          <w:sz w:val="28"/>
          <w:szCs w:val="28"/>
          <w:lang w:eastAsia="ru-RU"/>
        </w:rPr>
      </w:pPr>
      <w:r w:rsidRPr="00576E98">
        <w:rPr>
          <w:rFonts w:ascii="PT Astra Serif" w:eastAsia="Calibri" w:hAnsi="PT Astra Serif"/>
          <w:sz w:val="28"/>
          <w:szCs w:val="28"/>
          <w:lang w:eastAsia="ru-RU"/>
        </w:rPr>
        <w:t xml:space="preserve">4.1. </w:t>
      </w:r>
      <w:proofErr w:type="gramStart"/>
      <w:r w:rsidRPr="00576E98">
        <w:rPr>
          <w:rFonts w:ascii="PT Astra Serif" w:eastAsia="Calibri" w:hAnsi="PT Astra Serif"/>
          <w:sz w:val="28"/>
          <w:szCs w:val="28"/>
          <w:lang w:eastAsia="ru-RU"/>
        </w:rPr>
        <w:t>Контроль за</w:t>
      </w:r>
      <w:proofErr w:type="gramEnd"/>
      <w:r w:rsidRPr="00576E98">
        <w:rPr>
          <w:rFonts w:ascii="PT Astra Serif" w:eastAsia="Calibri" w:hAnsi="PT Astra Serif"/>
          <w:sz w:val="28"/>
          <w:szCs w:val="28"/>
          <w:lang w:eastAsia="ru-RU"/>
        </w:rPr>
        <w:t xml:space="preserve"> соблюдением администрацией, должностными лицами администрации,</w:t>
      </w:r>
      <w:r w:rsidR="00B576AA">
        <w:rPr>
          <w:rFonts w:ascii="PT Astra Serif" w:eastAsia="Calibri" w:hAnsi="PT Astra Serif"/>
          <w:sz w:val="28"/>
          <w:szCs w:val="28"/>
          <w:lang w:eastAsia="ru-RU"/>
        </w:rPr>
        <w:t xml:space="preserve"> </w:t>
      </w:r>
      <w:r w:rsidRPr="00576E98">
        <w:rPr>
          <w:rFonts w:ascii="PT Astra Serif" w:eastAsia="Calibri" w:hAnsi="PT Astra Serif"/>
          <w:sz w:val="28"/>
          <w:szCs w:val="28"/>
          <w:lang w:eastAsia="ru-RU"/>
        </w:rPr>
        <w:t>участвующими в предоставлении муниципальной услуги, осуществляется должностными лицами администрации, специально уполномоченными на осуществление данного контроля, руководителем администрации и включает в себя проведение проверок полноты и качества предоставления муниципальной услуги. Плановые и внеплановые проверки проводятся уполномоченными должностными лицами администрации на основании распоряжения руководителя администрации.</w:t>
      </w:r>
    </w:p>
    <w:p w:rsidR="000319B3" w:rsidRPr="00576E98" w:rsidRDefault="000319B3" w:rsidP="00B576AA">
      <w:pPr>
        <w:suppressAutoHyphens w:val="0"/>
        <w:autoSpaceDE w:val="0"/>
        <w:autoSpaceDN w:val="0"/>
        <w:adjustRightInd w:val="0"/>
        <w:spacing w:line="320" w:lineRule="exact"/>
        <w:ind w:firstLine="567"/>
        <w:jc w:val="both"/>
        <w:rPr>
          <w:rFonts w:ascii="PT Astra Serif" w:eastAsia="Calibri" w:hAnsi="PT Astra Serif"/>
          <w:sz w:val="28"/>
          <w:szCs w:val="28"/>
          <w:lang w:eastAsia="ru-RU"/>
        </w:rPr>
      </w:pPr>
      <w:r w:rsidRPr="00576E98">
        <w:rPr>
          <w:rFonts w:ascii="PT Astra Serif" w:eastAsia="Calibri" w:hAnsi="PT Astra Serif"/>
          <w:sz w:val="28"/>
          <w:szCs w:val="28"/>
          <w:lang w:eastAsia="ru-RU"/>
        </w:rPr>
        <w:t>4.2. Проверка полноты и качества предоставления муниципальной услуги осуществляется путем проведения:</w:t>
      </w:r>
    </w:p>
    <w:p w:rsidR="000319B3" w:rsidRPr="00576E98" w:rsidRDefault="000319B3" w:rsidP="00B576AA">
      <w:pPr>
        <w:suppressAutoHyphens w:val="0"/>
        <w:autoSpaceDE w:val="0"/>
        <w:autoSpaceDN w:val="0"/>
        <w:adjustRightInd w:val="0"/>
        <w:spacing w:line="320" w:lineRule="exact"/>
        <w:ind w:firstLine="567"/>
        <w:jc w:val="both"/>
        <w:rPr>
          <w:rFonts w:ascii="PT Astra Serif" w:eastAsia="Calibri" w:hAnsi="PT Astra Serif"/>
          <w:sz w:val="28"/>
          <w:szCs w:val="28"/>
          <w:lang w:eastAsia="ru-RU"/>
        </w:rPr>
      </w:pPr>
      <w:r w:rsidRPr="00576E98">
        <w:rPr>
          <w:rFonts w:ascii="PT Astra Serif" w:eastAsia="Calibri" w:hAnsi="PT Astra Serif"/>
          <w:sz w:val="28"/>
          <w:szCs w:val="28"/>
          <w:lang w:eastAsia="ru-RU"/>
        </w:rPr>
        <w:t>4.2.1. Плановых проверок соблюдения и исполнения должностными лицами администрации, участвующими в предоставлении муниципальной услуги, положений настоящего административного регламента, нормативных правовых актов,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w:t>
      </w:r>
    </w:p>
    <w:p w:rsidR="000319B3" w:rsidRPr="00576E98" w:rsidRDefault="000319B3" w:rsidP="00B576AA">
      <w:pPr>
        <w:suppressAutoHyphens w:val="0"/>
        <w:autoSpaceDE w:val="0"/>
        <w:autoSpaceDN w:val="0"/>
        <w:adjustRightInd w:val="0"/>
        <w:spacing w:line="320" w:lineRule="exact"/>
        <w:ind w:firstLine="567"/>
        <w:jc w:val="both"/>
        <w:rPr>
          <w:rFonts w:ascii="PT Astra Serif" w:eastAsia="Calibri" w:hAnsi="PT Astra Serif"/>
          <w:sz w:val="28"/>
          <w:szCs w:val="28"/>
          <w:lang w:eastAsia="ru-RU"/>
        </w:rPr>
      </w:pPr>
      <w:r w:rsidRPr="00576E98">
        <w:rPr>
          <w:rFonts w:ascii="PT Astra Serif" w:eastAsia="Calibri" w:hAnsi="PT Astra Serif"/>
          <w:sz w:val="28"/>
          <w:szCs w:val="28"/>
          <w:lang w:eastAsia="ru-RU"/>
        </w:rPr>
        <w:t>4.2.2. Внеплановых проверок соблюдения и исполнения должностными лицами администрации, участвующими в предоставлении муниципальной услуги, положений настоящего административного регламента, нормативных правовых актов,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w:t>
      </w:r>
    </w:p>
    <w:p w:rsidR="000319B3" w:rsidRPr="00576E98" w:rsidRDefault="000319B3" w:rsidP="00B576AA">
      <w:pPr>
        <w:suppressAutoHyphens w:val="0"/>
        <w:autoSpaceDE w:val="0"/>
        <w:autoSpaceDN w:val="0"/>
        <w:adjustRightInd w:val="0"/>
        <w:spacing w:line="320" w:lineRule="exact"/>
        <w:ind w:firstLine="567"/>
        <w:jc w:val="both"/>
        <w:rPr>
          <w:rFonts w:ascii="PT Astra Serif" w:eastAsia="Calibri" w:hAnsi="PT Astra Serif"/>
          <w:sz w:val="28"/>
          <w:szCs w:val="28"/>
          <w:lang w:eastAsia="ru-RU"/>
        </w:rPr>
      </w:pPr>
      <w:r w:rsidRPr="00576E98">
        <w:rPr>
          <w:rFonts w:ascii="PT Astra Serif" w:eastAsia="Calibri" w:hAnsi="PT Astra Serif"/>
          <w:sz w:val="28"/>
          <w:szCs w:val="28"/>
          <w:lang w:eastAsia="ru-RU"/>
        </w:rPr>
        <w:t>4.3. Плановые проверки осуществления отдельных административных процедур проводятся 1 раз в полугодие; полноты и качества предоставления муниципальной услуги в целом - 1 раз в год, внеплановые - при поступлении в администрацию  жалобы заявителя на своевременность, полноту и качество предоставления муниципальной услуги, на основании иных документов и сведений, указывающих на нарушения настоящего административного регламента.</w:t>
      </w:r>
    </w:p>
    <w:p w:rsidR="000319B3" w:rsidRPr="00576E98" w:rsidRDefault="000319B3" w:rsidP="00B576AA">
      <w:pPr>
        <w:suppressAutoHyphens w:val="0"/>
        <w:autoSpaceDE w:val="0"/>
        <w:autoSpaceDN w:val="0"/>
        <w:adjustRightInd w:val="0"/>
        <w:spacing w:line="320" w:lineRule="exact"/>
        <w:ind w:firstLine="567"/>
        <w:jc w:val="both"/>
        <w:rPr>
          <w:rFonts w:ascii="PT Astra Serif" w:eastAsia="Calibri" w:hAnsi="PT Astra Serif"/>
          <w:sz w:val="28"/>
          <w:szCs w:val="28"/>
          <w:lang w:eastAsia="ru-RU"/>
        </w:rPr>
      </w:pPr>
      <w:r w:rsidRPr="00576E98">
        <w:rPr>
          <w:rFonts w:ascii="PT Astra Serif" w:eastAsia="Calibri" w:hAnsi="PT Astra Serif"/>
          <w:sz w:val="28"/>
          <w:szCs w:val="28"/>
          <w:lang w:eastAsia="ru-RU"/>
        </w:rPr>
        <w:t>4.4. По результатам проведенной проверки составляется акт, в котором отражаются выявленные нарушения и предложения по их устранению. Акт подписывается должностным лицом, уполномоченным на проведение проверки.</w:t>
      </w:r>
    </w:p>
    <w:p w:rsidR="000319B3" w:rsidRPr="00576E98" w:rsidRDefault="000319B3" w:rsidP="00B576AA">
      <w:pPr>
        <w:suppressAutoHyphens w:val="0"/>
        <w:autoSpaceDE w:val="0"/>
        <w:spacing w:line="320" w:lineRule="exact"/>
        <w:ind w:right="-16" w:firstLine="567"/>
        <w:jc w:val="both"/>
        <w:rPr>
          <w:rFonts w:ascii="PT Astra Serif" w:hAnsi="PT Astra Serif"/>
          <w:sz w:val="28"/>
          <w:szCs w:val="28"/>
          <w:lang w:eastAsia="ru-RU"/>
        </w:rPr>
      </w:pPr>
      <w:r w:rsidRPr="00576E98">
        <w:rPr>
          <w:rFonts w:ascii="PT Astra Serif" w:hAnsi="PT Astra Serif"/>
          <w:sz w:val="28"/>
          <w:szCs w:val="28"/>
          <w:lang w:eastAsia="ru-RU"/>
        </w:rPr>
        <w:lastRenderedPageBreak/>
        <w:t>4.5. Должностные лица администрации, участвующие в предоставлении муниципальной услуги, несут персональную ответственность за соблюдение сроков и последовательности исполнения административных действий и выполнения административных процедур, предусмотренных настоящим Административным регламентом. Персональная ответственность закрепляется в должностных инструкциях. В случае выявления нарушений виновные несут ответственность в соответствии с действующим законодательством Российской Федерации и Тульской области.</w:t>
      </w:r>
    </w:p>
    <w:p w:rsidR="000319B3" w:rsidRPr="00576E98" w:rsidRDefault="000319B3" w:rsidP="00B576AA">
      <w:pPr>
        <w:suppressAutoHyphens w:val="0"/>
        <w:autoSpaceDE w:val="0"/>
        <w:spacing w:line="320" w:lineRule="exact"/>
        <w:ind w:right="-16" w:firstLine="567"/>
        <w:jc w:val="both"/>
        <w:rPr>
          <w:rFonts w:ascii="PT Astra Serif" w:hAnsi="PT Astra Serif"/>
          <w:sz w:val="28"/>
          <w:szCs w:val="28"/>
          <w:lang w:eastAsia="ru-RU"/>
        </w:rPr>
      </w:pPr>
      <w:r w:rsidRPr="00576E98">
        <w:rPr>
          <w:rFonts w:ascii="PT Astra Serif" w:hAnsi="PT Astra Serif"/>
          <w:sz w:val="28"/>
          <w:szCs w:val="28"/>
          <w:lang w:eastAsia="ru-RU"/>
        </w:rPr>
        <w:t xml:space="preserve">4.6. Самостоятельной формой </w:t>
      </w:r>
      <w:proofErr w:type="gramStart"/>
      <w:r w:rsidRPr="00576E98">
        <w:rPr>
          <w:rFonts w:ascii="PT Astra Serif" w:hAnsi="PT Astra Serif"/>
          <w:sz w:val="28"/>
          <w:szCs w:val="28"/>
          <w:lang w:eastAsia="ru-RU"/>
        </w:rPr>
        <w:t>контроля за</w:t>
      </w:r>
      <w:proofErr w:type="gramEnd"/>
      <w:r w:rsidRPr="00576E98">
        <w:rPr>
          <w:rFonts w:ascii="PT Astra Serif" w:hAnsi="PT Astra Serif"/>
          <w:sz w:val="28"/>
          <w:szCs w:val="28"/>
          <w:lang w:eastAsia="ru-RU"/>
        </w:rPr>
        <w:t xml:space="preserve"> исполнением положений административного регламента является контроль со стороны граждан, их объединений и организаций, который осуществляется путем направления обращений и жалоб в администрацию.</w:t>
      </w:r>
    </w:p>
    <w:p w:rsidR="000319B3" w:rsidRPr="00576E98" w:rsidRDefault="000319B3" w:rsidP="00B576AA">
      <w:pPr>
        <w:suppressAutoHyphens w:val="0"/>
        <w:autoSpaceDE w:val="0"/>
        <w:spacing w:line="320" w:lineRule="exact"/>
        <w:ind w:right="-16" w:firstLine="567"/>
        <w:jc w:val="both"/>
        <w:rPr>
          <w:rFonts w:ascii="PT Astra Serif" w:hAnsi="PT Astra Serif"/>
          <w:b/>
          <w:bCs/>
          <w:sz w:val="28"/>
          <w:szCs w:val="28"/>
          <w:lang w:eastAsia="ru-RU"/>
        </w:rPr>
      </w:pPr>
    </w:p>
    <w:p w:rsidR="000319B3" w:rsidRPr="00576E98" w:rsidRDefault="000319B3" w:rsidP="00B576AA">
      <w:pPr>
        <w:suppressAutoHyphens w:val="0"/>
        <w:autoSpaceDE w:val="0"/>
        <w:spacing w:line="320" w:lineRule="exact"/>
        <w:ind w:right="-16"/>
        <w:jc w:val="center"/>
        <w:rPr>
          <w:rFonts w:ascii="PT Astra Serif" w:hAnsi="PT Astra Serif"/>
          <w:b/>
          <w:bCs/>
          <w:i/>
          <w:iCs/>
          <w:sz w:val="28"/>
          <w:szCs w:val="28"/>
          <w:u w:val="single"/>
          <w:lang w:eastAsia="ru-RU"/>
        </w:rPr>
      </w:pPr>
      <w:r w:rsidRPr="00576E98">
        <w:rPr>
          <w:rFonts w:ascii="PT Astra Serif" w:hAnsi="PT Astra Serif"/>
          <w:b/>
          <w:bCs/>
          <w:sz w:val="28"/>
          <w:szCs w:val="28"/>
          <w:lang w:eastAsia="ru-RU"/>
        </w:rPr>
        <w:t xml:space="preserve">5. Досудебный (внесудебный) порядок обжалования решений и действий (бездействия) администрации муниципального образования Каменский район, а также должностных лиц, муниципальных служащих администрации муниципального образования Каменский район </w:t>
      </w:r>
    </w:p>
    <w:p w:rsidR="000319B3" w:rsidRPr="00576E98" w:rsidRDefault="000319B3" w:rsidP="00B576AA">
      <w:pPr>
        <w:suppressAutoHyphens w:val="0"/>
        <w:autoSpaceDE w:val="0"/>
        <w:spacing w:line="320" w:lineRule="exact"/>
        <w:ind w:right="-16"/>
        <w:jc w:val="center"/>
        <w:rPr>
          <w:rFonts w:ascii="PT Astra Serif" w:hAnsi="PT Astra Serif"/>
          <w:sz w:val="28"/>
          <w:szCs w:val="28"/>
          <w:lang w:eastAsia="ru-RU"/>
        </w:rPr>
      </w:pPr>
    </w:p>
    <w:p w:rsidR="000319B3" w:rsidRPr="00B576AA" w:rsidRDefault="000319B3" w:rsidP="00B576AA">
      <w:pPr>
        <w:widowControl w:val="0"/>
        <w:autoSpaceDE w:val="0"/>
        <w:spacing w:line="320" w:lineRule="exact"/>
        <w:ind w:firstLine="709"/>
        <w:jc w:val="both"/>
        <w:rPr>
          <w:rFonts w:ascii="PT Astra Serif" w:hAnsi="PT Astra Serif"/>
          <w:sz w:val="28"/>
          <w:szCs w:val="28"/>
          <w:lang w:eastAsia="ru-RU"/>
        </w:rPr>
      </w:pPr>
      <w:r w:rsidRPr="00B576AA">
        <w:rPr>
          <w:rFonts w:ascii="PT Astra Serif" w:hAnsi="PT Astra Serif"/>
          <w:sz w:val="28"/>
          <w:szCs w:val="28"/>
          <w:lang w:eastAsia="ru-RU"/>
        </w:rPr>
        <w:t xml:space="preserve">5.1. Заявитель имеет право обратится с </w:t>
      </w:r>
      <w:proofErr w:type="gramStart"/>
      <w:r w:rsidRPr="00B576AA">
        <w:rPr>
          <w:rFonts w:ascii="PT Astra Serif" w:hAnsi="PT Astra Serif"/>
          <w:sz w:val="28"/>
          <w:szCs w:val="28"/>
          <w:lang w:eastAsia="ru-RU"/>
        </w:rPr>
        <w:t>жалобой</w:t>
      </w:r>
      <w:proofErr w:type="gramEnd"/>
      <w:r w:rsidRPr="00B576AA">
        <w:rPr>
          <w:rFonts w:ascii="PT Astra Serif" w:hAnsi="PT Astra Serif"/>
          <w:sz w:val="28"/>
          <w:szCs w:val="28"/>
          <w:lang w:eastAsia="ru-RU"/>
        </w:rPr>
        <w:t xml:space="preserve"> в том числе в следующих случаях:</w:t>
      </w:r>
    </w:p>
    <w:p w:rsidR="000319B3" w:rsidRPr="00B576AA" w:rsidRDefault="000319B3" w:rsidP="00B576AA">
      <w:pPr>
        <w:suppressAutoHyphens w:val="0"/>
        <w:autoSpaceDE w:val="0"/>
        <w:autoSpaceDN w:val="0"/>
        <w:adjustRightInd w:val="0"/>
        <w:spacing w:line="320" w:lineRule="exact"/>
        <w:ind w:firstLine="709"/>
        <w:jc w:val="both"/>
        <w:rPr>
          <w:rFonts w:ascii="PT Astra Serif" w:eastAsia="Calibri" w:hAnsi="PT Astra Serif"/>
          <w:sz w:val="28"/>
          <w:szCs w:val="28"/>
          <w:lang w:eastAsia="ru-RU"/>
        </w:rPr>
      </w:pPr>
      <w:r w:rsidRPr="00B576AA">
        <w:rPr>
          <w:rFonts w:ascii="PT Astra Serif" w:eastAsia="Calibri" w:hAnsi="PT Astra Serif"/>
          <w:sz w:val="28"/>
          <w:szCs w:val="28"/>
          <w:lang w:eastAsia="ru-RU"/>
        </w:rPr>
        <w:t>- нарушение срока регистрации заявления о предоставлении муниципальной услуги;</w:t>
      </w:r>
    </w:p>
    <w:p w:rsidR="000319B3" w:rsidRPr="00B576AA" w:rsidRDefault="000319B3" w:rsidP="00B576AA">
      <w:pPr>
        <w:suppressAutoHyphens w:val="0"/>
        <w:autoSpaceDE w:val="0"/>
        <w:autoSpaceDN w:val="0"/>
        <w:adjustRightInd w:val="0"/>
        <w:spacing w:line="320" w:lineRule="exact"/>
        <w:ind w:firstLine="709"/>
        <w:jc w:val="both"/>
        <w:rPr>
          <w:rFonts w:ascii="PT Astra Serif" w:eastAsia="Calibri" w:hAnsi="PT Astra Serif"/>
          <w:sz w:val="28"/>
          <w:szCs w:val="28"/>
          <w:lang w:eastAsia="ru-RU"/>
        </w:rPr>
      </w:pPr>
      <w:r w:rsidRPr="00B576AA">
        <w:rPr>
          <w:rFonts w:ascii="PT Astra Serif" w:eastAsia="Calibri" w:hAnsi="PT Astra Serif"/>
          <w:sz w:val="28"/>
          <w:szCs w:val="28"/>
          <w:lang w:eastAsia="ru-RU"/>
        </w:rPr>
        <w:t>- нарушение срока предоставления муниципальной услуги;</w:t>
      </w:r>
    </w:p>
    <w:p w:rsidR="000319B3" w:rsidRPr="00B576AA" w:rsidRDefault="000319B3" w:rsidP="00B576AA">
      <w:pPr>
        <w:suppressAutoHyphens w:val="0"/>
        <w:autoSpaceDE w:val="0"/>
        <w:autoSpaceDN w:val="0"/>
        <w:adjustRightInd w:val="0"/>
        <w:spacing w:line="320" w:lineRule="exact"/>
        <w:ind w:firstLine="709"/>
        <w:jc w:val="both"/>
        <w:rPr>
          <w:rFonts w:ascii="PT Astra Serif" w:eastAsia="Calibri" w:hAnsi="PT Astra Serif"/>
          <w:sz w:val="28"/>
          <w:szCs w:val="28"/>
          <w:lang w:eastAsia="ru-RU"/>
        </w:rPr>
      </w:pPr>
      <w:r w:rsidRPr="00B576AA">
        <w:rPr>
          <w:rFonts w:ascii="PT Astra Serif" w:eastAsia="Calibri" w:hAnsi="PT Astra Serif"/>
          <w:sz w:val="28"/>
          <w:szCs w:val="28"/>
          <w:lang w:eastAsia="ru-RU"/>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0319B3" w:rsidRPr="00B576AA" w:rsidRDefault="000319B3" w:rsidP="00B576AA">
      <w:pPr>
        <w:suppressAutoHyphens w:val="0"/>
        <w:autoSpaceDE w:val="0"/>
        <w:autoSpaceDN w:val="0"/>
        <w:adjustRightInd w:val="0"/>
        <w:spacing w:line="320" w:lineRule="exact"/>
        <w:ind w:firstLine="709"/>
        <w:jc w:val="both"/>
        <w:rPr>
          <w:rFonts w:ascii="PT Astra Serif" w:eastAsia="Calibri" w:hAnsi="PT Astra Serif"/>
          <w:sz w:val="28"/>
          <w:szCs w:val="28"/>
          <w:lang w:eastAsia="ru-RU"/>
        </w:rPr>
      </w:pPr>
      <w:r w:rsidRPr="00B576AA">
        <w:rPr>
          <w:rFonts w:ascii="PT Astra Serif" w:eastAsia="Calibri" w:hAnsi="PT Astra Serif"/>
          <w:sz w:val="28"/>
          <w:szCs w:val="28"/>
          <w:lang w:eastAsia="ru-RU"/>
        </w:rPr>
        <w:t>- отказ в приёме документов, предоставление которых предусмотрено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
    <w:p w:rsidR="000319B3" w:rsidRPr="00B576AA" w:rsidRDefault="000319B3" w:rsidP="00B576AA">
      <w:pPr>
        <w:suppressAutoHyphens w:val="0"/>
        <w:autoSpaceDE w:val="0"/>
        <w:autoSpaceDN w:val="0"/>
        <w:adjustRightInd w:val="0"/>
        <w:spacing w:line="320" w:lineRule="exact"/>
        <w:ind w:firstLine="709"/>
        <w:jc w:val="both"/>
        <w:rPr>
          <w:rFonts w:ascii="PT Astra Serif" w:eastAsia="Calibri" w:hAnsi="PT Astra Serif"/>
          <w:sz w:val="28"/>
          <w:szCs w:val="28"/>
          <w:lang w:eastAsia="ru-RU"/>
        </w:rPr>
      </w:pPr>
      <w:r w:rsidRPr="00B576AA">
        <w:rPr>
          <w:rFonts w:ascii="PT Astra Serif" w:eastAsia="Calibri" w:hAnsi="PT Astra Serif"/>
          <w:sz w:val="28"/>
          <w:szCs w:val="28"/>
          <w:lang w:eastAsia="ru-RU"/>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
    <w:p w:rsidR="000319B3" w:rsidRPr="00B576AA" w:rsidRDefault="000319B3" w:rsidP="00B576AA">
      <w:pPr>
        <w:suppressAutoHyphens w:val="0"/>
        <w:autoSpaceDE w:val="0"/>
        <w:autoSpaceDN w:val="0"/>
        <w:adjustRightInd w:val="0"/>
        <w:spacing w:line="320" w:lineRule="exact"/>
        <w:ind w:firstLine="709"/>
        <w:jc w:val="both"/>
        <w:rPr>
          <w:rFonts w:ascii="PT Astra Serif" w:eastAsia="Calibri" w:hAnsi="PT Astra Serif"/>
          <w:sz w:val="28"/>
          <w:szCs w:val="28"/>
          <w:lang w:eastAsia="ru-RU"/>
        </w:rPr>
      </w:pPr>
      <w:proofErr w:type="gramStart"/>
      <w:r w:rsidRPr="00B576AA">
        <w:rPr>
          <w:rFonts w:ascii="PT Astra Serif" w:eastAsia="Calibri" w:hAnsi="PT Astra Serif"/>
          <w:sz w:val="28"/>
          <w:szCs w:val="28"/>
          <w:lang w:eastAsia="ru-RU"/>
        </w:rPr>
        <w:t>-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0319B3" w:rsidRPr="00B576AA" w:rsidRDefault="000319B3" w:rsidP="00B576AA">
      <w:pPr>
        <w:suppressAutoHyphens w:val="0"/>
        <w:autoSpaceDE w:val="0"/>
        <w:autoSpaceDN w:val="0"/>
        <w:adjustRightInd w:val="0"/>
        <w:spacing w:line="320" w:lineRule="exact"/>
        <w:ind w:firstLine="709"/>
        <w:jc w:val="both"/>
        <w:rPr>
          <w:rFonts w:ascii="PT Astra Serif" w:eastAsia="Calibri" w:hAnsi="PT Astra Serif"/>
          <w:sz w:val="28"/>
          <w:szCs w:val="28"/>
          <w:lang w:eastAsia="ru-RU"/>
        </w:rPr>
      </w:pPr>
      <w:proofErr w:type="gramStart"/>
      <w:r w:rsidRPr="00B576AA">
        <w:rPr>
          <w:rFonts w:ascii="PT Astra Serif" w:eastAsia="Calibri" w:hAnsi="PT Astra Serif"/>
          <w:sz w:val="28"/>
          <w:szCs w:val="28"/>
          <w:lang w:eastAsia="ru-RU"/>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w:t>
      </w:r>
      <w:r w:rsidRPr="00B576AA">
        <w:rPr>
          <w:rFonts w:ascii="PT Astra Serif" w:eastAsia="Calibri" w:hAnsi="PT Astra Serif"/>
          <w:sz w:val="28"/>
          <w:szCs w:val="28"/>
          <w:lang w:eastAsia="ru-RU"/>
        </w:rPr>
        <w:lastRenderedPageBreak/>
        <w:t>нормативными правовыми актами субъекта Российской Федерации, муниципальными правовыми актами.</w:t>
      </w:r>
      <w:proofErr w:type="gramEnd"/>
    </w:p>
    <w:p w:rsidR="000319B3" w:rsidRPr="00B576AA" w:rsidRDefault="000319B3" w:rsidP="00B576AA">
      <w:pPr>
        <w:spacing w:line="320" w:lineRule="exact"/>
        <w:ind w:firstLine="709"/>
        <w:jc w:val="both"/>
        <w:rPr>
          <w:rFonts w:ascii="PT Astra Serif" w:hAnsi="PT Astra Serif"/>
          <w:sz w:val="28"/>
          <w:szCs w:val="28"/>
          <w:lang w:eastAsia="ar-SA"/>
        </w:rPr>
      </w:pPr>
      <w:r w:rsidRPr="00B576AA">
        <w:rPr>
          <w:rFonts w:ascii="PT Astra Serif" w:hAnsi="PT Astra Serif"/>
          <w:sz w:val="28"/>
          <w:szCs w:val="28"/>
          <w:lang w:eastAsia="ar-SA"/>
        </w:rPr>
        <w:t>- нарушение срока или порядка выдачи документов по результатам предоставления муниципальной услуги.</w:t>
      </w:r>
    </w:p>
    <w:p w:rsidR="000319B3" w:rsidRPr="00B576AA" w:rsidRDefault="000319B3" w:rsidP="00B576AA">
      <w:pPr>
        <w:suppressAutoHyphens w:val="0"/>
        <w:autoSpaceDE w:val="0"/>
        <w:autoSpaceDN w:val="0"/>
        <w:adjustRightInd w:val="0"/>
        <w:spacing w:line="320" w:lineRule="exact"/>
        <w:ind w:right="-16" w:firstLine="709"/>
        <w:jc w:val="both"/>
        <w:rPr>
          <w:rFonts w:ascii="PT Astra Serif" w:eastAsia="Calibri" w:hAnsi="PT Astra Serif"/>
          <w:sz w:val="28"/>
          <w:szCs w:val="28"/>
          <w:lang w:eastAsia="ar-SA"/>
        </w:rPr>
      </w:pPr>
      <w:proofErr w:type="gramStart"/>
      <w:r w:rsidRPr="00B576AA">
        <w:rPr>
          <w:rFonts w:ascii="PT Astra Serif" w:eastAsia="Calibri" w:hAnsi="PT Astra Serif"/>
          <w:sz w:val="28"/>
          <w:szCs w:val="28"/>
          <w:lang w:eastAsia="ar-SA"/>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0319B3" w:rsidRPr="00576E98" w:rsidRDefault="000319B3" w:rsidP="00B576AA">
      <w:pPr>
        <w:suppressAutoHyphens w:val="0"/>
        <w:autoSpaceDE w:val="0"/>
        <w:autoSpaceDN w:val="0"/>
        <w:adjustRightInd w:val="0"/>
        <w:spacing w:line="320" w:lineRule="exact"/>
        <w:ind w:right="-16" w:firstLine="709"/>
        <w:jc w:val="both"/>
        <w:rPr>
          <w:rFonts w:ascii="PT Astra Serif" w:eastAsia="Calibri" w:hAnsi="PT Astra Serif"/>
          <w:sz w:val="28"/>
          <w:szCs w:val="28"/>
          <w:lang w:eastAsia="ru-RU"/>
        </w:rPr>
      </w:pPr>
      <w:r w:rsidRPr="00B576AA">
        <w:rPr>
          <w:rFonts w:ascii="PT Astra Serif" w:eastAsia="Calibri" w:hAnsi="PT Astra Serif"/>
          <w:sz w:val="28"/>
          <w:szCs w:val="28"/>
          <w:lang w:eastAsia="ar-SA"/>
        </w:rPr>
        <w:t>-</w:t>
      </w:r>
      <w:r w:rsidRPr="00B576AA">
        <w:rPr>
          <w:rFonts w:ascii="PT Astra Serif" w:eastAsia="Calibri" w:hAnsi="PT Astra Serif"/>
          <w:sz w:val="28"/>
          <w:szCs w:val="28"/>
          <w:lang w:eastAsia="ru-RU"/>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w:t>
      </w:r>
    </w:p>
    <w:p w:rsidR="000319B3" w:rsidRPr="00576E98" w:rsidRDefault="000319B3" w:rsidP="00B576AA">
      <w:pPr>
        <w:suppressAutoHyphens w:val="0"/>
        <w:autoSpaceDE w:val="0"/>
        <w:spacing w:line="320" w:lineRule="exact"/>
        <w:ind w:right="-16" w:firstLine="567"/>
        <w:jc w:val="both"/>
        <w:rPr>
          <w:rFonts w:ascii="PT Astra Serif" w:hAnsi="PT Astra Serif"/>
          <w:sz w:val="28"/>
          <w:szCs w:val="28"/>
          <w:lang w:eastAsia="ru-RU"/>
        </w:rPr>
      </w:pPr>
      <w:r w:rsidRPr="00576E98">
        <w:rPr>
          <w:rFonts w:ascii="PT Astra Serif" w:hAnsi="PT Astra Serif"/>
          <w:sz w:val="28"/>
          <w:szCs w:val="28"/>
          <w:lang w:eastAsia="ru-RU"/>
        </w:rPr>
        <w:t xml:space="preserve">5.2. Жалоба подается в администрацию в письменной форме на бумажном носителе или в форме электронного документа. </w:t>
      </w:r>
    </w:p>
    <w:p w:rsidR="000319B3" w:rsidRPr="00576E98" w:rsidRDefault="000319B3" w:rsidP="00B576AA">
      <w:pPr>
        <w:suppressAutoHyphens w:val="0"/>
        <w:autoSpaceDE w:val="0"/>
        <w:spacing w:line="320" w:lineRule="exact"/>
        <w:ind w:right="-16" w:firstLine="567"/>
        <w:jc w:val="both"/>
        <w:rPr>
          <w:rFonts w:ascii="PT Astra Serif" w:hAnsi="PT Astra Serif"/>
          <w:sz w:val="28"/>
          <w:szCs w:val="28"/>
          <w:lang w:eastAsia="ru-RU"/>
        </w:rPr>
      </w:pPr>
      <w:r w:rsidRPr="00576E98">
        <w:rPr>
          <w:rFonts w:ascii="PT Astra Serif" w:hAnsi="PT Astra Serif"/>
          <w:sz w:val="28"/>
          <w:szCs w:val="28"/>
          <w:lang w:eastAsia="ru-RU"/>
        </w:rPr>
        <w:t>Жалоба может быть направлена по почте, через МФЦ, с использованием информационно-телекоммуникационной сети «Интернет», официального сайта администрации, единого портала государственных и муниципальных услуг, а также может быть принята при личном приеме заявителя.</w:t>
      </w:r>
    </w:p>
    <w:p w:rsidR="000319B3" w:rsidRPr="00576E98" w:rsidRDefault="000319B3" w:rsidP="00B576AA">
      <w:pPr>
        <w:suppressAutoHyphens w:val="0"/>
        <w:autoSpaceDE w:val="0"/>
        <w:autoSpaceDN w:val="0"/>
        <w:adjustRightInd w:val="0"/>
        <w:spacing w:line="320" w:lineRule="exact"/>
        <w:ind w:firstLine="567"/>
        <w:jc w:val="both"/>
        <w:rPr>
          <w:rFonts w:ascii="PT Astra Serif" w:hAnsi="PT Astra Serif"/>
          <w:sz w:val="28"/>
          <w:szCs w:val="28"/>
          <w:lang w:eastAsia="ru-RU"/>
        </w:rPr>
      </w:pPr>
      <w:r w:rsidRPr="00576E98">
        <w:rPr>
          <w:rFonts w:ascii="PT Astra Serif" w:hAnsi="PT Astra Serif"/>
          <w:sz w:val="28"/>
          <w:szCs w:val="28"/>
          <w:lang w:eastAsia="ru-RU"/>
        </w:rPr>
        <w:t>5.3. Жалобы на решения, принятые руководителем органа, предоставляющего муниципальную услугу, рассматриваются непосредственно руководителем органа, предоставляющего муниципальную услугу.</w:t>
      </w:r>
    </w:p>
    <w:p w:rsidR="000319B3" w:rsidRPr="00576E98" w:rsidRDefault="000319B3" w:rsidP="00B576AA">
      <w:pPr>
        <w:suppressAutoHyphens w:val="0"/>
        <w:autoSpaceDE w:val="0"/>
        <w:spacing w:line="320" w:lineRule="exact"/>
        <w:ind w:right="-16" w:firstLine="567"/>
        <w:jc w:val="both"/>
        <w:rPr>
          <w:rFonts w:ascii="PT Astra Serif" w:hAnsi="PT Astra Serif"/>
          <w:sz w:val="28"/>
          <w:szCs w:val="28"/>
          <w:lang w:eastAsia="ru-RU"/>
        </w:rPr>
      </w:pPr>
      <w:r w:rsidRPr="00576E98">
        <w:rPr>
          <w:rFonts w:ascii="PT Astra Serif" w:hAnsi="PT Astra Serif"/>
          <w:sz w:val="28"/>
          <w:szCs w:val="28"/>
          <w:lang w:eastAsia="ru-RU"/>
        </w:rPr>
        <w:t>5.4. Жалоба должна содержать:</w:t>
      </w:r>
    </w:p>
    <w:p w:rsidR="000319B3" w:rsidRPr="00576E98" w:rsidRDefault="000319B3" w:rsidP="00B576AA">
      <w:pPr>
        <w:suppressAutoHyphens w:val="0"/>
        <w:autoSpaceDE w:val="0"/>
        <w:spacing w:line="320" w:lineRule="exact"/>
        <w:ind w:right="-16" w:firstLine="567"/>
        <w:jc w:val="both"/>
        <w:rPr>
          <w:rFonts w:ascii="PT Astra Serif" w:hAnsi="PT Astra Serif"/>
          <w:sz w:val="28"/>
          <w:szCs w:val="28"/>
          <w:lang w:eastAsia="ru-RU"/>
        </w:rPr>
      </w:pPr>
      <w:r w:rsidRPr="00576E98">
        <w:rPr>
          <w:rFonts w:ascii="PT Astra Serif" w:hAnsi="PT Astra Serif"/>
          <w:sz w:val="28"/>
          <w:szCs w:val="28"/>
          <w:lang w:eastAsia="ru-RU"/>
        </w:rPr>
        <w:t>1) наименование органа, должностного лица</w:t>
      </w:r>
      <w:r w:rsidRPr="00576E98">
        <w:rPr>
          <w:rFonts w:ascii="PT Astra Serif" w:hAnsi="PT Astra Serif"/>
          <w:i/>
          <w:iCs/>
          <w:sz w:val="28"/>
          <w:szCs w:val="28"/>
          <w:lang w:eastAsia="ru-RU"/>
        </w:rPr>
        <w:t xml:space="preserve"> </w:t>
      </w:r>
      <w:r w:rsidRPr="00576E98">
        <w:rPr>
          <w:rFonts w:ascii="PT Astra Serif" w:hAnsi="PT Astra Serif"/>
          <w:sz w:val="28"/>
          <w:szCs w:val="28"/>
          <w:lang w:eastAsia="ru-RU"/>
        </w:rPr>
        <w:t>органа, либо муниципального служащего, решения и действия (бездействие) которых обжалуются;</w:t>
      </w:r>
    </w:p>
    <w:p w:rsidR="000319B3" w:rsidRPr="00576E98" w:rsidRDefault="000319B3" w:rsidP="00B576AA">
      <w:pPr>
        <w:suppressAutoHyphens w:val="0"/>
        <w:autoSpaceDE w:val="0"/>
        <w:spacing w:line="320" w:lineRule="exact"/>
        <w:ind w:right="-16" w:firstLine="567"/>
        <w:jc w:val="both"/>
        <w:rPr>
          <w:rFonts w:ascii="PT Astra Serif" w:hAnsi="PT Astra Serif"/>
          <w:sz w:val="28"/>
          <w:szCs w:val="28"/>
          <w:lang w:eastAsia="ru-RU"/>
        </w:rPr>
      </w:pPr>
      <w:proofErr w:type="gramStart"/>
      <w:r w:rsidRPr="00576E98">
        <w:rPr>
          <w:rFonts w:ascii="PT Astra Serif" w:hAnsi="PT Astra Serif"/>
          <w:sz w:val="28"/>
          <w:szCs w:val="28"/>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319B3" w:rsidRPr="00576E98" w:rsidRDefault="000319B3" w:rsidP="00B576AA">
      <w:pPr>
        <w:suppressAutoHyphens w:val="0"/>
        <w:autoSpaceDE w:val="0"/>
        <w:spacing w:line="320" w:lineRule="exact"/>
        <w:ind w:right="-16" w:firstLine="567"/>
        <w:jc w:val="both"/>
        <w:rPr>
          <w:rFonts w:ascii="PT Astra Serif" w:hAnsi="PT Astra Serif"/>
          <w:sz w:val="28"/>
          <w:szCs w:val="28"/>
          <w:lang w:eastAsia="ru-RU"/>
        </w:rPr>
      </w:pPr>
      <w:r w:rsidRPr="00576E98">
        <w:rPr>
          <w:rFonts w:ascii="PT Astra Serif" w:hAnsi="PT Astra Serif"/>
          <w:sz w:val="28"/>
          <w:szCs w:val="28"/>
          <w:lang w:eastAsia="ru-RU"/>
        </w:rPr>
        <w:t>3) сведения об обжалуемых решениях и действиях (бездействии) администрации, должностного лица администрации, либо муниципального служащего;</w:t>
      </w:r>
    </w:p>
    <w:p w:rsidR="000319B3" w:rsidRPr="00576E98" w:rsidRDefault="000319B3" w:rsidP="00B576AA">
      <w:pPr>
        <w:suppressAutoHyphens w:val="0"/>
        <w:autoSpaceDE w:val="0"/>
        <w:spacing w:line="320" w:lineRule="exact"/>
        <w:ind w:right="-16" w:firstLine="567"/>
        <w:jc w:val="both"/>
        <w:rPr>
          <w:rFonts w:ascii="PT Astra Serif" w:hAnsi="PT Astra Serif"/>
          <w:sz w:val="28"/>
          <w:szCs w:val="28"/>
          <w:lang w:eastAsia="ru-RU"/>
        </w:rPr>
      </w:pPr>
      <w:r w:rsidRPr="00576E98">
        <w:rPr>
          <w:rFonts w:ascii="PT Astra Serif" w:hAnsi="PT Astra Serif"/>
          <w:sz w:val="28"/>
          <w:szCs w:val="28"/>
          <w:lang w:eastAsia="ru-RU"/>
        </w:rPr>
        <w:t>4) доводы, на основании которых заявитель не согласен с решением и действиями (бездействием администрации, должностного лица</w:t>
      </w:r>
      <w:r w:rsidRPr="00576E98">
        <w:rPr>
          <w:rFonts w:ascii="PT Astra Serif" w:hAnsi="PT Astra Serif"/>
          <w:i/>
          <w:iCs/>
          <w:sz w:val="28"/>
          <w:szCs w:val="28"/>
          <w:lang w:eastAsia="ru-RU"/>
        </w:rPr>
        <w:t xml:space="preserve"> </w:t>
      </w:r>
      <w:r w:rsidRPr="00576E98">
        <w:rPr>
          <w:rFonts w:ascii="PT Astra Serif" w:hAnsi="PT Astra Serif"/>
          <w:sz w:val="28"/>
          <w:szCs w:val="28"/>
          <w:lang w:eastAsia="ru-RU"/>
        </w:rPr>
        <w:t>администрации, либо муниципального служащего. Заявителем могут быть представлены документы (при наличии), подтверждающие доводы заявителя, либо их копии.</w:t>
      </w:r>
    </w:p>
    <w:p w:rsidR="000319B3" w:rsidRPr="00576E98" w:rsidRDefault="000319B3" w:rsidP="00B576AA">
      <w:pPr>
        <w:suppressAutoHyphens w:val="0"/>
        <w:autoSpaceDE w:val="0"/>
        <w:spacing w:line="320" w:lineRule="exact"/>
        <w:ind w:right="-16" w:firstLine="567"/>
        <w:jc w:val="both"/>
        <w:rPr>
          <w:rFonts w:ascii="PT Astra Serif" w:hAnsi="PT Astra Serif"/>
          <w:sz w:val="28"/>
          <w:szCs w:val="28"/>
          <w:lang w:eastAsia="ru-RU"/>
        </w:rPr>
      </w:pPr>
      <w:r w:rsidRPr="00576E98">
        <w:rPr>
          <w:rFonts w:ascii="PT Astra Serif" w:hAnsi="PT Astra Serif"/>
          <w:sz w:val="28"/>
          <w:szCs w:val="28"/>
          <w:lang w:eastAsia="ru-RU"/>
        </w:rPr>
        <w:t>Заявитель имеет право на получение информации и документов, необходимых для обоснования и рассмотрения жалобы.</w:t>
      </w:r>
    </w:p>
    <w:p w:rsidR="000319B3" w:rsidRPr="00576E98" w:rsidRDefault="000319B3" w:rsidP="00B576AA">
      <w:pPr>
        <w:suppressAutoHyphens w:val="0"/>
        <w:autoSpaceDE w:val="0"/>
        <w:spacing w:line="320" w:lineRule="exact"/>
        <w:ind w:right="-16" w:firstLine="567"/>
        <w:jc w:val="both"/>
        <w:rPr>
          <w:rFonts w:ascii="PT Astra Serif" w:hAnsi="PT Astra Serif"/>
          <w:sz w:val="28"/>
          <w:szCs w:val="28"/>
          <w:lang w:eastAsia="ru-RU"/>
        </w:rPr>
      </w:pPr>
      <w:r w:rsidRPr="00576E98">
        <w:rPr>
          <w:rFonts w:ascii="PT Astra Serif" w:hAnsi="PT Astra Serif"/>
          <w:sz w:val="28"/>
          <w:szCs w:val="28"/>
          <w:lang w:eastAsia="ru-RU"/>
        </w:rPr>
        <w:t xml:space="preserve">5.5. Основанием для начала процедуры досудебного обжалования является поступление жалобы заявителя. Регистрация жалобы осуществляется уполномоченным должностным лицом администрации  в течение трех дней со дня его поступления. </w:t>
      </w:r>
    </w:p>
    <w:p w:rsidR="000319B3" w:rsidRPr="00576E98" w:rsidRDefault="000319B3" w:rsidP="00B576AA">
      <w:pPr>
        <w:suppressAutoHyphens w:val="0"/>
        <w:autoSpaceDE w:val="0"/>
        <w:spacing w:line="320" w:lineRule="exact"/>
        <w:ind w:right="-16" w:firstLine="567"/>
        <w:jc w:val="both"/>
        <w:rPr>
          <w:rFonts w:ascii="PT Astra Serif" w:hAnsi="PT Astra Serif"/>
          <w:sz w:val="28"/>
          <w:szCs w:val="28"/>
          <w:lang w:eastAsia="ru-RU"/>
        </w:rPr>
      </w:pPr>
      <w:proofErr w:type="gramStart"/>
      <w:r w:rsidRPr="00576E98">
        <w:rPr>
          <w:rFonts w:ascii="PT Astra Serif" w:hAnsi="PT Astra Serif"/>
          <w:sz w:val="28"/>
          <w:szCs w:val="28"/>
          <w:lang w:eastAsia="ru-RU"/>
        </w:rPr>
        <w:lastRenderedPageBreak/>
        <w:t>Жалоба подлежит рассмотрению должностным лицом администрации, наделенным полномочиями по рассмотрению жалоб, в течение 15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roofErr w:type="gramEnd"/>
    </w:p>
    <w:p w:rsidR="000319B3" w:rsidRPr="00576E98" w:rsidRDefault="000319B3" w:rsidP="00B576AA">
      <w:pPr>
        <w:suppressAutoHyphens w:val="0"/>
        <w:spacing w:line="320" w:lineRule="exact"/>
        <w:ind w:firstLine="540"/>
        <w:jc w:val="both"/>
        <w:rPr>
          <w:rFonts w:ascii="PT Astra Serif" w:hAnsi="PT Astra Serif"/>
          <w:sz w:val="28"/>
          <w:szCs w:val="28"/>
          <w:lang w:eastAsia="ru-RU"/>
        </w:rPr>
      </w:pPr>
      <w:r w:rsidRPr="00576E98">
        <w:rPr>
          <w:rFonts w:ascii="PT Astra Serif" w:hAnsi="PT Astra Serif"/>
          <w:sz w:val="28"/>
          <w:szCs w:val="28"/>
          <w:lang w:eastAsia="ru-RU"/>
        </w:rPr>
        <w:t xml:space="preserve">5.6. В случае если в жалобе не </w:t>
      </w:r>
      <w:proofErr w:type="gramStart"/>
      <w:r w:rsidRPr="00576E98">
        <w:rPr>
          <w:rFonts w:ascii="PT Astra Serif" w:hAnsi="PT Astra Serif"/>
          <w:sz w:val="28"/>
          <w:szCs w:val="28"/>
          <w:lang w:eastAsia="ru-RU"/>
        </w:rPr>
        <w:t>указаны</w:t>
      </w:r>
      <w:proofErr w:type="gramEnd"/>
      <w:r w:rsidRPr="00576E98">
        <w:rPr>
          <w:rFonts w:ascii="PT Astra Serif" w:hAnsi="PT Astra Serif"/>
          <w:sz w:val="28"/>
          <w:szCs w:val="28"/>
          <w:lang w:eastAsia="ru-RU"/>
        </w:rPr>
        <w:t xml:space="preserve"> фамилия заявителя, направившего жалобу, и почтовый адрес, по которому должен быть направлен ответ, ответ на жалобу не дается. </w:t>
      </w:r>
    </w:p>
    <w:p w:rsidR="000319B3" w:rsidRPr="00576E98" w:rsidRDefault="000319B3" w:rsidP="00B576AA">
      <w:pPr>
        <w:suppressAutoHyphens w:val="0"/>
        <w:spacing w:line="320" w:lineRule="exact"/>
        <w:ind w:firstLine="540"/>
        <w:jc w:val="both"/>
        <w:rPr>
          <w:rFonts w:ascii="PT Astra Serif" w:hAnsi="PT Astra Serif"/>
          <w:sz w:val="28"/>
          <w:szCs w:val="28"/>
          <w:lang w:eastAsia="ru-RU"/>
        </w:rPr>
      </w:pPr>
      <w:r w:rsidRPr="00576E98">
        <w:rPr>
          <w:rFonts w:ascii="PT Astra Serif" w:hAnsi="PT Astra Serif"/>
          <w:sz w:val="28"/>
          <w:szCs w:val="28"/>
          <w:lang w:eastAsia="ru-RU"/>
        </w:rPr>
        <w:t>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0319B3" w:rsidRPr="00576E98" w:rsidRDefault="000319B3" w:rsidP="00B576AA">
      <w:pPr>
        <w:suppressAutoHyphens w:val="0"/>
        <w:autoSpaceDE w:val="0"/>
        <w:spacing w:line="320" w:lineRule="exact"/>
        <w:ind w:right="-16" w:firstLine="567"/>
        <w:jc w:val="both"/>
        <w:rPr>
          <w:rFonts w:ascii="PT Astra Serif" w:hAnsi="PT Astra Serif"/>
          <w:sz w:val="28"/>
          <w:szCs w:val="28"/>
          <w:lang w:eastAsia="ru-RU"/>
        </w:rPr>
      </w:pPr>
      <w:r w:rsidRPr="00576E98">
        <w:rPr>
          <w:rFonts w:ascii="PT Astra Serif" w:hAnsi="PT Astra Serif"/>
          <w:sz w:val="28"/>
          <w:szCs w:val="28"/>
          <w:lang w:eastAsia="ru-RU"/>
        </w:rPr>
        <w:t>Должностное лицо администрации, наделенное полномочиями по рассмотрению жалоб,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муниципального образования, либо муниципального служащего. Заявителем могут быть представлены документы (при наличии), подтверждающие доводы заявителя, либо их копии.</w:t>
      </w:r>
    </w:p>
    <w:p w:rsidR="000319B3" w:rsidRPr="00576E98" w:rsidRDefault="000319B3" w:rsidP="00B576AA">
      <w:pPr>
        <w:suppressAutoHyphens w:val="0"/>
        <w:autoSpaceDE w:val="0"/>
        <w:spacing w:line="320" w:lineRule="exact"/>
        <w:ind w:right="-16" w:firstLine="567"/>
        <w:jc w:val="both"/>
        <w:rPr>
          <w:rFonts w:ascii="PT Astra Serif" w:hAnsi="PT Astra Serif"/>
          <w:sz w:val="28"/>
          <w:szCs w:val="28"/>
          <w:lang w:eastAsia="ru-RU"/>
        </w:rPr>
      </w:pPr>
      <w:r w:rsidRPr="00576E98">
        <w:rPr>
          <w:rFonts w:ascii="PT Astra Serif" w:hAnsi="PT Astra Serif"/>
          <w:sz w:val="28"/>
          <w:szCs w:val="28"/>
          <w:lang w:eastAsia="ru-RU"/>
        </w:rPr>
        <w:t>Заявитель имеет право на получение информации и документов, необходимых для обоснования и рассмотрения жалобы.</w:t>
      </w:r>
    </w:p>
    <w:p w:rsidR="000319B3" w:rsidRPr="00576E98" w:rsidRDefault="000319B3" w:rsidP="00B576AA">
      <w:pPr>
        <w:suppressAutoHyphens w:val="0"/>
        <w:spacing w:line="320" w:lineRule="exact"/>
        <w:ind w:firstLine="540"/>
        <w:jc w:val="both"/>
        <w:rPr>
          <w:rFonts w:ascii="PT Astra Serif" w:hAnsi="PT Astra Serif"/>
          <w:sz w:val="28"/>
          <w:szCs w:val="28"/>
          <w:lang w:eastAsia="ru-RU"/>
        </w:rPr>
      </w:pPr>
      <w:proofErr w:type="gramStart"/>
      <w:r w:rsidRPr="00576E98">
        <w:rPr>
          <w:rFonts w:ascii="PT Astra Serif" w:hAnsi="PT Astra Serif"/>
          <w:sz w:val="28"/>
          <w:szCs w:val="28"/>
          <w:lang w:eastAsia="ru-RU"/>
        </w:rPr>
        <w:t>п</w:t>
      </w:r>
      <w:proofErr w:type="gramEnd"/>
      <w:r w:rsidRPr="00576E98">
        <w:rPr>
          <w:rFonts w:ascii="PT Astra Serif" w:hAnsi="PT Astra Serif"/>
          <w:sz w:val="28"/>
          <w:szCs w:val="28"/>
          <w:lang w:eastAsia="ru-RU"/>
        </w:rPr>
        <w:t>оставленных в ней вопросов и сообщить заявителю о недопустимости злоупотребления правом.</w:t>
      </w:r>
    </w:p>
    <w:p w:rsidR="000319B3" w:rsidRPr="00576E98" w:rsidRDefault="000319B3" w:rsidP="00B576AA">
      <w:pPr>
        <w:suppressAutoHyphens w:val="0"/>
        <w:spacing w:line="320" w:lineRule="exact"/>
        <w:ind w:firstLine="540"/>
        <w:jc w:val="both"/>
        <w:rPr>
          <w:rFonts w:ascii="PT Astra Serif" w:hAnsi="PT Astra Serif"/>
          <w:sz w:val="28"/>
          <w:szCs w:val="28"/>
          <w:lang w:eastAsia="ru-RU"/>
        </w:rPr>
      </w:pPr>
      <w:r w:rsidRPr="00576E98">
        <w:rPr>
          <w:rFonts w:ascii="PT Astra Serif" w:hAnsi="PT Astra Serif"/>
          <w:sz w:val="28"/>
          <w:szCs w:val="28"/>
          <w:lang w:eastAsia="ru-RU"/>
        </w:rPr>
        <w:t>В случае если текст жалобы не поддается прочтению, она оставляется без ответа, о чем в течение семи дней со дня регистрации жалобы сообщается заявителю, если его фамилия и почтовый адрес поддаются прочтению.</w:t>
      </w:r>
    </w:p>
    <w:p w:rsidR="000319B3" w:rsidRPr="00576E98" w:rsidRDefault="000319B3" w:rsidP="00B576AA">
      <w:pPr>
        <w:suppressAutoHyphens w:val="0"/>
        <w:spacing w:line="320" w:lineRule="exact"/>
        <w:ind w:firstLine="540"/>
        <w:jc w:val="both"/>
        <w:rPr>
          <w:rFonts w:ascii="PT Astra Serif" w:hAnsi="PT Astra Serif"/>
          <w:sz w:val="28"/>
          <w:szCs w:val="28"/>
          <w:lang w:eastAsia="ru-RU"/>
        </w:rPr>
      </w:pPr>
      <w:proofErr w:type="gramStart"/>
      <w:r w:rsidRPr="00576E98">
        <w:rPr>
          <w:rFonts w:ascii="PT Astra Serif" w:hAnsi="PT Astra Serif"/>
          <w:sz w:val="28"/>
          <w:szCs w:val="28"/>
          <w:lang w:eastAsia="ru-RU"/>
        </w:rPr>
        <w:t xml:space="preserve">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w:t>
      </w:r>
      <w:hyperlink r:id="rId13" w:tooltip="consultantplus://offline/ref=166B6C834A40D9ED059D12BC8CDD9D84D13C7A68142196DE02C83138nBMDIblocked::consultantplus://offline/ref=166B6C834A40D9ED059D12BC8CDD9D84D13C7A68142196DE02C83138nBMDI" w:history="1">
        <w:r w:rsidRPr="00576E98">
          <w:rPr>
            <w:rFonts w:ascii="PT Astra Serif" w:hAnsi="PT Astra Serif"/>
            <w:sz w:val="28"/>
            <w:szCs w:val="28"/>
            <w:lang w:eastAsia="ru-RU"/>
          </w:rPr>
          <w:t>законом</w:t>
        </w:r>
      </w:hyperlink>
      <w:r w:rsidRPr="00576E98">
        <w:rPr>
          <w:rFonts w:ascii="PT Astra Serif" w:hAnsi="PT Astra Serif"/>
          <w:sz w:val="28"/>
          <w:szCs w:val="28"/>
          <w:lang w:eastAsia="ru-RU"/>
        </w:rPr>
        <w:t xml:space="preserve"> тайну, в течение семи дней со дня регистрации жалобы заявителю,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roofErr w:type="gramEnd"/>
    </w:p>
    <w:p w:rsidR="000319B3" w:rsidRPr="00576E98" w:rsidRDefault="000319B3" w:rsidP="00B576AA">
      <w:pPr>
        <w:suppressAutoHyphens w:val="0"/>
        <w:spacing w:line="320" w:lineRule="exact"/>
        <w:ind w:firstLine="540"/>
        <w:jc w:val="both"/>
        <w:rPr>
          <w:rFonts w:ascii="PT Astra Serif" w:hAnsi="PT Astra Serif"/>
          <w:sz w:val="28"/>
          <w:szCs w:val="28"/>
          <w:lang w:eastAsia="ru-RU"/>
        </w:rPr>
      </w:pPr>
      <w:r w:rsidRPr="00576E98">
        <w:rPr>
          <w:rFonts w:ascii="PT Astra Serif" w:hAnsi="PT Astra Serif"/>
          <w:sz w:val="28"/>
          <w:szCs w:val="28"/>
          <w:lang w:eastAsia="ru-RU"/>
        </w:rPr>
        <w:t>В случае если в жалобе обжалуется судебное решение, такая жалоба в течение семи дней со дня её регистрации возвращается заявителю, направившему жалобу, с разъяснением порядка обжалования данного судебного решения.</w:t>
      </w:r>
    </w:p>
    <w:p w:rsidR="000319B3" w:rsidRPr="00576E98" w:rsidRDefault="000319B3" w:rsidP="00B576AA">
      <w:pPr>
        <w:suppressAutoHyphens w:val="0"/>
        <w:spacing w:line="320" w:lineRule="exact"/>
        <w:ind w:firstLine="540"/>
        <w:jc w:val="both"/>
        <w:rPr>
          <w:rFonts w:ascii="PT Astra Serif" w:hAnsi="PT Astra Serif"/>
          <w:sz w:val="28"/>
          <w:szCs w:val="28"/>
          <w:lang w:eastAsia="ru-RU"/>
        </w:rPr>
      </w:pPr>
      <w:r w:rsidRPr="00576E98">
        <w:rPr>
          <w:rFonts w:ascii="PT Astra Serif" w:hAnsi="PT Astra Serif"/>
          <w:sz w:val="28"/>
          <w:szCs w:val="28"/>
          <w:lang w:eastAsia="ru-RU"/>
        </w:rPr>
        <w:t>Если в жалобе содержится вопрос, на который заявителю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должностное лицо администрации</w:t>
      </w:r>
      <w:proofErr w:type="gramStart"/>
      <w:r w:rsidRPr="00576E98">
        <w:rPr>
          <w:rFonts w:ascii="PT Astra Serif" w:hAnsi="PT Astra Serif"/>
          <w:sz w:val="28"/>
          <w:szCs w:val="28"/>
          <w:lang w:eastAsia="ru-RU"/>
        </w:rPr>
        <w:t xml:space="preserve">  ,</w:t>
      </w:r>
      <w:proofErr w:type="gramEnd"/>
      <w:r w:rsidRPr="00576E98">
        <w:rPr>
          <w:rFonts w:ascii="PT Astra Serif" w:hAnsi="PT Astra Serif"/>
          <w:sz w:val="28"/>
          <w:szCs w:val="28"/>
          <w:lang w:eastAsia="ru-RU"/>
        </w:rPr>
        <w:t xml:space="preserve"> наделенное полномочиями по рассмотрению жалоб,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w:t>
      </w:r>
      <w:r w:rsidRPr="00576E98">
        <w:rPr>
          <w:rFonts w:ascii="PT Astra Serif" w:hAnsi="PT Astra Serif"/>
          <w:sz w:val="28"/>
          <w:szCs w:val="28"/>
          <w:lang w:eastAsia="ru-RU"/>
        </w:rPr>
        <w:lastRenderedPageBreak/>
        <w:t>направлялись в один и тот же уполномоченный орган или одному и тому же должностному лицу. О данном решении уведомляется заявитель, направивший жалобу.</w:t>
      </w:r>
    </w:p>
    <w:p w:rsidR="000319B3" w:rsidRPr="00576E98" w:rsidRDefault="000319B3" w:rsidP="00B576AA">
      <w:pPr>
        <w:suppressAutoHyphens w:val="0"/>
        <w:autoSpaceDE w:val="0"/>
        <w:spacing w:line="320" w:lineRule="exact"/>
        <w:ind w:right="-16" w:firstLine="567"/>
        <w:jc w:val="both"/>
        <w:rPr>
          <w:rFonts w:ascii="PT Astra Serif" w:hAnsi="PT Astra Serif"/>
          <w:sz w:val="28"/>
          <w:szCs w:val="28"/>
          <w:lang w:eastAsia="ru-RU"/>
        </w:rPr>
      </w:pPr>
      <w:r w:rsidRPr="00576E98">
        <w:rPr>
          <w:rFonts w:ascii="PT Astra Serif" w:hAnsi="PT Astra Serif"/>
          <w:sz w:val="28"/>
          <w:szCs w:val="28"/>
          <w:lang w:eastAsia="ru-RU"/>
        </w:rPr>
        <w:t>5.7. По результатам рассмотрения жалобы должностным лицом администрации</w:t>
      </w:r>
      <w:proofErr w:type="gramStart"/>
      <w:r w:rsidRPr="00576E98">
        <w:rPr>
          <w:rFonts w:ascii="PT Astra Serif" w:hAnsi="PT Astra Serif"/>
          <w:sz w:val="28"/>
          <w:szCs w:val="28"/>
          <w:lang w:eastAsia="ru-RU"/>
        </w:rPr>
        <w:t xml:space="preserve">  ,</w:t>
      </w:r>
      <w:proofErr w:type="gramEnd"/>
      <w:r w:rsidRPr="00576E98">
        <w:rPr>
          <w:rFonts w:ascii="PT Astra Serif" w:hAnsi="PT Astra Serif"/>
          <w:sz w:val="28"/>
          <w:szCs w:val="28"/>
          <w:lang w:eastAsia="ru-RU"/>
        </w:rPr>
        <w:t>наделенным полномочиями по рассмотрению жалоб, принимается одно из следующих решений:</w:t>
      </w:r>
    </w:p>
    <w:p w:rsidR="000319B3" w:rsidRPr="00576E98" w:rsidRDefault="000319B3" w:rsidP="00B576AA">
      <w:pPr>
        <w:suppressAutoHyphens w:val="0"/>
        <w:autoSpaceDE w:val="0"/>
        <w:spacing w:line="320" w:lineRule="exact"/>
        <w:ind w:right="-16" w:firstLine="567"/>
        <w:jc w:val="both"/>
        <w:rPr>
          <w:rFonts w:ascii="PT Astra Serif" w:hAnsi="PT Astra Serif"/>
          <w:sz w:val="28"/>
          <w:szCs w:val="28"/>
          <w:lang w:eastAsia="ru-RU"/>
        </w:rPr>
      </w:pPr>
      <w:proofErr w:type="gramStart"/>
      <w:r w:rsidRPr="00576E98">
        <w:rPr>
          <w:rFonts w:ascii="PT Astra Serif" w:hAnsi="PT Astra Serif"/>
          <w:sz w:val="28"/>
          <w:szCs w:val="28"/>
          <w:lang w:eastAsia="ru-RU"/>
        </w:rPr>
        <w:t>1) удовлетворить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Тульской области, муниципальными правовыми актами, а также в иных формах;</w:t>
      </w:r>
      <w:proofErr w:type="gramEnd"/>
    </w:p>
    <w:p w:rsidR="000319B3" w:rsidRPr="00576E98" w:rsidRDefault="000319B3" w:rsidP="00B576AA">
      <w:pPr>
        <w:suppressAutoHyphens w:val="0"/>
        <w:autoSpaceDE w:val="0"/>
        <w:spacing w:line="320" w:lineRule="exact"/>
        <w:ind w:right="-16" w:firstLine="567"/>
        <w:jc w:val="both"/>
        <w:rPr>
          <w:rFonts w:ascii="PT Astra Serif" w:hAnsi="PT Astra Serif"/>
          <w:sz w:val="28"/>
          <w:szCs w:val="28"/>
          <w:lang w:eastAsia="ru-RU"/>
        </w:rPr>
      </w:pPr>
      <w:r w:rsidRPr="00576E98">
        <w:rPr>
          <w:rFonts w:ascii="PT Astra Serif" w:hAnsi="PT Astra Serif"/>
          <w:sz w:val="28"/>
          <w:szCs w:val="28"/>
          <w:lang w:eastAsia="ru-RU"/>
        </w:rPr>
        <w:t>2) отказать в удовлетворении жалобы.</w:t>
      </w:r>
    </w:p>
    <w:p w:rsidR="000319B3" w:rsidRPr="00576E98" w:rsidRDefault="000319B3" w:rsidP="00B576AA">
      <w:pPr>
        <w:suppressAutoHyphens w:val="0"/>
        <w:autoSpaceDE w:val="0"/>
        <w:autoSpaceDN w:val="0"/>
        <w:adjustRightInd w:val="0"/>
        <w:spacing w:line="320" w:lineRule="exact"/>
        <w:ind w:firstLine="567"/>
        <w:jc w:val="both"/>
        <w:rPr>
          <w:rFonts w:ascii="PT Astra Serif" w:hAnsi="PT Astra Serif"/>
          <w:sz w:val="28"/>
          <w:szCs w:val="28"/>
          <w:lang w:eastAsia="ru-RU"/>
        </w:rPr>
      </w:pPr>
      <w:r w:rsidRPr="00576E98">
        <w:rPr>
          <w:rFonts w:ascii="PT Astra Serif" w:hAnsi="PT Astra Serif"/>
          <w:sz w:val="28"/>
          <w:szCs w:val="28"/>
          <w:lang w:eastAsia="ru-RU"/>
        </w:rPr>
        <w:t>5.8. Основаниями для отказа в удовлетворении жалобы являются:</w:t>
      </w:r>
    </w:p>
    <w:p w:rsidR="000319B3" w:rsidRPr="00576E98" w:rsidRDefault="000319B3" w:rsidP="00B576AA">
      <w:pPr>
        <w:suppressAutoHyphens w:val="0"/>
        <w:autoSpaceDE w:val="0"/>
        <w:autoSpaceDN w:val="0"/>
        <w:adjustRightInd w:val="0"/>
        <w:spacing w:line="320" w:lineRule="exact"/>
        <w:ind w:firstLine="567"/>
        <w:jc w:val="both"/>
        <w:rPr>
          <w:rFonts w:ascii="PT Astra Serif" w:hAnsi="PT Astra Serif"/>
          <w:sz w:val="28"/>
          <w:szCs w:val="28"/>
          <w:lang w:eastAsia="ru-RU"/>
        </w:rPr>
      </w:pPr>
      <w:r w:rsidRPr="00576E98">
        <w:rPr>
          <w:rFonts w:ascii="PT Astra Serif" w:hAnsi="PT Astra Serif"/>
          <w:sz w:val="28"/>
          <w:szCs w:val="28"/>
          <w:lang w:eastAsia="ru-RU"/>
        </w:rPr>
        <w:t xml:space="preserve">1) признание </w:t>
      </w:r>
      <w:proofErr w:type="gramStart"/>
      <w:r w:rsidRPr="00576E98">
        <w:rPr>
          <w:rFonts w:ascii="PT Astra Serif" w:hAnsi="PT Astra Serif"/>
          <w:sz w:val="28"/>
          <w:szCs w:val="28"/>
          <w:lang w:eastAsia="ru-RU"/>
        </w:rPr>
        <w:t>правомерными</w:t>
      </w:r>
      <w:proofErr w:type="gramEnd"/>
      <w:r w:rsidRPr="00576E98">
        <w:rPr>
          <w:rFonts w:ascii="PT Astra Serif" w:hAnsi="PT Astra Serif"/>
          <w:sz w:val="28"/>
          <w:szCs w:val="28"/>
          <w:lang w:eastAsia="ru-RU"/>
        </w:rPr>
        <w:t xml:space="preserve"> действий (бездействия) должностных лиц, муниципальных служащих администрации, участвующих в предоставлении муниципальной услуги,</w:t>
      </w:r>
    </w:p>
    <w:p w:rsidR="000319B3" w:rsidRPr="00576E98" w:rsidRDefault="000319B3" w:rsidP="00B576AA">
      <w:pPr>
        <w:suppressAutoHyphens w:val="0"/>
        <w:autoSpaceDE w:val="0"/>
        <w:autoSpaceDN w:val="0"/>
        <w:adjustRightInd w:val="0"/>
        <w:spacing w:line="320" w:lineRule="exact"/>
        <w:ind w:firstLine="567"/>
        <w:jc w:val="both"/>
        <w:rPr>
          <w:rFonts w:ascii="PT Astra Serif" w:hAnsi="PT Astra Serif"/>
          <w:sz w:val="28"/>
          <w:szCs w:val="28"/>
          <w:lang w:eastAsia="ru-RU"/>
        </w:rPr>
      </w:pPr>
      <w:r w:rsidRPr="00576E98">
        <w:rPr>
          <w:rFonts w:ascii="PT Astra Serif" w:hAnsi="PT Astra Serif"/>
          <w:sz w:val="28"/>
          <w:szCs w:val="28"/>
          <w:lang w:eastAsia="ru-RU"/>
        </w:rPr>
        <w:t>2) наличие вступившего в законную силу решения суда по жалобе о том же предмете и по тем же основаниям;</w:t>
      </w:r>
    </w:p>
    <w:p w:rsidR="000319B3" w:rsidRPr="00576E98" w:rsidRDefault="000319B3" w:rsidP="00B576AA">
      <w:pPr>
        <w:suppressAutoHyphens w:val="0"/>
        <w:autoSpaceDE w:val="0"/>
        <w:autoSpaceDN w:val="0"/>
        <w:adjustRightInd w:val="0"/>
        <w:spacing w:line="320" w:lineRule="exact"/>
        <w:ind w:firstLine="567"/>
        <w:jc w:val="both"/>
        <w:rPr>
          <w:rFonts w:ascii="PT Astra Serif" w:hAnsi="PT Astra Serif"/>
          <w:sz w:val="28"/>
          <w:szCs w:val="28"/>
          <w:lang w:eastAsia="ru-RU"/>
        </w:rPr>
      </w:pPr>
      <w:r w:rsidRPr="00576E98">
        <w:rPr>
          <w:rFonts w:ascii="PT Astra Serif" w:hAnsi="PT Astra Serif"/>
          <w:sz w:val="28"/>
          <w:szCs w:val="28"/>
          <w:lang w:eastAsia="ru-RU"/>
        </w:rPr>
        <w:t>3) подача жалобы лицом, полномочия которого не подтверждены в порядке, установленном законодательством Российской Федерации.</w:t>
      </w:r>
    </w:p>
    <w:p w:rsidR="000319B3" w:rsidRPr="00576E98" w:rsidRDefault="000319B3" w:rsidP="00B576AA">
      <w:pPr>
        <w:suppressAutoHyphens w:val="0"/>
        <w:autoSpaceDE w:val="0"/>
        <w:spacing w:line="320" w:lineRule="exact"/>
        <w:ind w:right="-16" w:firstLine="567"/>
        <w:jc w:val="both"/>
        <w:rPr>
          <w:rFonts w:ascii="PT Astra Serif" w:hAnsi="PT Astra Serif"/>
          <w:sz w:val="28"/>
          <w:szCs w:val="28"/>
          <w:lang w:eastAsia="ru-RU"/>
        </w:rPr>
      </w:pPr>
      <w:r w:rsidRPr="00576E98">
        <w:rPr>
          <w:rFonts w:ascii="PT Astra Serif" w:hAnsi="PT Astra Serif"/>
          <w:sz w:val="28"/>
          <w:szCs w:val="28"/>
          <w:lang w:eastAsia="ru-RU"/>
        </w:rPr>
        <w:t>5.9.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319B3" w:rsidRPr="00576E98" w:rsidRDefault="000319B3" w:rsidP="00B576AA">
      <w:pPr>
        <w:suppressAutoHyphens w:val="0"/>
        <w:autoSpaceDE w:val="0"/>
        <w:autoSpaceDN w:val="0"/>
        <w:adjustRightInd w:val="0"/>
        <w:spacing w:line="320" w:lineRule="exact"/>
        <w:ind w:firstLine="567"/>
        <w:jc w:val="both"/>
        <w:rPr>
          <w:rFonts w:ascii="PT Astra Serif" w:hAnsi="PT Astra Serif"/>
          <w:sz w:val="28"/>
          <w:szCs w:val="28"/>
          <w:lang w:eastAsia="ru-RU"/>
        </w:rPr>
      </w:pPr>
      <w:r w:rsidRPr="00576E98">
        <w:rPr>
          <w:rFonts w:ascii="PT Astra Serif" w:hAnsi="PT Astra Serif"/>
          <w:sz w:val="28"/>
          <w:szCs w:val="28"/>
          <w:lang w:eastAsia="ru-RU"/>
        </w:rPr>
        <w:t xml:space="preserve">5.10.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576E98">
        <w:rPr>
          <w:rFonts w:ascii="PT Astra Serif" w:hAnsi="PT Astra Serif"/>
          <w:sz w:val="28"/>
          <w:szCs w:val="28"/>
          <w:lang w:eastAsia="ru-RU"/>
        </w:rPr>
        <w:t>неудобства</w:t>
      </w:r>
      <w:proofErr w:type="gramEnd"/>
      <w:r w:rsidRPr="00576E98">
        <w:rPr>
          <w:rFonts w:ascii="PT Astra Serif" w:hAnsi="PT Astra Serif"/>
          <w:sz w:val="28"/>
          <w:szCs w:val="28"/>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0319B3" w:rsidRPr="00576E98" w:rsidRDefault="000319B3" w:rsidP="00B576AA">
      <w:pPr>
        <w:suppressAutoHyphens w:val="0"/>
        <w:autoSpaceDE w:val="0"/>
        <w:autoSpaceDN w:val="0"/>
        <w:adjustRightInd w:val="0"/>
        <w:spacing w:line="320" w:lineRule="exact"/>
        <w:ind w:firstLine="539"/>
        <w:jc w:val="both"/>
        <w:rPr>
          <w:rFonts w:ascii="PT Astra Serif" w:hAnsi="PT Astra Serif"/>
          <w:sz w:val="28"/>
          <w:szCs w:val="28"/>
          <w:lang w:eastAsia="ru-RU"/>
        </w:rPr>
      </w:pPr>
      <w:r w:rsidRPr="00576E98">
        <w:rPr>
          <w:rFonts w:ascii="PT Astra Serif" w:hAnsi="PT Astra Serif"/>
          <w:sz w:val="28"/>
          <w:szCs w:val="28"/>
          <w:lang w:eastAsia="ru-RU"/>
        </w:rPr>
        <w:t xml:space="preserve">В случае признания </w:t>
      </w:r>
      <w:proofErr w:type="gramStart"/>
      <w:r w:rsidRPr="00576E98">
        <w:rPr>
          <w:rFonts w:ascii="PT Astra Serif" w:hAnsi="PT Astra Serif"/>
          <w:sz w:val="28"/>
          <w:szCs w:val="28"/>
          <w:lang w:eastAsia="ru-RU"/>
        </w:rPr>
        <w:t>жалобы</w:t>
      </w:r>
      <w:proofErr w:type="gramEnd"/>
      <w:r w:rsidRPr="00576E98">
        <w:rPr>
          <w:rFonts w:ascii="PT Astra Serif" w:hAnsi="PT Astra Serif"/>
          <w:sz w:val="28"/>
          <w:szCs w:val="28"/>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0319B3" w:rsidRPr="00576E98" w:rsidRDefault="000319B3" w:rsidP="00B576AA">
      <w:pPr>
        <w:suppressAutoHyphens w:val="0"/>
        <w:autoSpaceDE w:val="0"/>
        <w:spacing w:line="320" w:lineRule="exact"/>
        <w:ind w:right="-16" w:firstLine="567"/>
        <w:jc w:val="both"/>
        <w:rPr>
          <w:rFonts w:ascii="PT Astra Serif" w:hAnsi="PT Astra Serif"/>
          <w:sz w:val="28"/>
          <w:szCs w:val="28"/>
          <w:lang w:eastAsia="ru-RU"/>
        </w:rPr>
      </w:pPr>
      <w:r w:rsidRPr="00576E98">
        <w:rPr>
          <w:rFonts w:ascii="PT Astra Serif" w:hAnsi="PT Astra Serif"/>
          <w:sz w:val="28"/>
          <w:szCs w:val="28"/>
          <w:lang w:eastAsia="ru-RU"/>
        </w:rPr>
        <w:t xml:space="preserve">В случае установления в ходе или по результатам </w:t>
      </w:r>
      <w:proofErr w:type="gramStart"/>
      <w:r w:rsidRPr="00576E98">
        <w:rPr>
          <w:rFonts w:ascii="PT Astra Serif" w:hAnsi="PT Astra Serif"/>
          <w:sz w:val="28"/>
          <w:szCs w:val="28"/>
          <w:lang w:eastAsia="ru-RU"/>
        </w:rPr>
        <w:t>рассмотрения жалобы признаков состава административного правонарушения</w:t>
      </w:r>
      <w:proofErr w:type="gramEnd"/>
      <w:r w:rsidRPr="00576E98">
        <w:rPr>
          <w:rFonts w:ascii="PT Astra Serif" w:hAnsi="PT Astra Serif"/>
          <w:sz w:val="28"/>
          <w:szCs w:val="28"/>
          <w:lang w:eastAsia="ru-RU"/>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0319B3" w:rsidRPr="00576E98" w:rsidRDefault="000319B3" w:rsidP="00B576AA">
      <w:pPr>
        <w:suppressAutoHyphens w:val="0"/>
        <w:autoSpaceDE w:val="0"/>
        <w:spacing w:line="320" w:lineRule="exact"/>
        <w:ind w:right="-16" w:firstLine="567"/>
        <w:jc w:val="both"/>
        <w:rPr>
          <w:rFonts w:ascii="PT Astra Serif" w:hAnsi="PT Astra Serif"/>
          <w:sz w:val="28"/>
          <w:szCs w:val="28"/>
          <w:lang w:eastAsia="ru-RU"/>
        </w:rPr>
      </w:pPr>
      <w:r w:rsidRPr="00576E98">
        <w:rPr>
          <w:rFonts w:ascii="PT Astra Serif" w:hAnsi="PT Astra Serif"/>
          <w:sz w:val="28"/>
          <w:szCs w:val="28"/>
          <w:lang w:eastAsia="ru-RU"/>
        </w:rPr>
        <w:t>5.11. Заявители вправе обжаловать решения, принятые при предоставлении муниципальной услуги, действия (бездействие) должностных лиц, муниципальных служащих администрации в судебном порядке в соответствии с законодательством Российской Федерации.</w:t>
      </w:r>
    </w:p>
    <w:p w:rsidR="000319B3" w:rsidRPr="00576E98" w:rsidRDefault="000319B3" w:rsidP="00B576AA">
      <w:pPr>
        <w:suppressAutoHyphens w:val="0"/>
        <w:autoSpaceDE w:val="0"/>
        <w:spacing w:line="320" w:lineRule="exact"/>
        <w:ind w:right="-16" w:firstLine="567"/>
        <w:jc w:val="both"/>
        <w:rPr>
          <w:rFonts w:ascii="PT Astra Serif" w:hAnsi="PT Astra Serif"/>
          <w:sz w:val="28"/>
          <w:szCs w:val="28"/>
          <w:lang w:eastAsia="ru-RU"/>
        </w:rPr>
      </w:pPr>
      <w:r w:rsidRPr="00576E98">
        <w:rPr>
          <w:rFonts w:ascii="PT Astra Serif" w:hAnsi="PT Astra Serif"/>
          <w:sz w:val="28"/>
          <w:szCs w:val="28"/>
          <w:lang w:eastAsia="ru-RU"/>
        </w:rPr>
        <w:lastRenderedPageBreak/>
        <w:t>5.12. Положения настоящего раздела, устанавливающие порядок рассмотрения жалоб на нарушения прав граждан и организаций при предоставлении муниципальной услуги, не распространяются на отношения, регулируемые Федеральным законом от 02.05.2006 № 59- ФЗ «О порядке рассмотрения обращений граждан Российской Федерации».</w:t>
      </w:r>
    </w:p>
    <w:p w:rsidR="000319B3" w:rsidRPr="00576E98" w:rsidRDefault="000319B3" w:rsidP="00B576AA">
      <w:pPr>
        <w:suppressAutoHyphens w:val="0"/>
        <w:autoSpaceDE w:val="0"/>
        <w:spacing w:line="320" w:lineRule="exact"/>
        <w:ind w:right="-16" w:firstLine="709"/>
        <w:jc w:val="center"/>
        <w:rPr>
          <w:rFonts w:ascii="PT Astra Serif" w:hAnsi="PT Astra Serif"/>
          <w:b/>
          <w:bCs/>
          <w:sz w:val="28"/>
          <w:szCs w:val="28"/>
          <w:lang w:eastAsia="ru-RU"/>
        </w:rPr>
      </w:pPr>
    </w:p>
    <w:p w:rsidR="000319B3" w:rsidRPr="00576E98" w:rsidRDefault="00080318" w:rsidP="00B576AA">
      <w:pPr>
        <w:suppressAutoHyphens w:val="0"/>
        <w:spacing w:line="320" w:lineRule="exact"/>
        <w:jc w:val="center"/>
        <w:rPr>
          <w:rFonts w:ascii="PT Astra Serif" w:hAnsi="PT Astra Serif"/>
          <w:sz w:val="28"/>
          <w:szCs w:val="28"/>
          <w:lang w:eastAsia="ru-RU"/>
        </w:rPr>
      </w:pPr>
      <w:r>
        <w:rPr>
          <w:rFonts w:ascii="PT Astra Serif" w:hAnsi="PT Astra Serif"/>
          <w:sz w:val="28"/>
          <w:szCs w:val="28"/>
          <w:lang w:eastAsia="ru-RU"/>
        </w:rPr>
        <w:t>_______________________________</w:t>
      </w:r>
    </w:p>
    <w:p w:rsidR="00DE6871" w:rsidRPr="00576E98" w:rsidRDefault="00DE6871" w:rsidP="00B576AA">
      <w:pPr>
        <w:widowControl w:val="0"/>
        <w:autoSpaceDE w:val="0"/>
        <w:spacing w:line="320" w:lineRule="exact"/>
        <w:jc w:val="center"/>
        <w:rPr>
          <w:rFonts w:ascii="PT Astra Serif" w:hAnsi="PT Astra Serif"/>
          <w:b/>
          <w:sz w:val="28"/>
          <w:szCs w:val="28"/>
        </w:rPr>
      </w:pPr>
    </w:p>
    <w:sectPr w:rsidR="00DE6871" w:rsidRPr="00576E98" w:rsidSect="002D0419">
      <w:headerReference w:type="default" r:id="rId14"/>
      <w:pgSz w:w="11906" w:h="16838"/>
      <w:pgMar w:top="1134" w:right="850" w:bottom="1134" w:left="1418"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6E01" w:rsidRDefault="00C96E01">
      <w:r>
        <w:separator/>
      </w:r>
    </w:p>
  </w:endnote>
  <w:endnote w:type="continuationSeparator" w:id="0">
    <w:p w:rsidR="00C96E01" w:rsidRDefault="00C96E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6E01" w:rsidRDefault="00C96E01">
      <w:r>
        <w:separator/>
      </w:r>
    </w:p>
  </w:footnote>
  <w:footnote w:type="continuationSeparator" w:id="0">
    <w:p w:rsidR="00C96E01" w:rsidRDefault="00C96E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7E8" w:rsidRPr="002D0419" w:rsidRDefault="002D0419" w:rsidP="002D0419">
    <w:pPr>
      <w:pStyle w:val="ad"/>
      <w:jc w:val="center"/>
    </w:pPr>
    <w:r>
      <w:fldChar w:fldCharType="begin"/>
    </w:r>
    <w:r>
      <w:instrText>PAGE   \* MERGEFORMAT</w:instrText>
    </w:r>
    <w:r>
      <w:fldChar w:fldCharType="separate"/>
    </w:r>
    <w:r w:rsidR="003D7890">
      <w:rPr>
        <w:noProof/>
      </w:rPr>
      <w:t>7</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rPr>
        <w:sz w:val="28"/>
        <w:szCs w:val="2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rPr>
        <w:sz w:val="28"/>
        <w:szCs w:val="2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decimal"/>
      <w:lvlText w:val="%1."/>
      <w:lvlJc w:val="left"/>
      <w:pPr>
        <w:tabs>
          <w:tab w:val="num" w:pos="360"/>
        </w:tabs>
        <w:ind w:left="360" w:hanging="360"/>
      </w:pPr>
      <w:rPr>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5FB11CD"/>
    <w:multiLevelType w:val="multilevel"/>
    <w:tmpl w:val="DC2037C4"/>
    <w:lvl w:ilvl="0">
      <w:start w:val="1"/>
      <w:numFmt w:val="decimal"/>
      <w:lvlText w:val="%1."/>
      <w:lvlJc w:val="left"/>
      <w:pPr>
        <w:ind w:left="1080" w:hanging="360"/>
      </w:pPr>
      <w:rPr>
        <w:rFonts w:hint="default"/>
      </w:rPr>
    </w:lvl>
    <w:lvl w:ilvl="1">
      <w:start w:val="2"/>
      <w:numFmt w:val="decimal"/>
      <w:isLgl/>
      <w:lvlText w:val="%1.%2."/>
      <w:lvlJc w:val="left"/>
      <w:pPr>
        <w:ind w:left="1395" w:hanging="67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4">
    <w:nsid w:val="24A92B5D"/>
    <w:multiLevelType w:val="hybridMultilevel"/>
    <w:tmpl w:val="74B23C88"/>
    <w:lvl w:ilvl="0" w:tplc="2B083AC8">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5">
    <w:nsid w:val="293F1357"/>
    <w:multiLevelType w:val="hybridMultilevel"/>
    <w:tmpl w:val="CDF6D0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DED0D8D"/>
    <w:multiLevelType w:val="hybridMultilevel"/>
    <w:tmpl w:val="63CA95B4"/>
    <w:lvl w:ilvl="0" w:tplc="AB766A82">
      <w:start w:val="1"/>
      <w:numFmt w:val="decimal"/>
      <w:lvlText w:val="%1)"/>
      <w:lvlJc w:val="left"/>
      <w:pPr>
        <w:ind w:left="1129" w:hanging="42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7">
    <w:nsid w:val="31D748A5"/>
    <w:multiLevelType w:val="hybridMultilevel"/>
    <w:tmpl w:val="984C44CC"/>
    <w:lvl w:ilvl="0" w:tplc="842A9E34">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3DAE6FA8"/>
    <w:multiLevelType w:val="hybridMultilevel"/>
    <w:tmpl w:val="BF04AAE0"/>
    <w:lvl w:ilvl="0" w:tplc="04190005">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9">
    <w:nsid w:val="7A277EAA"/>
    <w:multiLevelType w:val="hybridMultilevel"/>
    <w:tmpl w:val="7C4609EE"/>
    <w:lvl w:ilvl="0" w:tplc="04190011">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0">
    <w:nsid w:val="7CA634CA"/>
    <w:multiLevelType w:val="hybridMultilevel"/>
    <w:tmpl w:val="CDF6D0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D47520F"/>
    <w:multiLevelType w:val="hybridMultilevel"/>
    <w:tmpl w:val="45286882"/>
    <w:lvl w:ilvl="0" w:tplc="6EC4CE44">
      <w:start w:val="1"/>
      <w:numFmt w:val="decimal"/>
      <w:lvlText w:val="%1)"/>
      <w:lvlJc w:val="left"/>
      <w:pPr>
        <w:ind w:left="1608" w:hanging="360"/>
      </w:pPr>
      <w:rPr>
        <w:rFonts w:hint="default"/>
      </w:rPr>
    </w:lvl>
    <w:lvl w:ilvl="1" w:tplc="04190019">
      <w:start w:val="1"/>
      <w:numFmt w:val="lowerLetter"/>
      <w:lvlText w:val="%2."/>
      <w:lvlJc w:val="left"/>
      <w:pPr>
        <w:ind w:left="2328" w:hanging="360"/>
      </w:pPr>
    </w:lvl>
    <w:lvl w:ilvl="2" w:tplc="0419001B">
      <w:start w:val="1"/>
      <w:numFmt w:val="lowerRoman"/>
      <w:lvlText w:val="%3."/>
      <w:lvlJc w:val="right"/>
      <w:pPr>
        <w:ind w:left="3048" w:hanging="180"/>
      </w:pPr>
    </w:lvl>
    <w:lvl w:ilvl="3" w:tplc="0419000F">
      <w:start w:val="1"/>
      <w:numFmt w:val="decimal"/>
      <w:lvlText w:val="%4."/>
      <w:lvlJc w:val="left"/>
      <w:pPr>
        <w:ind w:left="3768" w:hanging="360"/>
      </w:pPr>
    </w:lvl>
    <w:lvl w:ilvl="4" w:tplc="04190019">
      <w:start w:val="1"/>
      <w:numFmt w:val="lowerLetter"/>
      <w:lvlText w:val="%5."/>
      <w:lvlJc w:val="left"/>
      <w:pPr>
        <w:ind w:left="4488" w:hanging="360"/>
      </w:pPr>
    </w:lvl>
    <w:lvl w:ilvl="5" w:tplc="0419001B">
      <w:start w:val="1"/>
      <w:numFmt w:val="lowerRoman"/>
      <w:lvlText w:val="%6."/>
      <w:lvlJc w:val="right"/>
      <w:pPr>
        <w:ind w:left="5208" w:hanging="180"/>
      </w:pPr>
    </w:lvl>
    <w:lvl w:ilvl="6" w:tplc="0419000F">
      <w:start w:val="1"/>
      <w:numFmt w:val="decimal"/>
      <w:lvlText w:val="%7."/>
      <w:lvlJc w:val="left"/>
      <w:pPr>
        <w:ind w:left="5928" w:hanging="360"/>
      </w:pPr>
    </w:lvl>
    <w:lvl w:ilvl="7" w:tplc="04190019">
      <w:start w:val="1"/>
      <w:numFmt w:val="lowerLetter"/>
      <w:lvlText w:val="%8."/>
      <w:lvlJc w:val="left"/>
      <w:pPr>
        <w:ind w:left="6648" w:hanging="360"/>
      </w:pPr>
    </w:lvl>
    <w:lvl w:ilvl="8" w:tplc="0419001B">
      <w:start w:val="1"/>
      <w:numFmt w:val="lowerRoman"/>
      <w:lvlText w:val="%9."/>
      <w:lvlJc w:val="right"/>
      <w:pPr>
        <w:ind w:left="7368" w:hanging="180"/>
      </w:pPr>
    </w:lvl>
  </w:abstractNum>
  <w:num w:numId="1">
    <w:abstractNumId w:val="0"/>
  </w:num>
  <w:num w:numId="2">
    <w:abstractNumId w:val="1"/>
  </w:num>
  <w:num w:numId="3">
    <w:abstractNumId w:val="2"/>
  </w:num>
  <w:num w:numId="4">
    <w:abstractNumId w:val="3"/>
  </w:num>
  <w:num w:numId="5">
    <w:abstractNumId w:val="7"/>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8"/>
  </w:num>
  <w:num w:numId="9">
    <w:abstractNumId w:val="6"/>
  </w:num>
  <w:num w:numId="10">
    <w:abstractNumId w:val="4"/>
  </w:num>
  <w:num w:numId="11">
    <w:abstractNumId w:val="1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5B0F"/>
    <w:rsid w:val="00001769"/>
    <w:rsid w:val="000319B3"/>
    <w:rsid w:val="00060BDA"/>
    <w:rsid w:val="000734FB"/>
    <w:rsid w:val="00080318"/>
    <w:rsid w:val="0009237C"/>
    <w:rsid w:val="00097805"/>
    <w:rsid w:val="000A1386"/>
    <w:rsid w:val="000B3EA0"/>
    <w:rsid w:val="000E0E03"/>
    <w:rsid w:val="000E3CEF"/>
    <w:rsid w:val="00104E02"/>
    <w:rsid w:val="00106D1A"/>
    <w:rsid w:val="001073AA"/>
    <w:rsid w:val="0011510A"/>
    <w:rsid w:val="00127E7D"/>
    <w:rsid w:val="00141FA8"/>
    <w:rsid w:val="00144F0F"/>
    <w:rsid w:val="00162C40"/>
    <w:rsid w:val="00166AA0"/>
    <w:rsid w:val="00174FED"/>
    <w:rsid w:val="00197A1B"/>
    <w:rsid w:val="001B00FC"/>
    <w:rsid w:val="001C0AB6"/>
    <w:rsid w:val="001D5B47"/>
    <w:rsid w:val="001D724D"/>
    <w:rsid w:val="001E63AE"/>
    <w:rsid w:val="001F285C"/>
    <w:rsid w:val="00215A29"/>
    <w:rsid w:val="00220FD1"/>
    <w:rsid w:val="002226C4"/>
    <w:rsid w:val="002307E5"/>
    <w:rsid w:val="002502DA"/>
    <w:rsid w:val="0027549B"/>
    <w:rsid w:val="00276458"/>
    <w:rsid w:val="002832B4"/>
    <w:rsid w:val="002B5BA6"/>
    <w:rsid w:val="002C5048"/>
    <w:rsid w:val="002D0419"/>
    <w:rsid w:val="002D505B"/>
    <w:rsid w:val="002D5509"/>
    <w:rsid w:val="002D6A5E"/>
    <w:rsid w:val="002E4863"/>
    <w:rsid w:val="002F7DCD"/>
    <w:rsid w:val="00304344"/>
    <w:rsid w:val="003202A7"/>
    <w:rsid w:val="00322F77"/>
    <w:rsid w:val="00324E0D"/>
    <w:rsid w:val="00326E44"/>
    <w:rsid w:val="003271E0"/>
    <w:rsid w:val="003331B8"/>
    <w:rsid w:val="00341D03"/>
    <w:rsid w:val="00344BC0"/>
    <w:rsid w:val="003717B4"/>
    <w:rsid w:val="00390F5A"/>
    <w:rsid w:val="003A1BAF"/>
    <w:rsid w:val="003B0E49"/>
    <w:rsid w:val="003B76D6"/>
    <w:rsid w:val="003C4F75"/>
    <w:rsid w:val="003D7890"/>
    <w:rsid w:val="003E2D5F"/>
    <w:rsid w:val="003E392A"/>
    <w:rsid w:val="003F3F4A"/>
    <w:rsid w:val="004225CD"/>
    <w:rsid w:val="00447763"/>
    <w:rsid w:val="004530D3"/>
    <w:rsid w:val="00454B9F"/>
    <w:rsid w:val="00465F26"/>
    <w:rsid w:val="0049150D"/>
    <w:rsid w:val="00496179"/>
    <w:rsid w:val="00497CD6"/>
    <w:rsid w:val="004B2261"/>
    <w:rsid w:val="004B33E4"/>
    <w:rsid w:val="004D1406"/>
    <w:rsid w:val="004E6A2B"/>
    <w:rsid w:val="004E76A1"/>
    <w:rsid w:val="004F500C"/>
    <w:rsid w:val="0050796D"/>
    <w:rsid w:val="00532746"/>
    <w:rsid w:val="00532919"/>
    <w:rsid w:val="005346E0"/>
    <w:rsid w:val="005553BC"/>
    <w:rsid w:val="0056117D"/>
    <w:rsid w:val="0056208C"/>
    <w:rsid w:val="00576E98"/>
    <w:rsid w:val="0057716E"/>
    <w:rsid w:val="00595A60"/>
    <w:rsid w:val="005B7EFF"/>
    <w:rsid w:val="005C02C2"/>
    <w:rsid w:val="005C1B29"/>
    <w:rsid w:val="005C5404"/>
    <w:rsid w:val="005D4439"/>
    <w:rsid w:val="006059B3"/>
    <w:rsid w:val="006148E3"/>
    <w:rsid w:val="00640214"/>
    <w:rsid w:val="006673F5"/>
    <w:rsid w:val="00671211"/>
    <w:rsid w:val="00680DE9"/>
    <w:rsid w:val="006902AD"/>
    <w:rsid w:val="006D00A5"/>
    <w:rsid w:val="006D03C3"/>
    <w:rsid w:val="006D2EC3"/>
    <w:rsid w:val="006F09AD"/>
    <w:rsid w:val="006F1306"/>
    <w:rsid w:val="00705A3D"/>
    <w:rsid w:val="0070649E"/>
    <w:rsid w:val="00713E06"/>
    <w:rsid w:val="00720A0E"/>
    <w:rsid w:val="007241C1"/>
    <w:rsid w:val="00726448"/>
    <w:rsid w:val="0073762D"/>
    <w:rsid w:val="00743290"/>
    <w:rsid w:val="00752F87"/>
    <w:rsid w:val="007627E8"/>
    <w:rsid w:val="00780E94"/>
    <w:rsid w:val="007A5165"/>
    <w:rsid w:val="007C047F"/>
    <w:rsid w:val="007E5C65"/>
    <w:rsid w:val="007E6E65"/>
    <w:rsid w:val="00803D57"/>
    <w:rsid w:val="00806B1E"/>
    <w:rsid w:val="00833F29"/>
    <w:rsid w:val="008610BA"/>
    <w:rsid w:val="008C7ED3"/>
    <w:rsid w:val="008D0EE4"/>
    <w:rsid w:val="008D4147"/>
    <w:rsid w:val="008E5032"/>
    <w:rsid w:val="008F38EB"/>
    <w:rsid w:val="00913EB9"/>
    <w:rsid w:val="00924AAC"/>
    <w:rsid w:val="00942748"/>
    <w:rsid w:val="00975530"/>
    <w:rsid w:val="009757F0"/>
    <w:rsid w:val="00980EE1"/>
    <w:rsid w:val="009829BD"/>
    <w:rsid w:val="009C46A2"/>
    <w:rsid w:val="009E209F"/>
    <w:rsid w:val="009F29E7"/>
    <w:rsid w:val="00A33E67"/>
    <w:rsid w:val="00A77DB3"/>
    <w:rsid w:val="00AA7DA5"/>
    <w:rsid w:val="00AD45F0"/>
    <w:rsid w:val="00B00BD8"/>
    <w:rsid w:val="00B051DC"/>
    <w:rsid w:val="00B1709E"/>
    <w:rsid w:val="00B27049"/>
    <w:rsid w:val="00B507E2"/>
    <w:rsid w:val="00B576AA"/>
    <w:rsid w:val="00B6655A"/>
    <w:rsid w:val="00B7308E"/>
    <w:rsid w:val="00BA7148"/>
    <w:rsid w:val="00BB150B"/>
    <w:rsid w:val="00BC0EF6"/>
    <w:rsid w:val="00C02AD2"/>
    <w:rsid w:val="00C05D61"/>
    <w:rsid w:val="00C0695E"/>
    <w:rsid w:val="00C123BB"/>
    <w:rsid w:val="00C42ED8"/>
    <w:rsid w:val="00C87E36"/>
    <w:rsid w:val="00C96E01"/>
    <w:rsid w:val="00CC7F3E"/>
    <w:rsid w:val="00CE0844"/>
    <w:rsid w:val="00CE4AA3"/>
    <w:rsid w:val="00CF415E"/>
    <w:rsid w:val="00D03261"/>
    <w:rsid w:val="00D165D6"/>
    <w:rsid w:val="00D169AB"/>
    <w:rsid w:val="00D3496B"/>
    <w:rsid w:val="00D40ED1"/>
    <w:rsid w:val="00D51F79"/>
    <w:rsid w:val="00D701C3"/>
    <w:rsid w:val="00DA06A8"/>
    <w:rsid w:val="00DA1C40"/>
    <w:rsid w:val="00DA3322"/>
    <w:rsid w:val="00DE6871"/>
    <w:rsid w:val="00DF7426"/>
    <w:rsid w:val="00E02265"/>
    <w:rsid w:val="00E0434C"/>
    <w:rsid w:val="00E103D9"/>
    <w:rsid w:val="00E13299"/>
    <w:rsid w:val="00E13D85"/>
    <w:rsid w:val="00E247AB"/>
    <w:rsid w:val="00E610FB"/>
    <w:rsid w:val="00E660F1"/>
    <w:rsid w:val="00E70BD3"/>
    <w:rsid w:val="00E711D4"/>
    <w:rsid w:val="00E749FB"/>
    <w:rsid w:val="00E759B1"/>
    <w:rsid w:val="00E83EEC"/>
    <w:rsid w:val="00EA12AC"/>
    <w:rsid w:val="00EA1CCF"/>
    <w:rsid w:val="00EA51EA"/>
    <w:rsid w:val="00ED21BC"/>
    <w:rsid w:val="00F02424"/>
    <w:rsid w:val="00F126D4"/>
    <w:rsid w:val="00F21B77"/>
    <w:rsid w:val="00F23255"/>
    <w:rsid w:val="00F310D2"/>
    <w:rsid w:val="00F4101B"/>
    <w:rsid w:val="00F42F2F"/>
    <w:rsid w:val="00F55B0F"/>
    <w:rsid w:val="00F77329"/>
    <w:rsid w:val="00F83EFC"/>
    <w:rsid w:val="00F90DF0"/>
    <w:rsid w:val="00FA22A7"/>
    <w:rsid w:val="00FA2DDD"/>
    <w:rsid w:val="00FB5BA7"/>
    <w:rsid w:val="00FD0D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lang w:eastAsia="zh-CN"/>
    </w:rPr>
  </w:style>
  <w:style w:type="paragraph" w:styleId="1">
    <w:name w:val="heading 1"/>
    <w:basedOn w:val="a"/>
    <w:next w:val="a"/>
    <w:qFormat/>
    <w:pPr>
      <w:keepNext/>
      <w:tabs>
        <w:tab w:val="num" w:pos="0"/>
      </w:tabs>
      <w:ind w:left="432" w:hanging="432"/>
      <w:outlineLvl w:val="0"/>
    </w:pPr>
    <w:rPr>
      <w:sz w:val="28"/>
    </w:rPr>
  </w:style>
  <w:style w:type="paragraph" w:styleId="2">
    <w:name w:val="heading 2"/>
    <w:basedOn w:val="a"/>
    <w:next w:val="a"/>
    <w:qFormat/>
    <w:pPr>
      <w:keepNext/>
      <w:tabs>
        <w:tab w:val="num" w:pos="0"/>
      </w:tabs>
      <w:ind w:left="576" w:hanging="576"/>
      <w:outlineLvl w:val="1"/>
    </w:pPr>
    <w:rPr>
      <w:b/>
      <w:sz w:val="52"/>
    </w:rPr>
  </w:style>
  <w:style w:type="paragraph" w:styleId="4">
    <w:name w:val="heading 4"/>
    <w:basedOn w:val="a"/>
    <w:next w:val="a"/>
    <w:qFormat/>
    <w:pPr>
      <w:keepNext/>
      <w:tabs>
        <w:tab w:val="num" w:pos="0"/>
      </w:tabs>
      <w:ind w:left="864" w:hanging="864"/>
      <w:jc w:val="both"/>
      <w:outlineLvl w:val="3"/>
    </w:pPr>
    <w:rPr>
      <w:bCs/>
      <w:sz w:val="24"/>
    </w:rPr>
  </w:style>
  <w:style w:type="paragraph" w:styleId="5">
    <w:name w:val="heading 5"/>
    <w:basedOn w:val="a"/>
    <w:next w:val="a"/>
    <w:link w:val="50"/>
    <w:uiPriority w:val="9"/>
    <w:semiHidden/>
    <w:unhideWhenUsed/>
    <w:qFormat/>
    <w:rsid w:val="00F42F2F"/>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sz w:val="28"/>
      <w:szCs w:val="28"/>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sz w:val="28"/>
      <w:szCs w:val="28"/>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sz w:val="28"/>
      <w:szCs w:val="28"/>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10">
    <w:name w:val="Основной шрифт абзаца1"/>
  </w:style>
  <w:style w:type="paragraph" w:customStyle="1" w:styleId="a3">
    <w:name w:val="Заголовок"/>
    <w:basedOn w:val="a"/>
    <w:next w:val="a4"/>
    <w:pPr>
      <w:keepNext/>
      <w:spacing w:before="240" w:after="120"/>
    </w:pPr>
    <w:rPr>
      <w:rFonts w:ascii="Arial" w:eastAsia="Arial Unicode MS" w:hAnsi="Arial" w:cs="Mangal"/>
      <w:sz w:val="28"/>
      <w:szCs w:val="28"/>
    </w:rPr>
  </w:style>
  <w:style w:type="paragraph" w:styleId="a4">
    <w:name w:val="Body Text"/>
    <w:basedOn w:val="a"/>
    <w:pPr>
      <w:widowControl w:val="0"/>
      <w:tabs>
        <w:tab w:val="left" w:pos="-2552"/>
      </w:tabs>
      <w:spacing w:line="240" w:lineRule="atLeast"/>
      <w:ind w:right="114"/>
      <w:jc w:val="both"/>
    </w:pPr>
    <w:rPr>
      <w:sz w:val="28"/>
    </w:rPr>
  </w:style>
  <w:style w:type="paragraph" w:styleId="a5">
    <w:name w:val="List"/>
    <w:basedOn w:val="a4"/>
    <w:rPr>
      <w:rFonts w:cs="Mangal"/>
    </w:rPr>
  </w:style>
  <w:style w:type="paragraph" w:styleId="a6">
    <w:name w:val="caption"/>
    <w:basedOn w:val="a"/>
    <w:qFormat/>
    <w:pPr>
      <w:suppressLineNumbers/>
      <w:spacing w:before="120" w:after="120"/>
    </w:pPr>
    <w:rPr>
      <w:rFonts w:cs="Mangal"/>
      <w:i/>
      <w:iCs/>
      <w:sz w:val="24"/>
      <w:szCs w:val="24"/>
    </w:rPr>
  </w:style>
  <w:style w:type="paragraph" w:customStyle="1" w:styleId="11">
    <w:name w:val="Указатель1"/>
    <w:basedOn w:val="a"/>
    <w:pPr>
      <w:suppressLineNumbers/>
    </w:pPr>
    <w:rPr>
      <w:rFonts w:cs="Mangal"/>
    </w:rPr>
  </w:style>
  <w:style w:type="paragraph" w:customStyle="1" w:styleId="12">
    <w:name w:val="Цитата1"/>
    <w:basedOn w:val="a"/>
    <w:pPr>
      <w:widowControl w:val="0"/>
      <w:tabs>
        <w:tab w:val="left" w:pos="-2552"/>
      </w:tabs>
      <w:spacing w:line="240" w:lineRule="atLeast"/>
      <w:ind w:left="709" w:right="114"/>
      <w:jc w:val="both"/>
    </w:pPr>
    <w:rPr>
      <w:sz w:val="24"/>
    </w:rPr>
  </w:style>
  <w:style w:type="paragraph" w:styleId="a7">
    <w:name w:val="Balloon Text"/>
    <w:basedOn w:val="a"/>
    <w:link w:val="a8"/>
    <w:uiPriority w:val="99"/>
    <w:semiHidden/>
    <w:unhideWhenUsed/>
    <w:rsid w:val="006902AD"/>
    <w:rPr>
      <w:rFonts w:ascii="Tahoma" w:hAnsi="Tahoma"/>
      <w:sz w:val="16"/>
      <w:szCs w:val="16"/>
      <w:lang w:val="x-none"/>
    </w:rPr>
  </w:style>
  <w:style w:type="character" w:customStyle="1" w:styleId="a8">
    <w:name w:val="Текст выноски Знак"/>
    <w:link w:val="a7"/>
    <w:uiPriority w:val="99"/>
    <w:semiHidden/>
    <w:rsid w:val="006902AD"/>
    <w:rPr>
      <w:rFonts w:ascii="Tahoma" w:hAnsi="Tahoma" w:cs="Tahoma"/>
      <w:sz w:val="16"/>
      <w:szCs w:val="16"/>
      <w:lang w:eastAsia="zh-CN"/>
    </w:rPr>
  </w:style>
  <w:style w:type="character" w:customStyle="1" w:styleId="StrongEmphasis">
    <w:name w:val="Strong Emphasis"/>
    <w:rsid w:val="00FA22A7"/>
    <w:rPr>
      <w:rFonts w:ascii="Arial" w:eastAsia="Arial" w:hAnsi="Arial" w:cs="Arial"/>
      <w:b/>
      <w:bCs/>
      <w:color w:val="auto"/>
      <w:sz w:val="24"/>
      <w:szCs w:val="24"/>
      <w:lang w:val="ru-RU"/>
    </w:rPr>
  </w:style>
  <w:style w:type="paragraph" w:customStyle="1" w:styleId="110">
    <w:name w:val="Заголовок 11"/>
    <w:basedOn w:val="a"/>
    <w:uiPriority w:val="9"/>
    <w:qFormat/>
    <w:rsid w:val="008D4147"/>
    <w:pPr>
      <w:keepNext/>
      <w:keepLines/>
      <w:spacing w:before="480" w:after="200" w:line="276" w:lineRule="auto"/>
      <w:outlineLvl w:val="0"/>
    </w:pPr>
    <w:rPr>
      <w:rFonts w:ascii="Arial" w:eastAsia="Arial" w:hAnsi="Arial" w:cs="Arial"/>
      <w:sz w:val="40"/>
      <w:szCs w:val="40"/>
      <w:lang w:eastAsia="en-US"/>
    </w:rPr>
  </w:style>
  <w:style w:type="paragraph" w:customStyle="1" w:styleId="ConsPlusNormal">
    <w:name w:val="ConsPlusNormal"/>
    <w:link w:val="ConsPlusNormal0"/>
    <w:uiPriority w:val="99"/>
    <w:qFormat/>
    <w:rsid w:val="008D4147"/>
    <w:pPr>
      <w:widowControl w:val="0"/>
      <w:suppressAutoHyphens/>
      <w:ind w:firstLine="720"/>
    </w:pPr>
    <w:rPr>
      <w:rFonts w:ascii="Arial" w:hAnsi="Arial" w:cs="Arial"/>
    </w:rPr>
  </w:style>
  <w:style w:type="paragraph" w:styleId="a9">
    <w:name w:val="No Spacing"/>
    <w:qFormat/>
    <w:rsid w:val="008D4147"/>
    <w:pPr>
      <w:suppressAutoHyphens/>
    </w:pPr>
    <w:rPr>
      <w:rFonts w:ascii="Calibri" w:eastAsia="Calibri" w:hAnsi="Calibri" w:cs="Calibri"/>
      <w:sz w:val="22"/>
      <w:szCs w:val="22"/>
      <w:lang w:eastAsia="en-US"/>
    </w:rPr>
  </w:style>
  <w:style w:type="paragraph" w:customStyle="1" w:styleId="20">
    <w:name w:val="Основной текст (2)"/>
    <w:basedOn w:val="a"/>
    <w:qFormat/>
    <w:rsid w:val="008D4147"/>
    <w:pPr>
      <w:widowControl w:val="0"/>
      <w:shd w:val="clear" w:color="FFFFFF" w:fill="FFFFFF"/>
      <w:spacing w:before="180" w:line="0" w:lineRule="atLeast"/>
      <w:jc w:val="both"/>
    </w:pPr>
    <w:rPr>
      <w:rFonts w:ascii="Calibri" w:eastAsia="Calibri" w:hAnsi="Calibri" w:cs="Calibri"/>
      <w:sz w:val="28"/>
      <w:szCs w:val="28"/>
      <w:lang w:eastAsia="en-US"/>
    </w:rPr>
  </w:style>
  <w:style w:type="paragraph" w:customStyle="1" w:styleId="13">
    <w:name w:val="нум список 1"/>
    <w:basedOn w:val="a"/>
    <w:qFormat/>
    <w:rsid w:val="008D4147"/>
    <w:pPr>
      <w:spacing w:before="120" w:after="120" w:line="276" w:lineRule="auto"/>
      <w:ind w:left="-720" w:hanging="360"/>
      <w:jc w:val="both"/>
    </w:pPr>
    <w:rPr>
      <w:rFonts w:ascii="Calibri" w:eastAsia="Calibri" w:hAnsi="Calibri" w:cs="Calibri"/>
      <w:lang w:eastAsia="ar-SA"/>
    </w:rPr>
  </w:style>
  <w:style w:type="character" w:styleId="aa">
    <w:name w:val="Hyperlink"/>
    <w:uiPriority w:val="99"/>
    <w:unhideWhenUsed/>
    <w:rsid w:val="008D4147"/>
    <w:rPr>
      <w:color w:val="0000FF"/>
      <w:u w:val="single"/>
    </w:rPr>
  </w:style>
  <w:style w:type="paragraph" w:styleId="ab">
    <w:name w:val="footer"/>
    <w:basedOn w:val="a"/>
    <w:link w:val="14"/>
    <w:uiPriority w:val="99"/>
    <w:unhideWhenUsed/>
    <w:rsid w:val="008D4147"/>
    <w:pPr>
      <w:tabs>
        <w:tab w:val="center" w:pos="4677"/>
        <w:tab w:val="right" w:pos="9355"/>
      </w:tabs>
    </w:pPr>
    <w:rPr>
      <w:rFonts w:ascii="Calibri" w:eastAsia="Calibri" w:hAnsi="Calibri" w:cs="Calibri"/>
      <w:sz w:val="22"/>
      <w:szCs w:val="22"/>
      <w:lang w:eastAsia="en-US"/>
    </w:rPr>
  </w:style>
  <w:style w:type="character" w:customStyle="1" w:styleId="ac">
    <w:name w:val="Нижний колонтитул Знак"/>
    <w:uiPriority w:val="99"/>
    <w:semiHidden/>
    <w:rsid w:val="008D4147"/>
    <w:rPr>
      <w:lang w:eastAsia="zh-CN"/>
    </w:rPr>
  </w:style>
  <w:style w:type="character" w:customStyle="1" w:styleId="14">
    <w:name w:val="Нижний колонтитул Знак1"/>
    <w:link w:val="ab"/>
    <w:uiPriority w:val="99"/>
    <w:rsid w:val="008D4147"/>
    <w:rPr>
      <w:rFonts w:ascii="Calibri" w:eastAsia="Calibri" w:hAnsi="Calibri" w:cs="Calibri"/>
      <w:sz w:val="22"/>
      <w:szCs w:val="22"/>
      <w:lang w:eastAsia="en-US"/>
    </w:rPr>
  </w:style>
  <w:style w:type="paragraph" w:styleId="ad">
    <w:name w:val="header"/>
    <w:basedOn w:val="a"/>
    <w:link w:val="ae"/>
    <w:uiPriority w:val="99"/>
    <w:unhideWhenUsed/>
    <w:rsid w:val="00D03261"/>
    <w:pPr>
      <w:tabs>
        <w:tab w:val="center" w:pos="4677"/>
        <w:tab w:val="right" w:pos="9355"/>
      </w:tabs>
    </w:pPr>
  </w:style>
  <w:style w:type="character" w:customStyle="1" w:styleId="ae">
    <w:name w:val="Верхний колонтитул Знак"/>
    <w:link w:val="ad"/>
    <w:uiPriority w:val="99"/>
    <w:rsid w:val="00D03261"/>
    <w:rPr>
      <w:lang w:eastAsia="zh-CN"/>
    </w:rPr>
  </w:style>
  <w:style w:type="table" w:styleId="af">
    <w:name w:val="Table Grid"/>
    <w:basedOn w:val="a1"/>
    <w:uiPriority w:val="59"/>
    <w:rsid w:val="0097553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етка таблицы1"/>
    <w:basedOn w:val="a1"/>
    <w:next w:val="af"/>
    <w:rsid w:val="00AD45F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next w:val="af"/>
    <w:rsid w:val="007627E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
    <w:name w:val="Body Text 3"/>
    <w:basedOn w:val="a"/>
    <w:link w:val="30"/>
    <w:uiPriority w:val="99"/>
    <w:rsid w:val="0056208C"/>
    <w:pPr>
      <w:suppressAutoHyphens w:val="0"/>
      <w:spacing w:after="120"/>
    </w:pPr>
    <w:rPr>
      <w:sz w:val="16"/>
      <w:szCs w:val="16"/>
      <w:lang w:eastAsia="ru-RU"/>
    </w:rPr>
  </w:style>
  <w:style w:type="character" w:customStyle="1" w:styleId="30">
    <w:name w:val="Основной текст 3 Знак"/>
    <w:link w:val="3"/>
    <w:uiPriority w:val="99"/>
    <w:rsid w:val="0056208C"/>
    <w:rPr>
      <w:sz w:val="16"/>
      <w:szCs w:val="16"/>
    </w:rPr>
  </w:style>
  <w:style w:type="character" w:customStyle="1" w:styleId="ConsPlusNormal0">
    <w:name w:val="ConsPlusNormal Знак"/>
    <w:link w:val="ConsPlusNormal"/>
    <w:uiPriority w:val="99"/>
    <w:locked/>
    <w:rsid w:val="004225CD"/>
    <w:rPr>
      <w:rFonts w:ascii="Arial" w:hAnsi="Arial" w:cs="Arial"/>
    </w:rPr>
  </w:style>
  <w:style w:type="paragraph" w:customStyle="1" w:styleId="ConsPlusTitle">
    <w:name w:val="ConsPlusTitle"/>
    <w:uiPriority w:val="99"/>
    <w:rsid w:val="004225CD"/>
    <w:pPr>
      <w:widowControl w:val="0"/>
      <w:autoSpaceDE w:val="0"/>
      <w:autoSpaceDN w:val="0"/>
    </w:pPr>
    <w:rPr>
      <w:rFonts w:ascii="Calibri" w:hAnsi="Calibri" w:cs="Calibri"/>
      <w:b/>
      <w:bCs/>
      <w:sz w:val="22"/>
      <w:szCs w:val="22"/>
    </w:rPr>
  </w:style>
  <w:style w:type="paragraph" w:styleId="af0">
    <w:name w:val="List Paragraph"/>
    <w:basedOn w:val="a"/>
    <w:link w:val="af1"/>
    <w:uiPriority w:val="99"/>
    <w:qFormat/>
    <w:rsid w:val="004225CD"/>
    <w:pPr>
      <w:suppressAutoHyphens w:val="0"/>
      <w:spacing w:after="200" w:line="276" w:lineRule="auto"/>
      <w:ind w:left="720"/>
    </w:pPr>
    <w:rPr>
      <w:rFonts w:ascii="Calibri" w:eastAsia="Calibri" w:hAnsi="Calibri" w:cs="Calibri"/>
      <w:sz w:val="22"/>
      <w:szCs w:val="22"/>
      <w:lang w:eastAsia="ru-RU"/>
    </w:rPr>
  </w:style>
  <w:style w:type="paragraph" w:customStyle="1" w:styleId="ConsPlusNonformat">
    <w:name w:val="ConsPlusNonformat"/>
    <w:uiPriority w:val="99"/>
    <w:rsid w:val="004225CD"/>
    <w:pPr>
      <w:widowControl w:val="0"/>
      <w:suppressAutoHyphens/>
      <w:autoSpaceDE w:val="0"/>
    </w:pPr>
    <w:rPr>
      <w:rFonts w:ascii="Courier New" w:hAnsi="Courier New" w:cs="Courier New"/>
      <w:lang w:eastAsia="zh-CN"/>
    </w:rPr>
  </w:style>
  <w:style w:type="paragraph" w:customStyle="1" w:styleId="412pt">
    <w:name w:val="Заголовок 4+12 pt"/>
    <w:aliases w:val="влево"/>
    <w:basedOn w:val="a"/>
    <w:uiPriority w:val="99"/>
    <w:rsid w:val="004225CD"/>
    <w:pPr>
      <w:suppressAutoHyphens w:val="0"/>
      <w:spacing w:line="240" w:lineRule="atLeast"/>
      <w:ind w:left="5398"/>
    </w:pPr>
    <w:rPr>
      <w:sz w:val="16"/>
      <w:szCs w:val="16"/>
      <w:lang w:eastAsia="ru-RU"/>
    </w:rPr>
  </w:style>
  <w:style w:type="paragraph" w:customStyle="1" w:styleId="ConsPlusNonformat1">
    <w:name w:val="ConsPlusNonformat1"/>
    <w:next w:val="a"/>
    <w:uiPriority w:val="99"/>
    <w:rsid w:val="004225CD"/>
    <w:pPr>
      <w:widowControl w:val="0"/>
      <w:suppressAutoHyphens/>
      <w:autoSpaceDE w:val="0"/>
    </w:pPr>
    <w:rPr>
      <w:rFonts w:ascii="Courier New" w:hAnsi="Courier New" w:cs="Courier New"/>
      <w:lang w:eastAsia="zh-CN"/>
    </w:rPr>
  </w:style>
  <w:style w:type="paragraph" w:customStyle="1" w:styleId="ConsPlusNormal1">
    <w:name w:val="ConsPlusNormal1"/>
    <w:uiPriority w:val="99"/>
    <w:rsid w:val="004225CD"/>
    <w:pPr>
      <w:suppressAutoHyphens/>
    </w:pPr>
    <w:rPr>
      <w:rFonts w:ascii="Arial" w:hAnsi="Arial" w:cs="Arial"/>
      <w:sz w:val="24"/>
      <w:szCs w:val="24"/>
      <w:lang w:eastAsia="zh-CN"/>
    </w:rPr>
  </w:style>
  <w:style w:type="character" w:customStyle="1" w:styleId="itemtext">
    <w:name w:val="itemtext"/>
    <w:uiPriority w:val="99"/>
    <w:rsid w:val="004225CD"/>
  </w:style>
  <w:style w:type="paragraph" w:customStyle="1" w:styleId="Style2">
    <w:name w:val="Style2"/>
    <w:basedOn w:val="a"/>
    <w:uiPriority w:val="99"/>
    <w:rsid w:val="004225CD"/>
    <w:pPr>
      <w:widowControl w:val="0"/>
      <w:suppressAutoHyphens w:val="0"/>
      <w:autoSpaceDE w:val="0"/>
      <w:autoSpaceDN w:val="0"/>
      <w:adjustRightInd w:val="0"/>
      <w:spacing w:line="300" w:lineRule="exact"/>
      <w:jc w:val="center"/>
    </w:pPr>
    <w:rPr>
      <w:sz w:val="24"/>
      <w:szCs w:val="24"/>
      <w:lang w:eastAsia="ru-RU"/>
    </w:rPr>
  </w:style>
  <w:style w:type="character" w:customStyle="1" w:styleId="af1">
    <w:name w:val="Абзац списка Знак"/>
    <w:link w:val="af0"/>
    <w:uiPriority w:val="99"/>
    <w:locked/>
    <w:rsid w:val="004225CD"/>
    <w:rPr>
      <w:rFonts w:ascii="Calibri" w:eastAsia="Calibri" w:hAnsi="Calibri" w:cs="Calibri"/>
      <w:sz w:val="22"/>
      <w:szCs w:val="22"/>
    </w:rPr>
  </w:style>
  <w:style w:type="character" w:styleId="af2">
    <w:name w:val="Emphasis"/>
    <w:uiPriority w:val="99"/>
    <w:qFormat/>
    <w:rsid w:val="004225CD"/>
    <w:rPr>
      <w:i/>
      <w:iCs/>
    </w:rPr>
  </w:style>
  <w:style w:type="character" w:customStyle="1" w:styleId="50">
    <w:name w:val="Заголовок 5 Знак"/>
    <w:link w:val="5"/>
    <w:uiPriority w:val="9"/>
    <w:semiHidden/>
    <w:rsid w:val="00F42F2F"/>
    <w:rPr>
      <w:rFonts w:ascii="Calibri" w:eastAsia="Times New Roman" w:hAnsi="Calibri" w:cs="Times New Roman"/>
      <w:b/>
      <w:bCs/>
      <w:i/>
      <w:iCs/>
      <w:sz w:val="26"/>
      <w:szCs w:val="2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lang w:eastAsia="zh-CN"/>
    </w:rPr>
  </w:style>
  <w:style w:type="paragraph" w:styleId="1">
    <w:name w:val="heading 1"/>
    <w:basedOn w:val="a"/>
    <w:next w:val="a"/>
    <w:qFormat/>
    <w:pPr>
      <w:keepNext/>
      <w:tabs>
        <w:tab w:val="num" w:pos="0"/>
      </w:tabs>
      <w:ind w:left="432" w:hanging="432"/>
      <w:outlineLvl w:val="0"/>
    </w:pPr>
    <w:rPr>
      <w:sz w:val="28"/>
    </w:rPr>
  </w:style>
  <w:style w:type="paragraph" w:styleId="2">
    <w:name w:val="heading 2"/>
    <w:basedOn w:val="a"/>
    <w:next w:val="a"/>
    <w:qFormat/>
    <w:pPr>
      <w:keepNext/>
      <w:tabs>
        <w:tab w:val="num" w:pos="0"/>
      </w:tabs>
      <w:ind w:left="576" w:hanging="576"/>
      <w:outlineLvl w:val="1"/>
    </w:pPr>
    <w:rPr>
      <w:b/>
      <w:sz w:val="52"/>
    </w:rPr>
  </w:style>
  <w:style w:type="paragraph" w:styleId="4">
    <w:name w:val="heading 4"/>
    <w:basedOn w:val="a"/>
    <w:next w:val="a"/>
    <w:qFormat/>
    <w:pPr>
      <w:keepNext/>
      <w:tabs>
        <w:tab w:val="num" w:pos="0"/>
      </w:tabs>
      <w:ind w:left="864" w:hanging="864"/>
      <w:jc w:val="both"/>
      <w:outlineLvl w:val="3"/>
    </w:pPr>
    <w:rPr>
      <w:bCs/>
      <w:sz w:val="24"/>
    </w:rPr>
  </w:style>
  <w:style w:type="paragraph" w:styleId="5">
    <w:name w:val="heading 5"/>
    <w:basedOn w:val="a"/>
    <w:next w:val="a"/>
    <w:link w:val="50"/>
    <w:uiPriority w:val="9"/>
    <w:semiHidden/>
    <w:unhideWhenUsed/>
    <w:qFormat/>
    <w:rsid w:val="00F42F2F"/>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sz w:val="28"/>
      <w:szCs w:val="28"/>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sz w:val="28"/>
      <w:szCs w:val="28"/>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sz w:val="28"/>
      <w:szCs w:val="28"/>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10">
    <w:name w:val="Основной шрифт абзаца1"/>
  </w:style>
  <w:style w:type="paragraph" w:customStyle="1" w:styleId="a3">
    <w:name w:val="Заголовок"/>
    <w:basedOn w:val="a"/>
    <w:next w:val="a4"/>
    <w:pPr>
      <w:keepNext/>
      <w:spacing w:before="240" w:after="120"/>
    </w:pPr>
    <w:rPr>
      <w:rFonts w:ascii="Arial" w:eastAsia="Arial Unicode MS" w:hAnsi="Arial" w:cs="Mangal"/>
      <w:sz w:val="28"/>
      <w:szCs w:val="28"/>
    </w:rPr>
  </w:style>
  <w:style w:type="paragraph" w:styleId="a4">
    <w:name w:val="Body Text"/>
    <w:basedOn w:val="a"/>
    <w:pPr>
      <w:widowControl w:val="0"/>
      <w:tabs>
        <w:tab w:val="left" w:pos="-2552"/>
      </w:tabs>
      <w:spacing w:line="240" w:lineRule="atLeast"/>
      <w:ind w:right="114"/>
      <w:jc w:val="both"/>
    </w:pPr>
    <w:rPr>
      <w:sz w:val="28"/>
    </w:rPr>
  </w:style>
  <w:style w:type="paragraph" w:styleId="a5">
    <w:name w:val="List"/>
    <w:basedOn w:val="a4"/>
    <w:rPr>
      <w:rFonts w:cs="Mangal"/>
    </w:rPr>
  </w:style>
  <w:style w:type="paragraph" w:styleId="a6">
    <w:name w:val="caption"/>
    <w:basedOn w:val="a"/>
    <w:qFormat/>
    <w:pPr>
      <w:suppressLineNumbers/>
      <w:spacing w:before="120" w:after="120"/>
    </w:pPr>
    <w:rPr>
      <w:rFonts w:cs="Mangal"/>
      <w:i/>
      <w:iCs/>
      <w:sz w:val="24"/>
      <w:szCs w:val="24"/>
    </w:rPr>
  </w:style>
  <w:style w:type="paragraph" w:customStyle="1" w:styleId="11">
    <w:name w:val="Указатель1"/>
    <w:basedOn w:val="a"/>
    <w:pPr>
      <w:suppressLineNumbers/>
    </w:pPr>
    <w:rPr>
      <w:rFonts w:cs="Mangal"/>
    </w:rPr>
  </w:style>
  <w:style w:type="paragraph" w:customStyle="1" w:styleId="12">
    <w:name w:val="Цитата1"/>
    <w:basedOn w:val="a"/>
    <w:pPr>
      <w:widowControl w:val="0"/>
      <w:tabs>
        <w:tab w:val="left" w:pos="-2552"/>
      </w:tabs>
      <w:spacing w:line="240" w:lineRule="atLeast"/>
      <w:ind w:left="709" w:right="114"/>
      <w:jc w:val="both"/>
    </w:pPr>
    <w:rPr>
      <w:sz w:val="24"/>
    </w:rPr>
  </w:style>
  <w:style w:type="paragraph" w:styleId="a7">
    <w:name w:val="Balloon Text"/>
    <w:basedOn w:val="a"/>
    <w:link w:val="a8"/>
    <w:uiPriority w:val="99"/>
    <w:semiHidden/>
    <w:unhideWhenUsed/>
    <w:rsid w:val="006902AD"/>
    <w:rPr>
      <w:rFonts w:ascii="Tahoma" w:hAnsi="Tahoma"/>
      <w:sz w:val="16"/>
      <w:szCs w:val="16"/>
      <w:lang w:val="x-none"/>
    </w:rPr>
  </w:style>
  <w:style w:type="character" w:customStyle="1" w:styleId="a8">
    <w:name w:val="Текст выноски Знак"/>
    <w:link w:val="a7"/>
    <w:uiPriority w:val="99"/>
    <w:semiHidden/>
    <w:rsid w:val="006902AD"/>
    <w:rPr>
      <w:rFonts w:ascii="Tahoma" w:hAnsi="Tahoma" w:cs="Tahoma"/>
      <w:sz w:val="16"/>
      <w:szCs w:val="16"/>
      <w:lang w:eastAsia="zh-CN"/>
    </w:rPr>
  </w:style>
  <w:style w:type="character" w:customStyle="1" w:styleId="StrongEmphasis">
    <w:name w:val="Strong Emphasis"/>
    <w:rsid w:val="00FA22A7"/>
    <w:rPr>
      <w:rFonts w:ascii="Arial" w:eastAsia="Arial" w:hAnsi="Arial" w:cs="Arial"/>
      <w:b/>
      <w:bCs/>
      <w:color w:val="auto"/>
      <w:sz w:val="24"/>
      <w:szCs w:val="24"/>
      <w:lang w:val="ru-RU"/>
    </w:rPr>
  </w:style>
  <w:style w:type="paragraph" w:customStyle="1" w:styleId="110">
    <w:name w:val="Заголовок 11"/>
    <w:basedOn w:val="a"/>
    <w:uiPriority w:val="9"/>
    <w:qFormat/>
    <w:rsid w:val="008D4147"/>
    <w:pPr>
      <w:keepNext/>
      <w:keepLines/>
      <w:spacing w:before="480" w:after="200" w:line="276" w:lineRule="auto"/>
      <w:outlineLvl w:val="0"/>
    </w:pPr>
    <w:rPr>
      <w:rFonts w:ascii="Arial" w:eastAsia="Arial" w:hAnsi="Arial" w:cs="Arial"/>
      <w:sz w:val="40"/>
      <w:szCs w:val="40"/>
      <w:lang w:eastAsia="en-US"/>
    </w:rPr>
  </w:style>
  <w:style w:type="paragraph" w:customStyle="1" w:styleId="ConsPlusNormal">
    <w:name w:val="ConsPlusNormal"/>
    <w:link w:val="ConsPlusNormal0"/>
    <w:uiPriority w:val="99"/>
    <w:qFormat/>
    <w:rsid w:val="008D4147"/>
    <w:pPr>
      <w:widowControl w:val="0"/>
      <w:suppressAutoHyphens/>
      <w:ind w:firstLine="720"/>
    </w:pPr>
    <w:rPr>
      <w:rFonts w:ascii="Arial" w:hAnsi="Arial" w:cs="Arial"/>
    </w:rPr>
  </w:style>
  <w:style w:type="paragraph" w:styleId="a9">
    <w:name w:val="No Spacing"/>
    <w:qFormat/>
    <w:rsid w:val="008D4147"/>
    <w:pPr>
      <w:suppressAutoHyphens/>
    </w:pPr>
    <w:rPr>
      <w:rFonts w:ascii="Calibri" w:eastAsia="Calibri" w:hAnsi="Calibri" w:cs="Calibri"/>
      <w:sz w:val="22"/>
      <w:szCs w:val="22"/>
      <w:lang w:eastAsia="en-US"/>
    </w:rPr>
  </w:style>
  <w:style w:type="paragraph" w:customStyle="1" w:styleId="20">
    <w:name w:val="Основной текст (2)"/>
    <w:basedOn w:val="a"/>
    <w:qFormat/>
    <w:rsid w:val="008D4147"/>
    <w:pPr>
      <w:widowControl w:val="0"/>
      <w:shd w:val="clear" w:color="FFFFFF" w:fill="FFFFFF"/>
      <w:spacing w:before="180" w:line="0" w:lineRule="atLeast"/>
      <w:jc w:val="both"/>
    </w:pPr>
    <w:rPr>
      <w:rFonts w:ascii="Calibri" w:eastAsia="Calibri" w:hAnsi="Calibri" w:cs="Calibri"/>
      <w:sz w:val="28"/>
      <w:szCs w:val="28"/>
      <w:lang w:eastAsia="en-US"/>
    </w:rPr>
  </w:style>
  <w:style w:type="paragraph" w:customStyle="1" w:styleId="13">
    <w:name w:val="нум список 1"/>
    <w:basedOn w:val="a"/>
    <w:qFormat/>
    <w:rsid w:val="008D4147"/>
    <w:pPr>
      <w:spacing w:before="120" w:after="120" w:line="276" w:lineRule="auto"/>
      <w:ind w:left="-720" w:hanging="360"/>
      <w:jc w:val="both"/>
    </w:pPr>
    <w:rPr>
      <w:rFonts w:ascii="Calibri" w:eastAsia="Calibri" w:hAnsi="Calibri" w:cs="Calibri"/>
      <w:lang w:eastAsia="ar-SA"/>
    </w:rPr>
  </w:style>
  <w:style w:type="character" w:styleId="aa">
    <w:name w:val="Hyperlink"/>
    <w:uiPriority w:val="99"/>
    <w:unhideWhenUsed/>
    <w:rsid w:val="008D4147"/>
    <w:rPr>
      <w:color w:val="0000FF"/>
      <w:u w:val="single"/>
    </w:rPr>
  </w:style>
  <w:style w:type="paragraph" w:styleId="ab">
    <w:name w:val="footer"/>
    <w:basedOn w:val="a"/>
    <w:link w:val="14"/>
    <w:uiPriority w:val="99"/>
    <w:unhideWhenUsed/>
    <w:rsid w:val="008D4147"/>
    <w:pPr>
      <w:tabs>
        <w:tab w:val="center" w:pos="4677"/>
        <w:tab w:val="right" w:pos="9355"/>
      </w:tabs>
    </w:pPr>
    <w:rPr>
      <w:rFonts w:ascii="Calibri" w:eastAsia="Calibri" w:hAnsi="Calibri" w:cs="Calibri"/>
      <w:sz w:val="22"/>
      <w:szCs w:val="22"/>
      <w:lang w:eastAsia="en-US"/>
    </w:rPr>
  </w:style>
  <w:style w:type="character" w:customStyle="1" w:styleId="ac">
    <w:name w:val="Нижний колонтитул Знак"/>
    <w:uiPriority w:val="99"/>
    <w:semiHidden/>
    <w:rsid w:val="008D4147"/>
    <w:rPr>
      <w:lang w:eastAsia="zh-CN"/>
    </w:rPr>
  </w:style>
  <w:style w:type="character" w:customStyle="1" w:styleId="14">
    <w:name w:val="Нижний колонтитул Знак1"/>
    <w:link w:val="ab"/>
    <w:uiPriority w:val="99"/>
    <w:rsid w:val="008D4147"/>
    <w:rPr>
      <w:rFonts w:ascii="Calibri" w:eastAsia="Calibri" w:hAnsi="Calibri" w:cs="Calibri"/>
      <w:sz w:val="22"/>
      <w:szCs w:val="22"/>
      <w:lang w:eastAsia="en-US"/>
    </w:rPr>
  </w:style>
  <w:style w:type="paragraph" w:styleId="ad">
    <w:name w:val="header"/>
    <w:basedOn w:val="a"/>
    <w:link w:val="ae"/>
    <w:uiPriority w:val="99"/>
    <w:unhideWhenUsed/>
    <w:rsid w:val="00D03261"/>
    <w:pPr>
      <w:tabs>
        <w:tab w:val="center" w:pos="4677"/>
        <w:tab w:val="right" w:pos="9355"/>
      </w:tabs>
    </w:pPr>
  </w:style>
  <w:style w:type="character" w:customStyle="1" w:styleId="ae">
    <w:name w:val="Верхний колонтитул Знак"/>
    <w:link w:val="ad"/>
    <w:uiPriority w:val="99"/>
    <w:rsid w:val="00D03261"/>
    <w:rPr>
      <w:lang w:eastAsia="zh-CN"/>
    </w:rPr>
  </w:style>
  <w:style w:type="table" w:styleId="af">
    <w:name w:val="Table Grid"/>
    <w:basedOn w:val="a1"/>
    <w:uiPriority w:val="59"/>
    <w:rsid w:val="0097553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етка таблицы1"/>
    <w:basedOn w:val="a1"/>
    <w:next w:val="af"/>
    <w:rsid w:val="00AD45F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next w:val="af"/>
    <w:rsid w:val="007627E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
    <w:name w:val="Body Text 3"/>
    <w:basedOn w:val="a"/>
    <w:link w:val="30"/>
    <w:uiPriority w:val="99"/>
    <w:rsid w:val="0056208C"/>
    <w:pPr>
      <w:suppressAutoHyphens w:val="0"/>
      <w:spacing w:after="120"/>
    </w:pPr>
    <w:rPr>
      <w:sz w:val="16"/>
      <w:szCs w:val="16"/>
      <w:lang w:eastAsia="ru-RU"/>
    </w:rPr>
  </w:style>
  <w:style w:type="character" w:customStyle="1" w:styleId="30">
    <w:name w:val="Основной текст 3 Знак"/>
    <w:link w:val="3"/>
    <w:uiPriority w:val="99"/>
    <w:rsid w:val="0056208C"/>
    <w:rPr>
      <w:sz w:val="16"/>
      <w:szCs w:val="16"/>
    </w:rPr>
  </w:style>
  <w:style w:type="character" w:customStyle="1" w:styleId="ConsPlusNormal0">
    <w:name w:val="ConsPlusNormal Знак"/>
    <w:link w:val="ConsPlusNormal"/>
    <w:uiPriority w:val="99"/>
    <w:locked/>
    <w:rsid w:val="004225CD"/>
    <w:rPr>
      <w:rFonts w:ascii="Arial" w:hAnsi="Arial" w:cs="Arial"/>
    </w:rPr>
  </w:style>
  <w:style w:type="paragraph" w:customStyle="1" w:styleId="ConsPlusTitle">
    <w:name w:val="ConsPlusTitle"/>
    <w:uiPriority w:val="99"/>
    <w:rsid w:val="004225CD"/>
    <w:pPr>
      <w:widowControl w:val="0"/>
      <w:autoSpaceDE w:val="0"/>
      <w:autoSpaceDN w:val="0"/>
    </w:pPr>
    <w:rPr>
      <w:rFonts w:ascii="Calibri" w:hAnsi="Calibri" w:cs="Calibri"/>
      <w:b/>
      <w:bCs/>
      <w:sz w:val="22"/>
      <w:szCs w:val="22"/>
    </w:rPr>
  </w:style>
  <w:style w:type="paragraph" w:styleId="af0">
    <w:name w:val="List Paragraph"/>
    <w:basedOn w:val="a"/>
    <w:link w:val="af1"/>
    <w:uiPriority w:val="99"/>
    <w:qFormat/>
    <w:rsid w:val="004225CD"/>
    <w:pPr>
      <w:suppressAutoHyphens w:val="0"/>
      <w:spacing w:after="200" w:line="276" w:lineRule="auto"/>
      <w:ind w:left="720"/>
    </w:pPr>
    <w:rPr>
      <w:rFonts w:ascii="Calibri" w:eastAsia="Calibri" w:hAnsi="Calibri" w:cs="Calibri"/>
      <w:sz w:val="22"/>
      <w:szCs w:val="22"/>
      <w:lang w:eastAsia="ru-RU"/>
    </w:rPr>
  </w:style>
  <w:style w:type="paragraph" w:customStyle="1" w:styleId="ConsPlusNonformat">
    <w:name w:val="ConsPlusNonformat"/>
    <w:uiPriority w:val="99"/>
    <w:rsid w:val="004225CD"/>
    <w:pPr>
      <w:widowControl w:val="0"/>
      <w:suppressAutoHyphens/>
      <w:autoSpaceDE w:val="0"/>
    </w:pPr>
    <w:rPr>
      <w:rFonts w:ascii="Courier New" w:hAnsi="Courier New" w:cs="Courier New"/>
      <w:lang w:eastAsia="zh-CN"/>
    </w:rPr>
  </w:style>
  <w:style w:type="paragraph" w:customStyle="1" w:styleId="412pt">
    <w:name w:val="Заголовок 4+12 pt"/>
    <w:aliases w:val="влево"/>
    <w:basedOn w:val="a"/>
    <w:uiPriority w:val="99"/>
    <w:rsid w:val="004225CD"/>
    <w:pPr>
      <w:suppressAutoHyphens w:val="0"/>
      <w:spacing w:line="240" w:lineRule="atLeast"/>
      <w:ind w:left="5398"/>
    </w:pPr>
    <w:rPr>
      <w:sz w:val="16"/>
      <w:szCs w:val="16"/>
      <w:lang w:eastAsia="ru-RU"/>
    </w:rPr>
  </w:style>
  <w:style w:type="paragraph" w:customStyle="1" w:styleId="ConsPlusNonformat1">
    <w:name w:val="ConsPlusNonformat1"/>
    <w:next w:val="a"/>
    <w:uiPriority w:val="99"/>
    <w:rsid w:val="004225CD"/>
    <w:pPr>
      <w:widowControl w:val="0"/>
      <w:suppressAutoHyphens/>
      <w:autoSpaceDE w:val="0"/>
    </w:pPr>
    <w:rPr>
      <w:rFonts w:ascii="Courier New" w:hAnsi="Courier New" w:cs="Courier New"/>
      <w:lang w:eastAsia="zh-CN"/>
    </w:rPr>
  </w:style>
  <w:style w:type="paragraph" w:customStyle="1" w:styleId="ConsPlusNormal1">
    <w:name w:val="ConsPlusNormal1"/>
    <w:uiPriority w:val="99"/>
    <w:rsid w:val="004225CD"/>
    <w:pPr>
      <w:suppressAutoHyphens/>
    </w:pPr>
    <w:rPr>
      <w:rFonts w:ascii="Arial" w:hAnsi="Arial" w:cs="Arial"/>
      <w:sz w:val="24"/>
      <w:szCs w:val="24"/>
      <w:lang w:eastAsia="zh-CN"/>
    </w:rPr>
  </w:style>
  <w:style w:type="character" w:customStyle="1" w:styleId="itemtext">
    <w:name w:val="itemtext"/>
    <w:uiPriority w:val="99"/>
    <w:rsid w:val="004225CD"/>
  </w:style>
  <w:style w:type="paragraph" w:customStyle="1" w:styleId="Style2">
    <w:name w:val="Style2"/>
    <w:basedOn w:val="a"/>
    <w:uiPriority w:val="99"/>
    <w:rsid w:val="004225CD"/>
    <w:pPr>
      <w:widowControl w:val="0"/>
      <w:suppressAutoHyphens w:val="0"/>
      <w:autoSpaceDE w:val="0"/>
      <w:autoSpaceDN w:val="0"/>
      <w:adjustRightInd w:val="0"/>
      <w:spacing w:line="300" w:lineRule="exact"/>
      <w:jc w:val="center"/>
    </w:pPr>
    <w:rPr>
      <w:sz w:val="24"/>
      <w:szCs w:val="24"/>
      <w:lang w:eastAsia="ru-RU"/>
    </w:rPr>
  </w:style>
  <w:style w:type="character" w:customStyle="1" w:styleId="af1">
    <w:name w:val="Абзац списка Знак"/>
    <w:link w:val="af0"/>
    <w:uiPriority w:val="99"/>
    <w:locked/>
    <w:rsid w:val="004225CD"/>
    <w:rPr>
      <w:rFonts w:ascii="Calibri" w:eastAsia="Calibri" w:hAnsi="Calibri" w:cs="Calibri"/>
      <w:sz w:val="22"/>
      <w:szCs w:val="22"/>
    </w:rPr>
  </w:style>
  <w:style w:type="character" w:styleId="af2">
    <w:name w:val="Emphasis"/>
    <w:uiPriority w:val="99"/>
    <w:qFormat/>
    <w:rsid w:val="004225CD"/>
    <w:rPr>
      <w:i/>
      <w:iCs/>
    </w:rPr>
  </w:style>
  <w:style w:type="character" w:customStyle="1" w:styleId="50">
    <w:name w:val="Заголовок 5 Знак"/>
    <w:link w:val="5"/>
    <w:uiPriority w:val="9"/>
    <w:semiHidden/>
    <w:rsid w:val="00F42F2F"/>
    <w:rPr>
      <w:rFonts w:ascii="Calibri" w:eastAsia="Times New Roman" w:hAnsi="Calibri" w:cs="Times New Roman"/>
      <w:b/>
      <w:bCs/>
      <w:i/>
      <w:iCs/>
      <w:sz w:val="26"/>
      <w:szCs w:val="2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250734">
      <w:bodyDiv w:val="1"/>
      <w:marLeft w:val="0"/>
      <w:marRight w:val="0"/>
      <w:marTop w:val="0"/>
      <w:marBottom w:val="0"/>
      <w:divBdr>
        <w:top w:val="none" w:sz="0" w:space="0" w:color="auto"/>
        <w:left w:val="none" w:sz="0" w:space="0" w:color="auto"/>
        <w:bottom w:val="none" w:sz="0" w:space="0" w:color="auto"/>
        <w:right w:val="none" w:sz="0" w:space="0" w:color="auto"/>
      </w:divBdr>
    </w:div>
    <w:div w:id="505094441">
      <w:bodyDiv w:val="1"/>
      <w:marLeft w:val="0"/>
      <w:marRight w:val="0"/>
      <w:marTop w:val="0"/>
      <w:marBottom w:val="0"/>
      <w:divBdr>
        <w:top w:val="none" w:sz="0" w:space="0" w:color="auto"/>
        <w:left w:val="none" w:sz="0" w:space="0" w:color="auto"/>
        <w:bottom w:val="none" w:sz="0" w:space="0" w:color="auto"/>
        <w:right w:val="none" w:sz="0" w:space="0" w:color="auto"/>
      </w:divBdr>
    </w:div>
    <w:div w:id="609053210">
      <w:bodyDiv w:val="1"/>
      <w:marLeft w:val="0"/>
      <w:marRight w:val="0"/>
      <w:marTop w:val="0"/>
      <w:marBottom w:val="0"/>
      <w:divBdr>
        <w:top w:val="none" w:sz="0" w:space="0" w:color="auto"/>
        <w:left w:val="none" w:sz="0" w:space="0" w:color="auto"/>
        <w:bottom w:val="none" w:sz="0" w:space="0" w:color="auto"/>
        <w:right w:val="none" w:sz="0" w:space="0" w:color="auto"/>
      </w:divBdr>
    </w:div>
    <w:div w:id="1420515888">
      <w:bodyDiv w:val="1"/>
      <w:marLeft w:val="0"/>
      <w:marRight w:val="0"/>
      <w:marTop w:val="0"/>
      <w:marBottom w:val="0"/>
      <w:divBdr>
        <w:top w:val="none" w:sz="0" w:space="0" w:color="auto"/>
        <w:left w:val="none" w:sz="0" w:space="0" w:color="auto"/>
        <w:bottom w:val="none" w:sz="0" w:space="0" w:color="auto"/>
        <w:right w:val="none" w:sz="0" w:space="0" w:color="auto"/>
      </w:divBdr>
    </w:div>
    <w:div w:id="1766731893">
      <w:bodyDiv w:val="1"/>
      <w:marLeft w:val="0"/>
      <w:marRight w:val="0"/>
      <w:marTop w:val="0"/>
      <w:marBottom w:val="0"/>
      <w:divBdr>
        <w:top w:val="none" w:sz="0" w:space="0" w:color="auto"/>
        <w:left w:val="none" w:sz="0" w:space="0" w:color="auto"/>
        <w:bottom w:val="none" w:sz="0" w:space="0" w:color="auto"/>
        <w:right w:val="none" w:sz="0" w:space="0" w:color="auto"/>
      </w:divBdr>
    </w:div>
    <w:div w:id="1862934948">
      <w:bodyDiv w:val="1"/>
      <w:marLeft w:val="0"/>
      <w:marRight w:val="0"/>
      <w:marTop w:val="0"/>
      <w:marBottom w:val="0"/>
      <w:divBdr>
        <w:top w:val="none" w:sz="0" w:space="0" w:color="auto"/>
        <w:left w:val="none" w:sz="0" w:space="0" w:color="auto"/>
        <w:bottom w:val="none" w:sz="0" w:space="0" w:color="auto"/>
        <w:right w:val="none" w:sz="0" w:space="0" w:color="auto"/>
      </w:divBdr>
    </w:div>
    <w:div w:id="2006860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166B6C834A40D9ED059D12BC8CDD9D84D13C7A68142196DE02C83138nBMDI"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1BDB994723FE8A2A5C2A977E5B1A6D0FD52D014751949B3CE3C7C1EF552676952840729519EFF3B4O6h3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D6893BC30E4FA44C02BFC9CA1964E73C85064487B2D390420E4EFAEE12C5063752E5772169E333C7cCF9I"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ased_mo_kamenskiy@tularegion.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B53E95-9C16-4D92-92B0-FED35948E3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5664</Words>
  <Characters>32286</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О предоставлении земельного участка в собственность бесплатно Журавлёву С</vt:lpstr>
    </vt:vector>
  </TitlesOfParts>
  <Company>SPecialiST RePack</Company>
  <LinksUpToDate>false</LinksUpToDate>
  <CharactersWithSpaces>37875</CharactersWithSpaces>
  <SharedDoc>false</SharedDoc>
  <HLinks>
    <vt:vector size="24" baseType="variant">
      <vt:variant>
        <vt:i4>7995494</vt:i4>
      </vt:variant>
      <vt:variant>
        <vt:i4>9</vt:i4>
      </vt:variant>
      <vt:variant>
        <vt:i4>0</vt:i4>
      </vt:variant>
      <vt:variant>
        <vt:i4>5</vt:i4>
      </vt:variant>
      <vt:variant>
        <vt:lpwstr>consultantplus://offline/ref=166B6C834A40D9ED059D12BC8CDD9D84D13C7A68142196DE02C83138nBMDI</vt:lpwstr>
      </vt:variant>
      <vt:variant>
        <vt:lpwstr/>
      </vt:variant>
      <vt:variant>
        <vt:i4>2228282</vt:i4>
      </vt:variant>
      <vt:variant>
        <vt:i4>6</vt:i4>
      </vt:variant>
      <vt:variant>
        <vt:i4>0</vt:i4>
      </vt:variant>
      <vt:variant>
        <vt:i4>5</vt:i4>
      </vt:variant>
      <vt:variant>
        <vt:lpwstr>consultantplus://offline/ref=1BDB994723FE8A2A5C2A977E5B1A6D0FD52D014751949B3CE3C7C1EF552676952840729519EFF3B4O6h3I</vt:lpwstr>
      </vt:variant>
      <vt:variant>
        <vt:lpwstr/>
      </vt:variant>
      <vt:variant>
        <vt:i4>7929962</vt:i4>
      </vt:variant>
      <vt:variant>
        <vt:i4>3</vt:i4>
      </vt:variant>
      <vt:variant>
        <vt:i4>0</vt:i4>
      </vt:variant>
      <vt:variant>
        <vt:i4>5</vt:i4>
      </vt:variant>
      <vt:variant>
        <vt:lpwstr>consultantplus://offline/ref=D6893BC30E4FA44C02BFC9CA1964E73C85064487B2D390420E4EFAEE12C5063752E5772169E333C7cCF9I</vt:lpwstr>
      </vt:variant>
      <vt:variant>
        <vt:lpwstr/>
      </vt:variant>
      <vt:variant>
        <vt:i4>1376309</vt:i4>
      </vt:variant>
      <vt:variant>
        <vt:i4>0</vt:i4>
      </vt:variant>
      <vt:variant>
        <vt:i4>0</vt:i4>
      </vt:variant>
      <vt:variant>
        <vt:i4>5</vt:i4>
      </vt:variant>
      <vt:variant>
        <vt:lpwstr>mailto:ased_mo_kamenskiy@tularegion.ru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предоставлении земельного участка в собственность бесплатно Журавлёву С</dc:title>
  <dc:creator>1</dc:creator>
  <cp:lastModifiedBy>КозловаЯВ</cp:lastModifiedBy>
  <cp:revision>3</cp:revision>
  <cp:lastPrinted>2022-12-02T08:05:00Z</cp:lastPrinted>
  <dcterms:created xsi:type="dcterms:W3CDTF">2023-05-30T09:44:00Z</dcterms:created>
  <dcterms:modified xsi:type="dcterms:W3CDTF">2023-05-30T09:55:00Z</dcterms:modified>
</cp:coreProperties>
</file>