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C171A3" w:rsidRDefault="00655F41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C171A3">
        <w:rPr>
          <w:rFonts w:ascii="PT Astra Serif" w:hAnsi="PT Astra Serif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C171A3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71A3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552FDE" w:rsidRDefault="008428E5" w:rsidP="008428E5">
      <w:pPr>
        <w:spacing w:before="600" w:line="200" w:lineRule="exact"/>
        <w:jc w:val="center"/>
        <w:rPr>
          <w:rFonts w:ascii="PT Astra Serif" w:hAnsi="PT Astra Serif"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552FDE" w:rsidTr="008428E5">
        <w:trPr>
          <w:trHeight w:val="146"/>
        </w:trPr>
        <w:tc>
          <w:tcPr>
            <w:tcW w:w="5846" w:type="dxa"/>
            <w:hideMark/>
          </w:tcPr>
          <w:p w:rsidR="008428E5" w:rsidRPr="00552FDE" w:rsidRDefault="008428E5" w:rsidP="00552FDE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B6E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4 марта </w:t>
            </w:r>
            <w:r w:rsidR="00552FDE"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428E5" w:rsidRPr="00552FDE" w:rsidRDefault="008428E5" w:rsidP="00552FDE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552F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B6E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</w:t>
            </w:r>
          </w:p>
        </w:tc>
      </w:tr>
    </w:tbl>
    <w:p w:rsidR="008428E5" w:rsidRPr="00C171A3" w:rsidRDefault="008428E5" w:rsidP="002B6EA4">
      <w:pPr>
        <w:rPr>
          <w:rFonts w:ascii="PT Astra Serif" w:hAnsi="PT Astra Serif" w:cs="PT Astra Serif"/>
          <w:sz w:val="28"/>
          <w:szCs w:val="28"/>
        </w:rPr>
      </w:pPr>
    </w:p>
    <w:p w:rsidR="008428E5" w:rsidRPr="00824D0C" w:rsidRDefault="00633459" w:rsidP="002B6EA4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</w:t>
      </w:r>
      <w:r w:rsidR="00B23CF6" w:rsidRPr="00824D0C">
        <w:rPr>
          <w:rFonts w:ascii="PT Astra Serif" w:hAnsi="PT Astra Serif" w:cs="Arial"/>
          <w:b/>
          <w:sz w:val="28"/>
          <w:szCs w:val="28"/>
        </w:rPr>
        <w:t xml:space="preserve"> изменени</w:t>
      </w:r>
      <w:r>
        <w:rPr>
          <w:rFonts w:ascii="PT Astra Serif" w:hAnsi="PT Astra Serif" w:cs="Arial"/>
          <w:b/>
          <w:sz w:val="28"/>
          <w:szCs w:val="28"/>
        </w:rPr>
        <w:t>я</w:t>
      </w:r>
      <w:r w:rsidR="00B23CF6" w:rsidRPr="00824D0C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</w:t>
      </w:r>
      <w:r w:rsidR="00C171A3" w:rsidRPr="00824D0C">
        <w:rPr>
          <w:rFonts w:ascii="PT Astra Serif" w:hAnsi="PT Astra Serif" w:cs="Arial"/>
          <w:b/>
          <w:sz w:val="28"/>
          <w:szCs w:val="28"/>
        </w:rPr>
        <w:t>он от 19 июня 2013 г. № 134 «Об </w:t>
      </w:r>
      <w:r w:rsidR="00B23CF6" w:rsidRPr="00824D0C">
        <w:rPr>
          <w:rFonts w:ascii="PT Astra Serif" w:hAnsi="PT Astra Serif" w:cs="Arial"/>
          <w:b/>
          <w:sz w:val="28"/>
          <w:szCs w:val="28"/>
        </w:rPr>
        <w:t xml:space="preserve">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B23CF6" w:rsidRPr="00824D0C">
        <w:rPr>
          <w:rFonts w:ascii="PT Astra Serif" w:hAnsi="PT Astra Serif" w:cs="Arial"/>
          <w:b/>
          <w:sz w:val="28"/>
          <w:szCs w:val="28"/>
        </w:rPr>
        <w:t>Каменского района»</w:t>
      </w:r>
    </w:p>
    <w:p w:rsidR="00B70BA8" w:rsidRPr="00824D0C" w:rsidRDefault="00B70BA8" w:rsidP="004A1C4B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23CF6" w:rsidRPr="00824D0C" w:rsidRDefault="00B23CF6" w:rsidP="002B6EA4">
      <w:pPr>
        <w:tabs>
          <w:tab w:val="left" w:pos="289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4D0C">
        <w:rPr>
          <w:rFonts w:ascii="PT Astra Serif" w:hAnsi="PT Astra Serif"/>
          <w:sz w:val="28"/>
          <w:szCs w:val="28"/>
        </w:rPr>
        <w:t>На основании ст</w:t>
      </w:r>
      <w:r w:rsidR="007A5B6D" w:rsidRPr="00824D0C">
        <w:rPr>
          <w:rFonts w:ascii="PT Astra Serif" w:hAnsi="PT Astra Serif"/>
          <w:sz w:val="28"/>
          <w:szCs w:val="28"/>
        </w:rPr>
        <w:t xml:space="preserve">атей </w:t>
      </w:r>
      <w:r w:rsidR="00C91065" w:rsidRPr="00824D0C">
        <w:rPr>
          <w:rFonts w:ascii="PT Astra Serif" w:hAnsi="PT Astra Serif"/>
          <w:sz w:val="28"/>
          <w:szCs w:val="28"/>
        </w:rPr>
        <w:t>31</w:t>
      </w:r>
      <w:r w:rsidR="007A5B6D" w:rsidRPr="00824D0C">
        <w:rPr>
          <w:rFonts w:ascii="PT Astra Serif" w:hAnsi="PT Astra Serif"/>
          <w:sz w:val="28"/>
          <w:szCs w:val="28"/>
        </w:rPr>
        <w:t xml:space="preserve">, </w:t>
      </w:r>
      <w:r w:rsidRPr="00824D0C">
        <w:rPr>
          <w:rFonts w:ascii="PT Astra Serif" w:hAnsi="PT Astra Serif"/>
          <w:sz w:val="28"/>
          <w:szCs w:val="28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B23CF6" w:rsidRPr="00824D0C" w:rsidRDefault="00B23CF6" w:rsidP="002B6EA4">
      <w:pPr>
        <w:ind w:firstLine="70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24D0C">
        <w:rPr>
          <w:rFonts w:ascii="PT Astra Serif" w:hAnsi="PT Astra Serif"/>
          <w:sz w:val="28"/>
          <w:szCs w:val="28"/>
        </w:rPr>
        <w:t xml:space="preserve">1. 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Внести в постановление администрации муниципального образования Каменский район от 19 июня 2013 г. № 134 «Об утверждении перечня автомобильных дорог местного значения общего пользования, подлежащих регистрации прав муниципальной собственности по муниципальному образованию Архангельское Каменского района» следующ</w:t>
      </w:r>
      <w:r w:rsidR="00633459">
        <w:rPr>
          <w:rFonts w:ascii="PT Astra Serif" w:hAnsi="PT Astra Serif" w:cs="Arial"/>
          <w:sz w:val="28"/>
          <w:szCs w:val="28"/>
          <w:shd w:val="clear" w:color="auto" w:fill="FFFFFF"/>
        </w:rPr>
        <w:t>ее изменение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:</w:t>
      </w:r>
    </w:p>
    <w:p w:rsidR="00B23CF6" w:rsidRPr="00824D0C" w:rsidRDefault="007A5B6D" w:rsidP="002B6EA4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>1.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1.</w:t>
      </w:r>
      <w:r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приложения</w:t>
      </w:r>
      <w:r w:rsidR="00B23CF6"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107ED2">
        <w:rPr>
          <w:rFonts w:ascii="PT Astra Serif" w:hAnsi="PT Astra Serif" w:cs="Arial"/>
          <w:sz w:val="28"/>
          <w:szCs w:val="28"/>
          <w:shd w:val="clear" w:color="auto" w:fill="FFFFFF"/>
        </w:rPr>
        <w:t>№ 1</w:t>
      </w:r>
      <w:r w:rsidR="0063345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№ 2 </w:t>
      </w:r>
      <w:r w:rsidR="00B23CF6" w:rsidRPr="00824D0C">
        <w:rPr>
          <w:rFonts w:ascii="PT Astra Serif" w:hAnsi="PT Astra Serif" w:cs="Arial"/>
          <w:sz w:val="28"/>
          <w:szCs w:val="28"/>
          <w:shd w:val="clear" w:color="auto" w:fill="FFFFFF"/>
        </w:rPr>
        <w:t>к постановлению излож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ить в новой редакции (приложение</w:t>
      </w:r>
      <w:r w:rsidR="00AD0F7D" w:rsidRPr="00824D0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№ 1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, №</w:t>
      </w:r>
      <w:r w:rsidR="00107ED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552FDE">
        <w:rPr>
          <w:rFonts w:ascii="PT Astra Serif" w:hAnsi="PT Astra Serif" w:cs="Arial"/>
          <w:sz w:val="28"/>
          <w:szCs w:val="28"/>
          <w:shd w:val="clear" w:color="auto" w:fill="FFFFFF"/>
        </w:rPr>
        <w:t>2</w:t>
      </w:r>
      <w:r w:rsidR="00AD0F7D" w:rsidRPr="00824D0C">
        <w:rPr>
          <w:rFonts w:ascii="PT Astra Serif" w:hAnsi="PT Astra Serif" w:cs="Arial"/>
          <w:sz w:val="28"/>
          <w:szCs w:val="28"/>
          <w:shd w:val="clear" w:color="auto" w:fill="FFFFFF"/>
        </w:rPr>
        <w:t>);</w:t>
      </w:r>
    </w:p>
    <w:p w:rsidR="00AD0F7D" w:rsidRPr="00824D0C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24D0C">
        <w:rPr>
          <w:rFonts w:ascii="PT Astra Serif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824D0C">
        <w:rPr>
          <w:rFonts w:ascii="PT Astra Serif" w:hAnsi="PT Astra Serif" w:cs="Arial"/>
          <w:sz w:val="28"/>
          <w:szCs w:val="28"/>
          <w:lang w:eastAsia="ru-RU"/>
        </w:rPr>
        <w:t>Холодкова</w:t>
      </w:r>
      <w:proofErr w:type="spellEnd"/>
      <w:r w:rsidRPr="00824D0C">
        <w:rPr>
          <w:rFonts w:ascii="PT Astra Serif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D0F7D" w:rsidRPr="00824D0C" w:rsidRDefault="00AD0F7D" w:rsidP="002B6EA4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24D0C">
        <w:rPr>
          <w:rFonts w:ascii="PT Astra Serif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:rsidR="00913BED" w:rsidRPr="00824D0C" w:rsidRDefault="00913BED" w:rsidP="006C43E4">
      <w:pPr>
        <w:pStyle w:val="a8"/>
        <w:spacing w:line="360" w:lineRule="exact"/>
        <w:jc w:val="left"/>
        <w:rPr>
          <w:rFonts w:ascii="PT Astra Serif" w:hAnsi="PT Astra Serif" w:cs="PT Astra Serif"/>
          <w:sz w:val="28"/>
          <w:szCs w:val="28"/>
          <w:lang w:val="ru-RU"/>
        </w:rPr>
      </w:pPr>
    </w:p>
    <w:p w:rsidR="008428E5" w:rsidRPr="00C171A3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p w:rsidR="008428E5" w:rsidRPr="00C171A3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C171A3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C171A3" w:rsidRDefault="008428E5" w:rsidP="00F26CC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C171A3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C171A3" w:rsidRDefault="008428E5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574FA" w:rsidRPr="00C171A3" w:rsidRDefault="002574FA">
      <w:pPr>
        <w:rPr>
          <w:rFonts w:ascii="PT Astra Serif" w:hAnsi="PT Astra Serif" w:cs="PT Astra Serif"/>
          <w:sz w:val="28"/>
          <w:szCs w:val="28"/>
        </w:rPr>
        <w:sectPr w:rsidR="002574FA" w:rsidRPr="00C171A3" w:rsidSect="002826D4">
          <w:headerReference w:type="even" r:id="rId10"/>
          <w:headerReference w:type="default" r:id="rId11"/>
          <w:pgSz w:w="11906" w:h="16838"/>
          <w:pgMar w:top="1134" w:right="851" w:bottom="1134" w:left="1701" w:header="680" w:footer="720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913BED" w:rsidRPr="00C171A3" w:rsidTr="00861E41">
        <w:tc>
          <w:tcPr>
            <w:tcW w:w="4741" w:type="dxa"/>
            <w:shd w:val="clear" w:color="auto" w:fill="auto"/>
          </w:tcPr>
          <w:p w:rsidR="00913BED" w:rsidRPr="00C171A3" w:rsidRDefault="00913BED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30" w:type="dxa"/>
            <w:shd w:val="clear" w:color="auto" w:fill="auto"/>
          </w:tcPr>
          <w:p w:rsidR="00633459" w:rsidRPr="00824D0C" w:rsidRDefault="00633459" w:rsidP="00633459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</w:p>
          <w:p w:rsidR="00633459" w:rsidRPr="00824D0C" w:rsidRDefault="00633459" w:rsidP="00633459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33459" w:rsidRPr="00824D0C" w:rsidRDefault="00633459" w:rsidP="00633459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913BED" w:rsidRDefault="00633459" w:rsidP="0063345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4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марта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90</w:t>
            </w:r>
          </w:p>
          <w:p w:rsidR="00633459" w:rsidRPr="00C171A3" w:rsidRDefault="00633459" w:rsidP="00633459">
            <w:pPr>
              <w:jc w:val="center"/>
              <w:rPr>
                <w:rFonts w:ascii="PT Astra Serif" w:hAnsi="PT Astra Serif"/>
              </w:rPr>
            </w:pPr>
          </w:p>
        </w:tc>
      </w:tr>
      <w:tr w:rsidR="00633459" w:rsidRPr="00C171A3" w:rsidTr="00861E41">
        <w:tc>
          <w:tcPr>
            <w:tcW w:w="4741" w:type="dxa"/>
            <w:shd w:val="clear" w:color="auto" w:fill="auto"/>
          </w:tcPr>
          <w:p w:rsidR="00633459" w:rsidRPr="00C171A3" w:rsidRDefault="00633459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633459" w:rsidRPr="00824D0C" w:rsidRDefault="00633459" w:rsidP="00633459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</w:p>
          <w:p w:rsidR="00633459" w:rsidRPr="00824D0C" w:rsidRDefault="00633459" w:rsidP="00633459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33459" w:rsidRPr="00824D0C" w:rsidRDefault="00633459" w:rsidP="00633459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33459" w:rsidRPr="00824D0C" w:rsidRDefault="00633459" w:rsidP="00633459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19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июня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cs="Arial"/>
                <w:sz w:val="28"/>
                <w:szCs w:val="28"/>
              </w:rPr>
              <w:t>13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134</w:t>
            </w:r>
          </w:p>
        </w:tc>
      </w:tr>
    </w:tbl>
    <w:p w:rsidR="00824D0C" w:rsidRDefault="00824D0C" w:rsidP="00824D0C">
      <w:pPr>
        <w:jc w:val="center"/>
        <w:rPr>
          <w:rFonts w:ascii="PT Astra Serif" w:hAnsi="PT Astra Serif" w:cs="Arial"/>
          <w:b/>
          <w:sz w:val="24"/>
          <w:szCs w:val="24"/>
        </w:rPr>
      </w:pPr>
    </w:p>
    <w:p w:rsidR="00824D0C" w:rsidRDefault="00824D0C" w:rsidP="00824D0C">
      <w:pPr>
        <w:jc w:val="center"/>
        <w:rPr>
          <w:rFonts w:ascii="PT Astra Serif" w:hAnsi="PT Astra Serif" w:cs="Arial"/>
          <w:b/>
          <w:sz w:val="24"/>
          <w:szCs w:val="24"/>
        </w:rPr>
      </w:pPr>
    </w:p>
    <w:p w:rsidR="00B23CF6" w:rsidRPr="00824D0C" w:rsidRDefault="00B23CF6" w:rsidP="00824D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ПЕРЕЧЕНЬ</w:t>
      </w:r>
    </w:p>
    <w:p w:rsidR="00B23CF6" w:rsidRPr="00824D0C" w:rsidRDefault="00B23CF6" w:rsidP="00824D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B23CF6" w:rsidRPr="00824D0C" w:rsidRDefault="00B23CF6" w:rsidP="00824D0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 xml:space="preserve">по муниципальному образованию </w:t>
      </w:r>
      <w:r w:rsidR="00993C32" w:rsidRPr="00824D0C">
        <w:rPr>
          <w:rFonts w:ascii="PT Astra Serif" w:hAnsi="PT Astra Serif" w:cs="Arial"/>
          <w:b/>
          <w:sz w:val="28"/>
          <w:szCs w:val="28"/>
        </w:rPr>
        <w:t>Архангельское К</w:t>
      </w:r>
      <w:r w:rsidRPr="00824D0C">
        <w:rPr>
          <w:rFonts w:ascii="PT Astra Serif" w:hAnsi="PT Astra Serif" w:cs="Arial"/>
          <w:b/>
          <w:sz w:val="28"/>
          <w:szCs w:val="28"/>
        </w:rPr>
        <w:t>аменск</w:t>
      </w:r>
      <w:r w:rsidR="00993C32" w:rsidRPr="00824D0C">
        <w:rPr>
          <w:rFonts w:ascii="PT Astra Serif" w:hAnsi="PT Astra Serif" w:cs="Arial"/>
          <w:b/>
          <w:sz w:val="28"/>
          <w:szCs w:val="28"/>
        </w:rPr>
        <w:t>ого</w:t>
      </w:r>
      <w:r w:rsidRPr="00824D0C">
        <w:rPr>
          <w:rFonts w:ascii="PT Astra Serif" w:hAnsi="PT Astra Serif" w:cs="Arial"/>
          <w:b/>
          <w:sz w:val="28"/>
          <w:szCs w:val="28"/>
        </w:rPr>
        <w:t xml:space="preserve"> район</w:t>
      </w:r>
      <w:r w:rsidR="00993C32" w:rsidRPr="00824D0C">
        <w:rPr>
          <w:rFonts w:ascii="PT Astra Serif" w:hAnsi="PT Astra Serif" w:cs="Arial"/>
          <w:b/>
          <w:sz w:val="28"/>
          <w:szCs w:val="28"/>
        </w:rPr>
        <w:t>а</w:t>
      </w:r>
    </w:p>
    <w:p w:rsidR="00FC5691" w:rsidRPr="00236C41" w:rsidRDefault="00FC5691" w:rsidP="00FC5691">
      <w:pPr>
        <w:rPr>
          <w:rFonts w:ascii="PT Astra Serif" w:hAnsi="PT Astra Serif" w:cs="PT Astra Serif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560"/>
        <w:gridCol w:w="2268"/>
      </w:tblGrid>
      <w:tr w:rsidR="00B23CF6" w:rsidRPr="00236C41" w:rsidTr="007B562F">
        <w:trPr>
          <w:trHeight w:hRule="exact" w:val="695"/>
        </w:trPr>
        <w:tc>
          <w:tcPr>
            <w:tcW w:w="709" w:type="dxa"/>
          </w:tcPr>
          <w:p w:rsidR="00B23CF6" w:rsidRPr="00236C41" w:rsidRDefault="00B23CF6" w:rsidP="00824D0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№</w:t>
            </w:r>
          </w:p>
          <w:p w:rsidR="00B23CF6" w:rsidRPr="00236C41" w:rsidRDefault="00B23CF6" w:rsidP="00824D0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23CF6" w:rsidRPr="00236C41" w:rsidRDefault="00B23CF6" w:rsidP="00824D0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Наименование, месторасположение</w:t>
            </w:r>
          </w:p>
        </w:tc>
        <w:tc>
          <w:tcPr>
            <w:tcW w:w="2126" w:type="dxa"/>
          </w:tcPr>
          <w:p w:rsidR="00B23CF6" w:rsidRPr="00236C41" w:rsidRDefault="00B23CF6" w:rsidP="00824D0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Протяженность (м)</w:t>
            </w:r>
          </w:p>
        </w:tc>
        <w:tc>
          <w:tcPr>
            <w:tcW w:w="1560" w:type="dxa"/>
          </w:tcPr>
          <w:p w:rsidR="00B23CF6" w:rsidRPr="00236C41" w:rsidRDefault="00B23CF6" w:rsidP="00824D0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Ширина (м)</w:t>
            </w:r>
          </w:p>
        </w:tc>
        <w:tc>
          <w:tcPr>
            <w:tcW w:w="2268" w:type="dxa"/>
          </w:tcPr>
          <w:p w:rsidR="00B23CF6" w:rsidRPr="00236C41" w:rsidRDefault="00B23CF6" w:rsidP="00824D0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Материал покрытия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с. Архангельское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Тихомирова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1016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809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Строителей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448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Октябрьская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337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Дружбы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341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552FDE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Новая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468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Мира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351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Колхозная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517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552FD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</w:t>
            </w:r>
            <w:r w:rsidR="00552FDE">
              <w:rPr>
                <w:rFonts w:ascii="PT Astra Serif" w:hAnsi="PT Astra Serif" w:cs="Arial"/>
                <w:sz w:val="24"/>
                <w:szCs w:val="24"/>
              </w:rPr>
              <w:t>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Дачная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223,6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552FD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</w:t>
            </w:r>
            <w:r w:rsidR="00552FDE">
              <w:rPr>
                <w:rFonts w:ascii="PT Astra Serif" w:hAnsi="PT Astra Serif" w:cs="Arial"/>
                <w:sz w:val="24"/>
                <w:szCs w:val="24"/>
              </w:rPr>
              <w:t>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Советская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722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375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Свободы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263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269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Кудрявцева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40 лет Победы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357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597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Стадионный пер.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321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Гагарина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839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Лесная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591,5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Марьина роща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289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9 255,1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д. Дмитриевка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455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Шишковка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1163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д. Михайловка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1023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д. Завидки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380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д. Долгие Лески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1334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Кондауровка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849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Цыгановка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1541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д. Барановка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819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Колычево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534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  <w:p w:rsidR="00824D0C" w:rsidRPr="00236C41" w:rsidRDefault="00824D0C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8</w:t>
            </w:r>
            <w:r w:rsidR="0062006B" w:rsidRPr="00236C41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098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п.Молчаново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Косарева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837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284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251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379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453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Рабочая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453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  <w:r w:rsidR="0062006B" w:rsidRPr="00236C41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657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с.Языково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541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Донская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536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247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Павловская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273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асф.щеб</w:t>
            </w:r>
            <w:proofErr w:type="spellEnd"/>
            <w:r w:rsidRPr="00236C41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Дружбы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264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val="29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284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асф.щеб</w:t>
            </w:r>
            <w:proofErr w:type="spellEnd"/>
            <w:r w:rsidRPr="00236C41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Советская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376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458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ул.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Бороздинский</w:t>
            </w:r>
            <w:proofErr w:type="spellEnd"/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 конец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717,1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Асф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Погорелый конец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289,5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552FDE" w:rsidP="007B56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грунт</w:t>
            </w:r>
          </w:p>
        </w:tc>
      </w:tr>
      <w:tr w:rsidR="00B23CF6" w:rsidRPr="00236C41" w:rsidTr="007B562F">
        <w:trPr>
          <w:trHeight w:hRule="exact" w:val="389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Гаражная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262,4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  <w:r w:rsidR="0062006B" w:rsidRPr="00236C41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248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 xml:space="preserve">с. </w:t>
            </w:r>
            <w:proofErr w:type="spellStart"/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Кадное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Парковая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389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434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Полевая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572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Набережная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Садовый переулок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197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483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Фроловка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1488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Ереминка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858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  <w:r w:rsidR="0062006B" w:rsidRPr="00236C41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591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д. Кресты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Степная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229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Новая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549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 xml:space="preserve">с. </w:t>
            </w:r>
            <w:proofErr w:type="spellStart"/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Ситово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Донская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1301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879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Парковая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216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E920D4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lastRenderedPageBreak/>
              <w:t>6</w:t>
            </w:r>
            <w:r w:rsidR="00B23CF6" w:rsidRPr="00236C41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236C41">
              <w:rPr>
                <w:rFonts w:ascii="PT Astra Serif" w:hAnsi="PT Astra Serif" w:cs="Arial"/>
                <w:sz w:val="24"/>
                <w:szCs w:val="24"/>
              </w:rPr>
              <w:t>Мосаловка</w:t>
            </w:r>
            <w:proofErr w:type="spellEnd"/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547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B23CF6" w:rsidRPr="00236C41" w:rsidTr="007B562F">
        <w:trPr>
          <w:trHeight w:hRule="exact" w:val="284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  <w:r w:rsidR="0062006B" w:rsidRPr="00236C41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427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23CF6" w:rsidRPr="00236C41" w:rsidTr="007B562F">
        <w:trPr>
          <w:trHeight w:hRule="exact" w:val="287"/>
        </w:trPr>
        <w:tc>
          <w:tcPr>
            <w:tcW w:w="709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CF6" w:rsidRPr="00236C41" w:rsidRDefault="00B23CF6" w:rsidP="007B562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6C41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23CF6" w:rsidRPr="00236C41" w:rsidRDefault="00B23CF6" w:rsidP="0062006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  <w:r w:rsidR="0062006B" w:rsidRPr="00236C41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 </w:t>
            </w:r>
            <w:r w:rsidR="0062006B" w:rsidRPr="00236C41">
              <w:rPr>
                <w:rFonts w:ascii="PT Astra Serif" w:hAnsi="PT Astra Serif" w:cs="Arial"/>
                <w:b/>
                <w:sz w:val="24"/>
                <w:szCs w:val="24"/>
              </w:rPr>
              <w:t>825</w:t>
            </w:r>
            <w:r w:rsidRPr="00236C41">
              <w:rPr>
                <w:rFonts w:ascii="PT Astra Serif" w:hAnsi="PT Astra Serif" w:cs="Arial"/>
                <w:b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F6" w:rsidRPr="00236C41" w:rsidRDefault="00B23CF6" w:rsidP="007B562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236C41" w:rsidRPr="00236C41" w:rsidRDefault="00236C4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6869D4" w:rsidRPr="00236C41" w:rsidRDefault="006869D4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  <w:r w:rsidRPr="00236C41">
        <w:rPr>
          <w:rFonts w:ascii="PT Astra Serif" w:hAnsi="PT Astra Serif" w:cs="PT Astra Serif"/>
          <w:sz w:val="24"/>
          <w:szCs w:val="24"/>
        </w:rPr>
        <w:t>______________________________________</w:t>
      </w:r>
    </w:p>
    <w:p w:rsidR="00236C41" w:rsidRDefault="00236C4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6"/>
          <w:szCs w:val="26"/>
        </w:rPr>
        <w:sectPr w:rsidR="00236C41" w:rsidSect="00E920D4">
          <w:headerReference w:type="even" r:id="rId12"/>
          <w:headerReference w:type="first" r:id="rId13"/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6869D4" w:rsidRPr="00C171A3" w:rsidTr="002E3364">
        <w:tc>
          <w:tcPr>
            <w:tcW w:w="4741" w:type="dxa"/>
            <w:shd w:val="clear" w:color="auto" w:fill="auto"/>
          </w:tcPr>
          <w:p w:rsidR="006869D4" w:rsidRPr="00C171A3" w:rsidRDefault="006869D4" w:rsidP="002E3364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107ED2" w:rsidRPr="00824D0C" w:rsidRDefault="00107ED2" w:rsidP="00107ED2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Приложение № 2</w:t>
            </w:r>
          </w:p>
          <w:p w:rsidR="00107ED2" w:rsidRPr="00824D0C" w:rsidRDefault="00107ED2" w:rsidP="00107ED2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107ED2" w:rsidRPr="00824D0C" w:rsidRDefault="00107ED2" w:rsidP="00107ED2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24D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107ED2" w:rsidRDefault="00107ED2" w:rsidP="00107ED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4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марта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90</w:t>
            </w:r>
          </w:p>
          <w:p w:rsidR="006869D4" w:rsidRPr="00C171A3" w:rsidRDefault="006869D4" w:rsidP="00633459">
            <w:pPr>
              <w:jc w:val="center"/>
              <w:rPr>
                <w:rFonts w:ascii="PT Astra Serif" w:hAnsi="PT Astra Serif"/>
              </w:rPr>
            </w:pPr>
          </w:p>
        </w:tc>
      </w:tr>
      <w:tr w:rsidR="00107ED2" w:rsidRPr="00C171A3" w:rsidTr="002E3364">
        <w:tc>
          <w:tcPr>
            <w:tcW w:w="4741" w:type="dxa"/>
            <w:shd w:val="clear" w:color="auto" w:fill="auto"/>
          </w:tcPr>
          <w:p w:rsidR="00107ED2" w:rsidRPr="00C171A3" w:rsidRDefault="00107ED2" w:rsidP="002E3364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107ED2" w:rsidRPr="00C171A3" w:rsidRDefault="00107ED2" w:rsidP="00107ED2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2</w:t>
            </w:r>
          </w:p>
          <w:p w:rsidR="00107ED2" w:rsidRPr="00C171A3" w:rsidRDefault="00107ED2" w:rsidP="00107ED2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107ED2" w:rsidRPr="00C171A3" w:rsidRDefault="00107ED2" w:rsidP="00107ED2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171A3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107ED2" w:rsidRPr="00C171A3" w:rsidRDefault="00107ED2" w:rsidP="00107ED2">
            <w:pPr>
              <w:tabs>
                <w:tab w:val="left" w:pos="300"/>
                <w:tab w:val="righ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июня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Pr="00824D0C">
              <w:rPr>
                <w:rFonts w:ascii="PT Astra Serif" w:hAnsi="PT Astra Serif" w:cs="Arial"/>
                <w:sz w:val="28"/>
                <w:szCs w:val="28"/>
              </w:rPr>
              <w:t xml:space="preserve">3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134</w:t>
            </w:r>
          </w:p>
        </w:tc>
      </w:tr>
    </w:tbl>
    <w:p w:rsidR="00993C32" w:rsidRDefault="00993C32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</w:p>
    <w:p w:rsidR="00824D0C" w:rsidRDefault="00824D0C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</w:p>
    <w:p w:rsidR="00993C32" w:rsidRPr="00824D0C" w:rsidRDefault="00993C32" w:rsidP="00993C3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ПЕРЕЧЕНЬ</w:t>
      </w:r>
    </w:p>
    <w:p w:rsidR="00993C32" w:rsidRPr="00824D0C" w:rsidRDefault="00993C32" w:rsidP="00993C3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автомобильных дорог местного значения общего пользования</w:t>
      </w:r>
    </w:p>
    <w:p w:rsidR="00993C32" w:rsidRPr="00824D0C" w:rsidRDefault="00993C32" w:rsidP="00993C3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24D0C">
        <w:rPr>
          <w:rFonts w:ascii="PT Astra Serif" w:hAnsi="PT Astra Serif" w:cs="Arial"/>
          <w:b/>
          <w:sz w:val="28"/>
          <w:szCs w:val="28"/>
        </w:rPr>
        <w:t>по муниципальному образованию Каменский район</w:t>
      </w:r>
    </w:p>
    <w:p w:rsidR="00913885" w:rsidRPr="00236C41" w:rsidRDefault="00913885" w:rsidP="00993C32">
      <w:pPr>
        <w:jc w:val="center"/>
        <w:rPr>
          <w:rFonts w:ascii="PT Astra Serif" w:hAnsi="PT Astra Serif" w:cs="Arial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560"/>
        <w:gridCol w:w="2268"/>
      </w:tblGrid>
      <w:tr w:rsidR="00913885" w:rsidRPr="00AF0866" w:rsidTr="00236C41">
        <w:trPr>
          <w:trHeight w:hRule="exact" w:val="561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№</w:t>
            </w:r>
          </w:p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Наименование, месторасположение</w:t>
            </w:r>
          </w:p>
        </w:tc>
        <w:tc>
          <w:tcPr>
            <w:tcW w:w="2126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Протяженность (м)</w:t>
            </w: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Ширина (м)</w:t>
            </w: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Материал покрытия</w:t>
            </w:r>
          </w:p>
        </w:tc>
      </w:tr>
      <w:tr w:rsidR="00913885" w:rsidRPr="00AF0866" w:rsidTr="00236C41">
        <w:trPr>
          <w:trHeight w:hRule="exact" w:val="258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885" w:rsidRPr="00AF0866" w:rsidRDefault="00913885" w:rsidP="00913885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>Яблонево</w:t>
            </w:r>
            <w:proofErr w:type="spellEnd"/>
          </w:p>
        </w:tc>
        <w:tc>
          <w:tcPr>
            <w:tcW w:w="2126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913885" w:rsidRPr="00AF0866" w:rsidTr="00236C41">
        <w:tblPrEx>
          <w:tblCellMar>
            <w:bottom w:w="0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spell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Гундаревка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PT Astra Serif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PT Astra Serif"/>
                <w:sz w:val="24"/>
                <w:szCs w:val="24"/>
              </w:rPr>
              <w:t>.-грунт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ул. 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асфальт</w:t>
            </w:r>
          </w:p>
        </w:tc>
      </w:tr>
      <w:tr w:rsidR="00913885" w:rsidRPr="00AF0866" w:rsidTr="00236C41">
        <w:trPr>
          <w:trHeight w:hRule="exact" w:val="249"/>
        </w:trPr>
        <w:tc>
          <w:tcPr>
            <w:tcW w:w="709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885" w:rsidRPr="00AF0866" w:rsidRDefault="00913885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913885" w:rsidRPr="00AF0866" w:rsidRDefault="00DE0F61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  <w:r w:rsidR="00387047" w:rsidRPr="00AF0866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005</w:t>
            </w:r>
          </w:p>
        </w:tc>
        <w:tc>
          <w:tcPr>
            <w:tcW w:w="1560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885" w:rsidRPr="00AF0866" w:rsidRDefault="00913885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913885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A10D29" w:rsidP="00A10D29">
            <w:pPr>
              <w:tabs>
                <w:tab w:val="left" w:pos="4095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b/>
                <w:sz w:val="24"/>
                <w:szCs w:val="24"/>
              </w:rPr>
              <w:t>с. Каменское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85" w:rsidRPr="00AF0866" w:rsidRDefault="00913885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BE204E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29" w:rsidRPr="00AF0866" w:rsidRDefault="00A10D29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10D29" w:rsidRPr="00AF0866" w:rsidRDefault="00DE0F61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  <w:r w:rsidR="00387047" w:rsidRPr="00AF0866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770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 xml:space="preserve">п. </w:t>
            </w:r>
            <w:proofErr w:type="spell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Мясищево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A10D29" w:rsidRPr="00AF0866" w:rsidTr="00913885">
        <w:tblPrEx>
          <w:tblCellMar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BE204E" w:rsidP="00913885">
            <w:pPr>
              <w:tabs>
                <w:tab w:val="left" w:pos="40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866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29" w:rsidRPr="00AF0866" w:rsidRDefault="00A10D29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10D29" w:rsidRPr="00AF0866" w:rsidRDefault="00DE0F61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422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BE204E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с. Верхний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2126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1530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BE204E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Нижний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2126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1830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BE204E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Емельяновка</w:t>
            </w:r>
            <w:proofErr w:type="spellEnd"/>
          </w:p>
        </w:tc>
        <w:tc>
          <w:tcPr>
            <w:tcW w:w="2126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BE204E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Новоселки</w:t>
            </w:r>
          </w:p>
        </w:tc>
        <w:tc>
          <w:tcPr>
            <w:tcW w:w="2126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BE204E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Ульяновка</w:t>
            </w:r>
          </w:p>
        </w:tc>
        <w:tc>
          <w:tcPr>
            <w:tcW w:w="2126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305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BE204E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Бахтинка</w:t>
            </w:r>
            <w:proofErr w:type="spellEnd"/>
          </w:p>
        </w:tc>
        <w:tc>
          <w:tcPr>
            <w:tcW w:w="2126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495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A10D29" w:rsidRPr="00AF0866" w:rsidTr="002E3364">
        <w:trPr>
          <w:trHeight w:hRule="exact" w:val="284"/>
        </w:trPr>
        <w:tc>
          <w:tcPr>
            <w:tcW w:w="709" w:type="dxa"/>
          </w:tcPr>
          <w:p w:rsidR="00A10D29" w:rsidRPr="00AF0866" w:rsidRDefault="00BE204E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29" w:rsidRPr="00AF0866" w:rsidRDefault="00A10D29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д. Дружба</w:t>
            </w:r>
          </w:p>
        </w:tc>
        <w:tc>
          <w:tcPr>
            <w:tcW w:w="2126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920</w:t>
            </w:r>
          </w:p>
        </w:tc>
        <w:tc>
          <w:tcPr>
            <w:tcW w:w="1560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A10D29" w:rsidRPr="00AF0866" w:rsidRDefault="00A10D29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 w:rsidRPr="00AF0866">
              <w:rPr>
                <w:rFonts w:ascii="PT Astra Serif" w:hAnsi="PT Astra Serif" w:cs="Arial"/>
                <w:sz w:val="24"/>
                <w:szCs w:val="24"/>
              </w:rPr>
              <w:t>.-грунт</w:t>
            </w:r>
          </w:p>
        </w:tc>
      </w:tr>
      <w:tr w:rsidR="00062433" w:rsidRPr="00AF0866" w:rsidTr="002E3364">
        <w:trPr>
          <w:trHeight w:hRule="exact" w:val="284"/>
        </w:trPr>
        <w:tc>
          <w:tcPr>
            <w:tcW w:w="709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62433" w:rsidRPr="00AF0866" w:rsidRDefault="00062433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2126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062433" w:rsidRPr="00AF0866" w:rsidTr="002E3364">
        <w:trPr>
          <w:trHeight w:hRule="exact" w:val="284"/>
        </w:trPr>
        <w:tc>
          <w:tcPr>
            <w:tcW w:w="709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062433" w:rsidRPr="00AF0866" w:rsidRDefault="00062433" w:rsidP="00A10D29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Овечьи воды</w:t>
            </w:r>
          </w:p>
        </w:tc>
        <w:tc>
          <w:tcPr>
            <w:tcW w:w="2126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980</w:t>
            </w:r>
          </w:p>
        </w:tc>
        <w:tc>
          <w:tcPr>
            <w:tcW w:w="1560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62433" w:rsidRPr="00AF0866" w:rsidRDefault="0006243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Щеб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>-грунт</w:t>
            </w:r>
          </w:p>
        </w:tc>
      </w:tr>
      <w:tr w:rsidR="00C92961" w:rsidRPr="00AF0866" w:rsidTr="002E3364">
        <w:trPr>
          <w:trHeight w:hRule="exact" w:val="284"/>
        </w:trPr>
        <w:tc>
          <w:tcPr>
            <w:tcW w:w="709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961" w:rsidRPr="00AF0866" w:rsidRDefault="00C92961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92961" w:rsidRPr="00AF0866" w:rsidRDefault="00062433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8 467</w:t>
            </w:r>
          </w:p>
        </w:tc>
        <w:tc>
          <w:tcPr>
            <w:tcW w:w="1560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961" w:rsidRPr="00AF0866" w:rsidRDefault="00C92961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AF0866" w:rsidTr="002E3364">
        <w:trPr>
          <w:trHeight w:hRule="exact" w:val="284"/>
        </w:trPr>
        <w:tc>
          <w:tcPr>
            <w:tcW w:w="709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Автоподъезды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69D4" w:rsidRPr="00AF0866" w:rsidTr="00236C41">
        <w:trPr>
          <w:trHeight w:hRule="exact" w:val="503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"Архангельское-Галица" - Каменское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7787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36C41">
        <w:trPr>
          <w:trHeight w:hRule="exact" w:val="525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</w:t>
            </w:r>
            <w:proofErr w:type="spell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Лопатково</w:t>
            </w:r>
            <w:proofErr w:type="spellEnd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-Ефремов"-</w:t>
            </w:r>
            <w:proofErr w:type="spellStart"/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Ознобищено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3903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AF0866" w:rsidTr="00236C41">
        <w:trPr>
          <w:trHeight w:hRule="exact" w:val="547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color w:val="1D1B11"/>
                <w:sz w:val="24"/>
                <w:szCs w:val="24"/>
              </w:rPr>
              <w:t>"Архангельское-Галица" - Калинки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2674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36C41">
        <w:trPr>
          <w:trHeight w:hRule="exact" w:val="541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 w:cs="Arial"/>
                <w:color w:val="1D1B11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"Чернь-Медведки"-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-Черкассы- 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Остриково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2596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щебень</w:t>
            </w:r>
          </w:p>
        </w:tc>
      </w:tr>
      <w:tr w:rsidR="006869D4" w:rsidRPr="00AF0866" w:rsidTr="00236C41">
        <w:trPr>
          <w:trHeight w:hRule="exact" w:val="1102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Чернь-Медведки на км 45+000 к животноводческому комплексу с подъездом к детскому саду и медпункту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E3364">
        <w:trPr>
          <w:trHeight w:hRule="exact" w:val="595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Чернь-Медведки-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д.Завидки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69D4" w:rsidRPr="00AF0866" w:rsidRDefault="008307B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AF0866" w:rsidTr="00236C41">
        <w:trPr>
          <w:trHeight w:hRule="exact" w:val="589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sz w:val="24"/>
                <w:szCs w:val="24"/>
              </w:rPr>
            </w:pPr>
            <w:r w:rsidRPr="00AF0866">
              <w:rPr>
                <w:rFonts w:ascii="PT Astra Serif" w:hAnsi="PT Astra Serif"/>
                <w:sz w:val="24"/>
                <w:szCs w:val="24"/>
              </w:rPr>
              <w:t>"Чернь-Медведки"-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Закопы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>-Черкассы-Пушкарское</w:t>
            </w: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666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6869D4" w:rsidRPr="00AF0866" w:rsidRDefault="008307B3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г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рунт</w:t>
            </w:r>
            <w:r w:rsidRPr="00AF086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6869D4" w:rsidRPr="00AF0866">
              <w:rPr>
                <w:rFonts w:ascii="PT Astra Serif" w:hAnsi="PT Astra Serif" w:cs="Arial"/>
                <w:sz w:val="24"/>
                <w:szCs w:val="24"/>
              </w:rPr>
              <w:t>- щебень</w:t>
            </w:r>
          </w:p>
        </w:tc>
      </w:tr>
      <w:tr w:rsidR="006869D4" w:rsidRPr="00AF0866" w:rsidTr="00F21319">
        <w:trPr>
          <w:trHeight w:hRule="exact" w:val="873"/>
        </w:trPr>
        <w:tc>
          <w:tcPr>
            <w:tcW w:w="709" w:type="dxa"/>
          </w:tcPr>
          <w:p w:rsidR="006869D4" w:rsidRPr="00AF0866" w:rsidRDefault="00062433" w:rsidP="00BE204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6869D4" w:rsidRPr="00AF0866" w:rsidRDefault="006869D4" w:rsidP="00F2131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Автоподъезд</w:t>
            </w:r>
            <w:proofErr w:type="spellEnd"/>
            <w:r w:rsidRPr="00AF0866">
              <w:rPr>
                <w:rFonts w:ascii="PT Astra Serif" w:hAnsi="PT Astra Serif"/>
                <w:sz w:val="24"/>
                <w:szCs w:val="24"/>
              </w:rPr>
              <w:t xml:space="preserve"> к 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>ж</w:t>
            </w:r>
            <w:r w:rsidRPr="00AF0866">
              <w:rPr>
                <w:rFonts w:ascii="PT Astra Serif" w:hAnsi="PT Astra Serif"/>
                <w:sz w:val="24"/>
                <w:szCs w:val="24"/>
              </w:rPr>
              <w:t xml:space="preserve">ивотноводческому 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>к</w:t>
            </w:r>
            <w:r w:rsidRPr="00AF0866">
              <w:rPr>
                <w:rFonts w:ascii="PT Astra Serif" w:hAnsi="PT Astra Serif"/>
                <w:sz w:val="24"/>
                <w:szCs w:val="24"/>
              </w:rPr>
              <w:t>омплексу в</w:t>
            </w:r>
            <w:r w:rsidR="00F21319" w:rsidRPr="00AF08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F0866">
              <w:rPr>
                <w:rFonts w:ascii="PT Astra Serif" w:hAnsi="PT Astra Serif"/>
                <w:sz w:val="24"/>
                <w:szCs w:val="24"/>
              </w:rPr>
              <w:t xml:space="preserve"> п. </w:t>
            </w:r>
            <w:proofErr w:type="spellStart"/>
            <w:r w:rsidRPr="00AF0866">
              <w:rPr>
                <w:rFonts w:ascii="PT Astra Serif" w:hAnsi="PT Astra Serif"/>
                <w:sz w:val="24"/>
                <w:szCs w:val="24"/>
              </w:rPr>
              <w:t>Новопетровский</w:t>
            </w:r>
            <w:proofErr w:type="spellEnd"/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809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sz w:val="24"/>
                <w:szCs w:val="24"/>
              </w:rPr>
              <w:t>асфальт</w:t>
            </w:r>
          </w:p>
        </w:tc>
      </w:tr>
      <w:tr w:rsidR="006869D4" w:rsidRPr="00AF0866" w:rsidTr="002E3364">
        <w:trPr>
          <w:trHeight w:hRule="exact" w:val="287"/>
        </w:trPr>
        <w:tc>
          <w:tcPr>
            <w:tcW w:w="709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9D4" w:rsidRPr="00AF0866" w:rsidRDefault="006869D4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  <w:p w:rsidR="006869D4" w:rsidRPr="00AF0866" w:rsidRDefault="006869D4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F0866">
              <w:rPr>
                <w:rFonts w:ascii="PT Astra Serif" w:hAnsi="PT Astra Serif" w:cs="Arial"/>
                <w:b/>
                <w:sz w:val="24"/>
                <w:szCs w:val="24"/>
              </w:rPr>
              <w:t>21 037</w:t>
            </w:r>
          </w:p>
        </w:tc>
        <w:tc>
          <w:tcPr>
            <w:tcW w:w="1560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9D4" w:rsidRPr="00AF0866" w:rsidRDefault="006869D4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AB5027" w:rsidRPr="00AF0866" w:rsidTr="002E3364">
        <w:trPr>
          <w:trHeight w:hRule="exact" w:val="287"/>
        </w:trPr>
        <w:tc>
          <w:tcPr>
            <w:tcW w:w="709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5027" w:rsidRPr="00AF0866" w:rsidRDefault="00AB5027" w:rsidP="002E336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F0866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AB5027" w:rsidRPr="00AF0866" w:rsidRDefault="00062433" w:rsidP="002E3364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32 701</w:t>
            </w:r>
          </w:p>
        </w:tc>
        <w:tc>
          <w:tcPr>
            <w:tcW w:w="1560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5027" w:rsidRPr="00AF0866" w:rsidRDefault="00AB5027" w:rsidP="002E33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993C32" w:rsidRPr="00236C41" w:rsidRDefault="00993C32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412CA6" w:rsidRPr="00236C41" w:rsidRDefault="00412CA6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  <w:szCs w:val="24"/>
        </w:rPr>
      </w:pPr>
    </w:p>
    <w:p w:rsidR="002811A1" w:rsidRPr="00236C41" w:rsidRDefault="00FC5691" w:rsidP="00B92469">
      <w:pPr>
        <w:tabs>
          <w:tab w:val="left" w:pos="4095"/>
        </w:tabs>
        <w:jc w:val="center"/>
        <w:rPr>
          <w:rFonts w:ascii="PT Astra Serif" w:hAnsi="PT Astra Serif" w:cs="PT Astra Serif"/>
          <w:b/>
          <w:sz w:val="24"/>
          <w:szCs w:val="24"/>
        </w:rPr>
      </w:pPr>
      <w:r w:rsidRPr="00236C41">
        <w:rPr>
          <w:rFonts w:ascii="PT Astra Serif" w:hAnsi="PT Astra Serif" w:cs="PT Astra Serif"/>
          <w:sz w:val="24"/>
          <w:szCs w:val="24"/>
        </w:rPr>
        <w:t>_______________________________</w:t>
      </w:r>
    </w:p>
    <w:sectPr w:rsidR="002811A1" w:rsidRPr="00236C41" w:rsidSect="00E920D4">
      <w:headerReference w:type="even" r:id="rId14"/>
      <w:pgSz w:w="11906" w:h="16838"/>
      <w:pgMar w:top="1134" w:right="851" w:bottom="1134" w:left="1701" w:header="62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59" w:rsidRDefault="00633459">
      <w:r>
        <w:separator/>
      </w:r>
    </w:p>
  </w:endnote>
  <w:endnote w:type="continuationSeparator" w:id="0">
    <w:p w:rsidR="00633459" w:rsidRDefault="0063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59" w:rsidRDefault="00633459">
      <w:r>
        <w:separator/>
      </w:r>
    </w:p>
  </w:footnote>
  <w:footnote w:type="continuationSeparator" w:id="0">
    <w:p w:rsidR="00633459" w:rsidRDefault="0063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59" w:rsidRDefault="00633459" w:rsidP="00E920D4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59" w:rsidRDefault="00633459">
    <w:pPr>
      <w:pStyle w:val="ac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59" w:rsidRPr="00824D0C" w:rsidRDefault="00633459" w:rsidP="00824D0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59" w:rsidRPr="003879B9" w:rsidRDefault="00633459" w:rsidP="003879B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59" w:rsidRDefault="00633459" w:rsidP="00E920D4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62433"/>
    <w:rsid w:val="000630AE"/>
    <w:rsid w:val="00067328"/>
    <w:rsid w:val="00094C6C"/>
    <w:rsid w:val="000A0740"/>
    <w:rsid w:val="000C4FEC"/>
    <w:rsid w:val="000E05FA"/>
    <w:rsid w:val="000F43C5"/>
    <w:rsid w:val="000F5991"/>
    <w:rsid w:val="00107ED2"/>
    <w:rsid w:val="00164B43"/>
    <w:rsid w:val="0019497D"/>
    <w:rsid w:val="0019544A"/>
    <w:rsid w:val="001A05A5"/>
    <w:rsid w:val="001F7ABC"/>
    <w:rsid w:val="00220C82"/>
    <w:rsid w:val="00236C41"/>
    <w:rsid w:val="00252CF4"/>
    <w:rsid w:val="002574FA"/>
    <w:rsid w:val="00261FDF"/>
    <w:rsid w:val="002811A1"/>
    <w:rsid w:val="002826D4"/>
    <w:rsid w:val="002B2C93"/>
    <w:rsid w:val="002B6EA4"/>
    <w:rsid w:val="002C5EA8"/>
    <w:rsid w:val="002D65E2"/>
    <w:rsid w:val="002E3364"/>
    <w:rsid w:val="002E62C5"/>
    <w:rsid w:val="00320933"/>
    <w:rsid w:val="003228C8"/>
    <w:rsid w:val="00367C57"/>
    <w:rsid w:val="00371429"/>
    <w:rsid w:val="00374265"/>
    <w:rsid w:val="00387047"/>
    <w:rsid w:val="003879B9"/>
    <w:rsid w:val="00392E33"/>
    <w:rsid w:val="003A0FD9"/>
    <w:rsid w:val="003B4894"/>
    <w:rsid w:val="003F6A21"/>
    <w:rsid w:val="004077D9"/>
    <w:rsid w:val="00412CA6"/>
    <w:rsid w:val="0047060F"/>
    <w:rsid w:val="004A1C4B"/>
    <w:rsid w:val="004C79CB"/>
    <w:rsid w:val="004E59CD"/>
    <w:rsid w:val="004F6A6D"/>
    <w:rsid w:val="005062CD"/>
    <w:rsid w:val="00526FA9"/>
    <w:rsid w:val="00541D5D"/>
    <w:rsid w:val="00552FDE"/>
    <w:rsid w:val="005800EF"/>
    <w:rsid w:val="0058062D"/>
    <w:rsid w:val="005B5BFF"/>
    <w:rsid w:val="005C5491"/>
    <w:rsid w:val="00607EBD"/>
    <w:rsid w:val="0061276C"/>
    <w:rsid w:val="0062006B"/>
    <w:rsid w:val="00631FB3"/>
    <w:rsid w:val="00633459"/>
    <w:rsid w:val="00655F41"/>
    <w:rsid w:val="00672112"/>
    <w:rsid w:val="006831DE"/>
    <w:rsid w:val="006869D4"/>
    <w:rsid w:val="006C43E4"/>
    <w:rsid w:val="006D6CD1"/>
    <w:rsid w:val="006E2B2E"/>
    <w:rsid w:val="006E383B"/>
    <w:rsid w:val="006F19C1"/>
    <w:rsid w:val="00736A2C"/>
    <w:rsid w:val="00753851"/>
    <w:rsid w:val="00756E92"/>
    <w:rsid w:val="007672B0"/>
    <w:rsid w:val="0077265E"/>
    <w:rsid w:val="0078155B"/>
    <w:rsid w:val="007A5B6D"/>
    <w:rsid w:val="007B562F"/>
    <w:rsid w:val="00800E44"/>
    <w:rsid w:val="00817331"/>
    <w:rsid w:val="00824D0C"/>
    <w:rsid w:val="008307B3"/>
    <w:rsid w:val="008428E5"/>
    <w:rsid w:val="00861E41"/>
    <w:rsid w:val="00884D2F"/>
    <w:rsid w:val="008A5272"/>
    <w:rsid w:val="008B2029"/>
    <w:rsid w:val="008C2909"/>
    <w:rsid w:val="008D5A51"/>
    <w:rsid w:val="008D5D97"/>
    <w:rsid w:val="008E052B"/>
    <w:rsid w:val="00913885"/>
    <w:rsid w:val="00913BED"/>
    <w:rsid w:val="00951505"/>
    <w:rsid w:val="00951A96"/>
    <w:rsid w:val="00970929"/>
    <w:rsid w:val="00977350"/>
    <w:rsid w:val="00993C32"/>
    <w:rsid w:val="009A095D"/>
    <w:rsid w:val="009A6F77"/>
    <w:rsid w:val="009A7490"/>
    <w:rsid w:val="009C1486"/>
    <w:rsid w:val="009E4B21"/>
    <w:rsid w:val="00A054F1"/>
    <w:rsid w:val="00A10D29"/>
    <w:rsid w:val="00A10DF9"/>
    <w:rsid w:val="00A226DF"/>
    <w:rsid w:val="00A25B27"/>
    <w:rsid w:val="00A5349D"/>
    <w:rsid w:val="00A6557F"/>
    <w:rsid w:val="00A83AA0"/>
    <w:rsid w:val="00A9145C"/>
    <w:rsid w:val="00AA46EB"/>
    <w:rsid w:val="00AB5027"/>
    <w:rsid w:val="00AC6D1C"/>
    <w:rsid w:val="00AD0F7D"/>
    <w:rsid w:val="00AF0866"/>
    <w:rsid w:val="00B23CF6"/>
    <w:rsid w:val="00B27DDC"/>
    <w:rsid w:val="00B43B69"/>
    <w:rsid w:val="00B47CEB"/>
    <w:rsid w:val="00B53D73"/>
    <w:rsid w:val="00B65A4F"/>
    <w:rsid w:val="00B70BA8"/>
    <w:rsid w:val="00B92469"/>
    <w:rsid w:val="00BA59AD"/>
    <w:rsid w:val="00BD7F4A"/>
    <w:rsid w:val="00BE204E"/>
    <w:rsid w:val="00C171A3"/>
    <w:rsid w:val="00C41132"/>
    <w:rsid w:val="00C553D0"/>
    <w:rsid w:val="00C62B2A"/>
    <w:rsid w:val="00C91065"/>
    <w:rsid w:val="00C92961"/>
    <w:rsid w:val="00CE4BC6"/>
    <w:rsid w:val="00D03625"/>
    <w:rsid w:val="00D0414A"/>
    <w:rsid w:val="00D045C2"/>
    <w:rsid w:val="00D27C18"/>
    <w:rsid w:val="00D509AB"/>
    <w:rsid w:val="00DB30CF"/>
    <w:rsid w:val="00DD7EF7"/>
    <w:rsid w:val="00DE0F61"/>
    <w:rsid w:val="00DE7942"/>
    <w:rsid w:val="00DF5270"/>
    <w:rsid w:val="00DF785D"/>
    <w:rsid w:val="00E21750"/>
    <w:rsid w:val="00E357F2"/>
    <w:rsid w:val="00E45B94"/>
    <w:rsid w:val="00E920D4"/>
    <w:rsid w:val="00EA1818"/>
    <w:rsid w:val="00F0642C"/>
    <w:rsid w:val="00F11483"/>
    <w:rsid w:val="00F117B9"/>
    <w:rsid w:val="00F21319"/>
    <w:rsid w:val="00F22A61"/>
    <w:rsid w:val="00F26CC3"/>
    <w:rsid w:val="00F45A22"/>
    <w:rsid w:val="00F7488C"/>
    <w:rsid w:val="00F81C28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FA95-BAA6-4238-B333-9134DCE0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КудрявцеваАА</cp:lastModifiedBy>
  <cp:revision>4</cp:revision>
  <cp:lastPrinted>2024-03-04T14:04:00Z</cp:lastPrinted>
  <dcterms:created xsi:type="dcterms:W3CDTF">2024-03-04T13:43:00Z</dcterms:created>
  <dcterms:modified xsi:type="dcterms:W3CDTF">2024-03-12T08:26:00Z</dcterms:modified>
</cp:coreProperties>
</file>